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2" w:rsidRDefault="00730572" w:rsidP="00730572">
      <w:pPr>
        <w:suppressAutoHyphens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ОТРАДОВСКОГО СЕЛЬСКОГО ПОСЕЛЕНИЯ</w:t>
      </w:r>
    </w:p>
    <w:p w:rsidR="00730572" w:rsidRDefault="00730572" w:rsidP="00730572">
      <w:pPr>
        <w:pBdr>
          <w:bottom w:val="single" w:sz="12" w:space="1" w:color="auto"/>
        </w:pBdr>
        <w:suppressAutoHyphens w:val="0"/>
        <w:autoSpaceDN w:val="0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РОСТОВСКОЙ ОБЛАСТИ</w:t>
      </w: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</w:p>
    <w:p w:rsidR="00730572" w:rsidRDefault="00730572" w:rsidP="00730572">
      <w:pPr>
        <w:suppressAutoHyphens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730572" w:rsidRDefault="00730572" w:rsidP="00730572">
      <w:pPr>
        <w:suppressAutoHyphens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</w:t>
      </w:r>
    </w:p>
    <w:p w:rsidR="00730572" w:rsidRDefault="00556296" w:rsidP="00381870">
      <w:pPr>
        <w:suppressAutoHyphens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 xml:space="preserve">        </w:t>
      </w:r>
      <w:r w:rsidR="00381870">
        <w:rPr>
          <w:bCs/>
          <w:sz w:val="28"/>
        </w:rPr>
        <w:t>30</w:t>
      </w:r>
      <w:r w:rsidR="00105F2E">
        <w:rPr>
          <w:bCs/>
          <w:sz w:val="28"/>
        </w:rPr>
        <w:t xml:space="preserve"> </w:t>
      </w:r>
      <w:r w:rsidR="00381870">
        <w:rPr>
          <w:bCs/>
          <w:sz w:val="28"/>
        </w:rPr>
        <w:t>декабря 2015</w:t>
      </w:r>
      <w:r w:rsidR="00730572">
        <w:rPr>
          <w:bCs/>
          <w:sz w:val="28"/>
        </w:rPr>
        <w:t xml:space="preserve"> года                 </w:t>
      </w:r>
      <w:r w:rsidR="00381870">
        <w:rPr>
          <w:bCs/>
          <w:sz w:val="28"/>
        </w:rPr>
        <w:t xml:space="preserve">    </w:t>
      </w:r>
      <w:r w:rsidR="00FE2039" w:rsidRPr="003B64CE">
        <w:rPr>
          <w:bCs/>
          <w:sz w:val="28"/>
        </w:rPr>
        <w:t xml:space="preserve">№ </w:t>
      </w:r>
      <w:r w:rsidR="00381870">
        <w:rPr>
          <w:bCs/>
          <w:sz w:val="28"/>
        </w:rPr>
        <w:t xml:space="preserve">150                            </w:t>
      </w:r>
      <w:r w:rsidR="00730572">
        <w:rPr>
          <w:bCs/>
          <w:sz w:val="28"/>
        </w:rPr>
        <w:t>с. Отрадовка</w:t>
      </w:r>
    </w:p>
    <w:p w:rsidR="00730572" w:rsidRDefault="00730572" w:rsidP="00730572">
      <w:pPr>
        <w:rPr>
          <w:rFonts w:ascii="MS Mincho" w:eastAsia="MS Mincho" w:hAnsi="MS Mincho" w:cs="MS Mincho"/>
          <w:sz w:val="20"/>
          <w:lang w:bidi="ru-RU"/>
        </w:rPr>
      </w:pPr>
    </w:p>
    <w:p w:rsidR="00730572" w:rsidRDefault="00730572" w:rsidP="00730572">
      <w:pPr>
        <w:jc w:val="center"/>
        <w:rPr>
          <w:color w:val="FFFFFF"/>
          <w:sz w:val="28"/>
          <w:szCs w:val="20"/>
        </w:rPr>
      </w:pPr>
      <w:r>
        <w:rPr>
          <w:color w:val="FFFFFF"/>
          <w:sz w:val="28"/>
          <w:szCs w:val="20"/>
        </w:rPr>
        <w:t xml:space="preserve">  </w:t>
      </w:r>
    </w:p>
    <w:p w:rsidR="00730572" w:rsidRDefault="00730572" w:rsidP="00730572">
      <w:pPr>
        <w:jc w:val="center"/>
        <w:rPr>
          <w:rFonts w:eastAsia="MS Mincho" w:cs="MS Mincho"/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Муниципальному бюджетному учреждению культуры «Сельский дом культуры с.Орловка» Администрации Отрадовского сельского поселения</w:t>
      </w:r>
    </w:p>
    <w:p w:rsidR="00730572" w:rsidRDefault="00730572" w:rsidP="00730572">
      <w:pPr>
        <w:jc w:val="center"/>
        <w:rPr>
          <w:sz w:val="28"/>
          <w:szCs w:val="28"/>
        </w:rPr>
      </w:pP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Отрадовского сельского по</w:t>
      </w:r>
      <w:r w:rsidR="00381870">
        <w:rPr>
          <w:rFonts w:ascii="Times New Roman" w:eastAsia="MS Mincho" w:hAnsi="Times New Roman" w:cs="Times New Roman"/>
          <w:sz w:val="28"/>
          <w:szCs w:val="28"/>
        </w:rPr>
        <w:t>селения от 28.10.2015 года № 110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«О порядке формирования муниципального задания в отношении муниципальных бюджетных и казенных учреждений Отрадовского сельского поселения и финансового обеспечения выполнения муниципального задания» и от 21.11.2011 года № 118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Перечня муниципальных услуг (работ), оказываемых (выполняемых) находящимися в ведении администрации Отрадовского сельского поселения муниципальными бюджетными учреждениями культуры, в качестве основных видов деятельности», администрация Отрадовского сельского поселения постановляет:</w:t>
      </w:r>
    </w:p>
    <w:p w:rsidR="00730572" w:rsidRDefault="00730572" w:rsidP="007305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муниципальное задание Муниципальному бюджетному учреждению культуры «Сельский дом культуры с.Отрадовка» Администрации Отрадовс</w:t>
      </w:r>
      <w:r w:rsidR="00381870">
        <w:rPr>
          <w:rFonts w:ascii="Times New Roman" w:hAnsi="Times New Roman"/>
          <w:sz w:val="28"/>
          <w:szCs w:val="28"/>
        </w:rPr>
        <w:t>кого сельского поселения на 2016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730572" w:rsidRDefault="00730572" w:rsidP="00730572">
      <w:pPr>
        <w:rPr>
          <w:rFonts w:ascii="Calibri" w:hAnsi="Calibri"/>
          <w:sz w:val="20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Отрадовского сельского поселения адресу </w:t>
      </w:r>
      <w:hyperlink r:id="rId8" w:history="1">
        <w:r>
          <w:rPr>
            <w:rStyle w:val="af3"/>
            <w:color w:val="0070C0"/>
            <w:sz w:val="28"/>
            <w:szCs w:val="28"/>
            <w:lang w:val="en-US"/>
          </w:rPr>
          <w:t>www</w:t>
        </w:r>
        <w:r>
          <w:rPr>
            <w:rStyle w:val="af3"/>
            <w:color w:val="0070C0"/>
            <w:sz w:val="28"/>
            <w:szCs w:val="28"/>
          </w:rPr>
          <w:t>.</w:t>
        </w:r>
        <w:proofErr w:type="spellStart"/>
        <w:r>
          <w:rPr>
            <w:rStyle w:val="af3"/>
            <w:color w:val="0070C0"/>
            <w:sz w:val="28"/>
            <w:szCs w:val="28"/>
            <w:lang w:val="en-US"/>
          </w:rPr>
          <w:t>otradovskoe</w:t>
        </w:r>
        <w:proofErr w:type="spellEnd"/>
        <w:r>
          <w:rPr>
            <w:rStyle w:val="af3"/>
            <w:color w:val="0070C0"/>
            <w:sz w:val="28"/>
            <w:szCs w:val="28"/>
          </w:rPr>
          <w:t>.</w:t>
        </w:r>
        <w:proofErr w:type="spellStart"/>
        <w:r>
          <w:rPr>
            <w:rStyle w:val="af3"/>
            <w:color w:val="0070C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главу Отрадовского сельского поселения – С.Г.Матишова.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Отрадовского</w:t>
      </w:r>
    </w:p>
    <w:p w:rsidR="00730572" w:rsidRDefault="00730572" w:rsidP="00730572">
      <w:pPr>
        <w:tabs>
          <w:tab w:val="left" w:pos="851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С.Г.Матишов</w:t>
      </w:r>
    </w:p>
    <w:p w:rsidR="00730572" w:rsidRDefault="00730572" w:rsidP="00730572">
      <w:pPr>
        <w:rPr>
          <w:rFonts w:ascii="Calibri" w:eastAsia="MS Mincho" w:hAnsi="Calibri" w:cs="MS Mincho"/>
          <w:sz w:val="20"/>
          <w:lang w:bidi="ru-RU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730572" w:rsidRDefault="00730572">
      <w:pPr>
        <w:jc w:val="right"/>
        <w:rPr>
          <w:sz w:val="28"/>
          <w:szCs w:val="28"/>
        </w:rPr>
      </w:pPr>
    </w:p>
    <w:p w:rsidR="00381870" w:rsidRDefault="00381870">
      <w:pPr>
        <w:jc w:val="right"/>
        <w:rPr>
          <w:sz w:val="28"/>
          <w:szCs w:val="28"/>
        </w:rPr>
      </w:pPr>
    </w:p>
    <w:p w:rsidR="00381870" w:rsidRDefault="00381870">
      <w:pPr>
        <w:jc w:val="right"/>
        <w:rPr>
          <w:sz w:val="28"/>
          <w:szCs w:val="28"/>
        </w:rPr>
      </w:pP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Отрадовского</w:t>
      </w:r>
    </w:p>
    <w:p w:rsidR="007E6646" w:rsidRDefault="00D444D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6646" w:rsidRPr="0049002B" w:rsidRDefault="00FA4770" w:rsidP="004F3B3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D19B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9BB" w:rsidRPr="00CD19BB">
        <w:rPr>
          <w:sz w:val="28"/>
          <w:szCs w:val="28"/>
        </w:rPr>
        <w:t>№</w:t>
      </w:r>
      <w:r w:rsidR="00381870">
        <w:rPr>
          <w:sz w:val="28"/>
          <w:szCs w:val="28"/>
        </w:rPr>
        <w:t>150</w:t>
      </w:r>
      <w:r w:rsidR="00CD19BB" w:rsidRPr="00CD19BB">
        <w:rPr>
          <w:sz w:val="28"/>
          <w:szCs w:val="28"/>
        </w:rPr>
        <w:t xml:space="preserve"> </w:t>
      </w:r>
      <w:r w:rsidR="00381870">
        <w:rPr>
          <w:sz w:val="28"/>
          <w:szCs w:val="28"/>
        </w:rPr>
        <w:t xml:space="preserve"> </w:t>
      </w:r>
      <w:r w:rsidR="00D444D8" w:rsidRPr="00CD19BB">
        <w:rPr>
          <w:sz w:val="28"/>
          <w:szCs w:val="28"/>
        </w:rPr>
        <w:t xml:space="preserve">от </w:t>
      </w:r>
      <w:r w:rsidR="0049002B" w:rsidRPr="00CD19BB">
        <w:rPr>
          <w:sz w:val="28"/>
          <w:szCs w:val="28"/>
        </w:rPr>
        <w:t xml:space="preserve"> </w:t>
      </w:r>
      <w:r w:rsidR="00381870">
        <w:rPr>
          <w:sz w:val="28"/>
          <w:szCs w:val="28"/>
        </w:rPr>
        <w:t>30</w:t>
      </w:r>
      <w:r w:rsidR="00D674C4">
        <w:rPr>
          <w:sz w:val="28"/>
          <w:szCs w:val="28"/>
        </w:rPr>
        <w:t xml:space="preserve">  декабря 2015</w:t>
      </w:r>
      <w:r w:rsidRPr="00CD19BB">
        <w:rPr>
          <w:sz w:val="28"/>
          <w:szCs w:val="28"/>
        </w:rPr>
        <w:t xml:space="preserve"> г.</w:t>
      </w:r>
    </w:p>
    <w:p w:rsidR="007E6646" w:rsidRPr="0049002B" w:rsidRDefault="007E6646">
      <w:pPr>
        <w:rPr>
          <w:rFonts w:ascii="Calibri" w:hAnsi="Calibri"/>
          <w:color w:val="FF0000"/>
        </w:rPr>
      </w:pPr>
    </w:p>
    <w:p w:rsidR="007E6646" w:rsidRDefault="007E6646"/>
    <w:p w:rsidR="007E6646" w:rsidRDefault="007E6646"/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E6646" w:rsidRDefault="007E6646">
      <w:pPr>
        <w:pStyle w:val="ConsPlusNormal"/>
        <w:jc w:val="right"/>
      </w:pPr>
    </w:p>
    <w:p w:rsidR="007E6646" w:rsidRDefault="00D444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</w:p>
    <w:p w:rsidR="007E6646" w:rsidRDefault="007E6646">
      <w:pPr>
        <w:jc w:val="right"/>
        <w:rPr>
          <w:sz w:val="28"/>
          <w:szCs w:val="28"/>
        </w:rPr>
      </w:pPr>
    </w:p>
    <w:p w:rsidR="007E6646" w:rsidRDefault="00D444D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___________________________С.Г.Матишов</w:t>
      </w:r>
    </w:p>
    <w:p w:rsidR="007E6646" w:rsidRDefault="007E66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E6646" w:rsidRDefault="001C7F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81870">
        <w:rPr>
          <w:rFonts w:ascii="Times New Roman" w:hAnsi="Times New Roman" w:cs="Times New Roman"/>
          <w:sz w:val="28"/>
          <w:szCs w:val="28"/>
        </w:rPr>
        <w:t>30</w:t>
      </w:r>
      <w:r w:rsidR="009A3A62">
        <w:rPr>
          <w:rFonts w:ascii="Times New Roman" w:hAnsi="Times New Roman" w:cs="Times New Roman"/>
          <w:sz w:val="28"/>
          <w:szCs w:val="28"/>
        </w:rPr>
        <w:t xml:space="preserve"> </w:t>
      </w:r>
      <w:r w:rsidR="00D674C4">
        <w:rPr>
          <w:rFonts w:ascii="Times New Roman" w:hAnsi="Times New Roman" w:cs="Times New Roman"/>
          <w:sz w:val="28"/>
          <w:szCs w:val="28"/>
        </w:rPr>
        <w:t>» декабря 2015</w:t>
      </w:r>
      <w:r w:rsidR="00D444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6646" w:rsidRDefault="007E6646">
      <w:pPr>
        <w:pStyle w:val="ConsPlusNormal"/>
      </w:pP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7E6646" w:rsidRDefault="00D444D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«Сельский Дом Культуры с.Орловка» Администрации Отрадовского сельского поселени</w:t>
      </w:r>
      <w:r w:rsidR="001C7FC7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7E6646" w:rsidRDefault="00D674C4" w:rsidP="001C7FC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D444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6646" w:rsidRDefault="007E6646" w:rsidP="001C7FC7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7E6646">
      <w:pPr>
        <w:pStyle w:val="Pro-List10"/>
        <w:widowControl w:val="0"/>
        <w:ind w:left="0" w:firstLine="0"/>
        <w:rPr>
          <w:rFonts w:ascii="Times New Roman" w:hAnsi="Times New Roman"/>
          <w:b/>
          <w:sz w:val="24"/>
        </w:rPr>
      </w:pPr>
    </w:p>
    <w:p w:rsidR="007E6646" w:rsidRDefault="00D444D8">
      <w:pPr>
        <w:pStyle w:val="Pro-List10"/>
        <w:widowControl w:val="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1.  Перечень категорий потребления муниципальных услуг</w:t>
      </w:r>
    </w:p>
    <w:p w:rsidR="007E6646" w:rsidRDefault="00D444D8">
      <w:pPr>
        <w:pStyle w:val="Pro-List10"/>
        <w:widowControl w:val="0"/>
        <w:numPr>
          <w:ilvl w:val="1"/>
          <w:numId w:val="5"/>
        </w:numPr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муниципальных услуг являются различные категории населения Отрадовского сельского поселения (дети дошкольного, школьного возраста, молодежь, учащиеся, студенты, население не</w:t>
      </w:r>
      <w:r w:rsidR="00117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пенсионного возраста, пенсионеры).</w:t>
      </w:r>
    </w:p>
    <w:p w:rsidR="007E6646" w:rsidRDefault="007E6646">
      <w:pPr>
        <w:pStyle w:val="Pro-List10"/>
        <w:widowControl w:val="0"/>
        <w:spacing w:line="240" w:lineRule="auto"/>
        <w:ind w:left="2276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>Порядок оказания муниципальных услуг</w:t>
      </w:r>
    </w:p>
    <w:p w:rsidR="007E6646" w:rsidRDefault="00D444D8">
      <w:pPr>
        <w:pStyle w:val="Pro-List10"/>
        <w:widowControl w:val="0"/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предоставляемых муниципальным учреждением  муниципальных услуг:</w:t>
      </w:r>
    </w:p>
    <w:p w:rsidR="007E6646" w:rsidRDefault="00D444D8">
      <w:pPr>
        <w:pStyle w:val="Pro-List10"/>
        <w:widowControl w:val="0"/>
        <w:spacing w:line="240" w:lineRule="auto"/>
        <w:ind w:left="83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 Услуги по организации деятельности клубных формирований:</w:t>
      </w:r>
    </w:p>
    <w:p w:rsidR="007E6646" w:rsidRDefault="00D444D8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деятельности кружков, творческих коллективов, любительских объединений и клубов по интересам.</w:t>
      </w:r>
    </w:p>
    <w:p w:rsidR="007E6646" w:rsidRDefault="007E6646">
      <w:pPr>
        <w:pStyle w:val="Pro-List10"/>
        <w:widowControl w:val="0"/>
        <w:spacing w:line="240" w:lineRule="auto"/>
        <w:ind w:left="0" w:firstLine="1199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2.1.2. Услуги по организации и проведению различных по форме и тематике культурно-массовых мероприятий: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Вечеров (отдыха, чествования, тематических, выпускных, танцевальных (дискотек и др.), балов).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государственных,традиционных</w:t>
      </w:r>
      <w:proofErr w:type="spellEnd"/>
      <w:r>
        <w:rPr>
          <w:rFonts w:ascii="Times New Roman" w:hAnsi="Times New Roman"/>
          <w:sz w:val="28"/>
          <w:szCs w:val="28"/>
        </w:rPr>
        <w:t>, профессиональных и др.).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Игровых 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Шоу-программ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Обрядов и ритуалов в соответствии с местными обычаями и традициями (гражданских, национальных, семейных и др.)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Фестивалей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 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Конкурсов, смотров, викторин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Ярмарок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Корпоративных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Карнавалов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гуляний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Спортивно-оздоровительных мероприятий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Театрализованных представлений</w:t>
      </w:r>
    </w:p>
    <w:p w:rsidR="007E6646" w:rsidRDefault="00D444D8">
      <w:pPr>
        <w:pStyle w:val="Pro-List10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Протокольных мероприятий.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2.1.3. Услуги по организации и проведению различных информационно-просветительских мероприятий: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Литературно-музыкальных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Презентаций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Радиогазет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</w:t>
      </w:r>
    </w:p>
    <w:p w:rsidR="007E6646" w:rsidRDefault="00D444D8">
      <w:pPr>
        <w:pStyle w:val="Pro-List10"/>
        <w:widowControl w:val="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Выставок</w:t>
      </w:r>
    </w:p>
    <w:p w:rsidR="007E6646" w:rsidRDefault="007E6646">
      <w:pPr>
        <w:pStyle w:val="Pro-List10"/>
        <w:widowControl w:val="0"/>
        <w:spacing w:line="240" w:lineRule="auto"/>
        <w:ind w:left="1559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2.1.4. Услуги по выездному культурному обслуживанию жителей поселения отдален</w:t>
      </w:r>
      <w:r w:rsidR="001C7FC7">
        <w:rPr>
          <w:rFonts w:ascii="Times New Roman" w:hAnsi="Times New Roman"/>
          <w:b/>
          <w:sz w:val="28"/>
          <w:szCs w:val="28"/>
        </w:rPr>
        <w:t>ных населенных пунктов Отрадовского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6646" w:rsidRDefault="007E6646">
      <w:pPr>
        <w:pStyle w:val="Pro-List10"/>
        <w:widowControl w:val="0"/>
        <w:tabs>
          <w:tab w:val="clear" w:pos="1134"/>
          <w:tab w:val="left" w:pos="0"/>
        </w:tabs>
        <w:spacing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spacing w:before="0" w:line="240" w:lineRule="auto"/>
        <w:ind w:left="839" w:firstLine="0"/>
        <w:rPr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Порядок действий, которые должны быть осуществлены потребителем муниципальных услуг: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1).  Порядок оказания муниципальных услуг при организации культурно-досуговой деятельности.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культурно-досуговой деятельности, режим и условия посещения учреждения, порядок продажи билетов (при наличии платного посещения) устанавливаются учреждением, оказывающим услуги.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Учреждение, оказывающее услуги, не вправе ограничивать продолжительность и число посещений потребителями муниципальных услуг, если это не нарушает режим работы  учреждения.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свободного (бесплатного) посещения учреждения  не требуется предъявление каких-либо документов. В посещении учреждения  со свободным (бесплатным) входом не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организации платного (ограниченного) входа посещение учреждения осуществляется по предъявлению билета. Распространение (продажа) билетов проводится учреждением, оказывающим услуги. 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подтверждения права на бесплатное или льготное посещение учреждения требуется представить соответствующий документ государственного образца, подтверждающий отнесение потребителя муниципальных услуг к категории лиц, имеющих право на бесплатное или </w:t>
      </w:r>
      <w:r>
        <w:rPr>
          <w:rFonts w:ascii="Times New Roman" w:hAnsi="Times New Roman"/>
          <w:sz w:val="28"/>
          <w:szCs w:val="28"/>
        </w:rPr>
        <w:lastRenderedPageBreak/>
        <w:t>льготное оказание муниципальных услуг. В случае непредставления документа в праве на бесплатное посещение может быть отказано.</w:t>
      </w:r>
    </w:p>
    <w:p w:rsidR="007E6646" w:rsidRDefault="00D444D8">
      <w:pPr>
        <w:pStyle w:val="Pro-Gramma1"/>
        <w:widowControl w:val="0"/>
        <w:tabs>
          <w:tab w:val="clear" w:pos="1134"/>
          <w:tab w:val="left" w:pos="-1800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платного (ограниченного) посещения учреждения в оказании муниципальных услуг может быть отказано при отсутствии у посетителя билета. По иным основаниям в посещении учреждения не может быть отказано.</w:t>
      </w:r>
    </w:p>
    <w:p w:rsidR="007E6646" w:rsidRDefault="007E6646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E6646" w:rsidRDefault="00D444D8">
      <w:pPr>
        <w:pStyle w:val="3"/>
        <w:widowControl w:val="0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2) Порядок оказания муниципальных услуг при организации клубного досуга и творческой деятельности.</w:t>
      </w:r>
    </w:p>
    <w:p w:rsidR="007E6646" w:rsidRDefault="007E6646">
      <w:pPr>
        <w:rPr>
          <w:sz w:val="28"/>
          <w:szCs w:val="28"/>
        </w:rPr>
      </w:pP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муниципальных услуг необходимо подать в учреждение заявление о приеме в клубное формирование. Заявление от несовершеннолетнего лица подается его родителями (законными представителями) или самим несовершеннолетним лицом, если его возраст более 14 лет и при условии письменного согласия его родителей (законных представителей).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быть подано в письменной форме, допускается машинописное оформление заявления. Перечень сведений, указываемых в заявлении, устанавливается учреждением, оказывающим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приеме учреждение, оказывающее услуги, должно ознакомить заявителя с расписанием занятий клубного формирования. По требованию заявителя должны быть представлены документы, регламентирующие оказание муниципальных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записи в клубное формирование заявитель получает право на оказание муниципальной услуги.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клубных формирований проводятся в соответствии с программой и расписанием занятий, утвержденными учреждением, оказывающим услуг.</w:t>
      </w:r>
    </w:p>
    <w:p w:rsidR="007E6646" w:rsidRDefault="00D444D8">
      <w:pPr>
        <w:pStyle w:val="Pro-Gramma1"/>
        <w:widowControl w:val="0"/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оказании муниципальных услуг (включая временное отстранение от занятий) может быть отказано в случае несоответствия здоровья потребителя муниципальных услуг установленным требованиям.</w:t>
      </w:r>
    </w:p>
    <w:p w:rsidR="007E6646" w:rsidRDefault="007E6646">
      <w:pPr>
        <w:pStyle w:val="Pro-List10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Порядок информирования потребителя о муниципальных услугах</w:t>
      </w: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jc w:val="left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потребителя о муниципальных услугах (информация о расположении учреждении оказывающего услуги, режиме работы, направлениях деятельности, проводимых мероприятиях и т.д.) осуществляется следующим образом: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через наглядную агитацию (распространение афиш);</w:t>
      </w: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информационные стенды в учреждении;</w:t>
      </w: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0" w:name="OLE_LINK17"/>
      <w:bookmarkStart w:id="1" w:name="OLE_LINK18"/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3.</w:t>
      </w:r>
      <w:r>
        <w:rPr>
          <w:rFonts w:ascii="Times New Roman" w:hAnsi="Times New Roman"/>
          <w:b/>
          <w:sz w:val="28"/>
          <w:szCs w:val="28"/>
        </w:rPr>
        <w:tab/>
        <w:t>Выписка из реестра расходных обязательств по расходным обязательствам, исполнение которых необходимо для выполнения муниципального задания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000"/>
      </w:tblPr>
      <w:tblGrid>
        <w:gridCol w:w="1324"/>
        <w:gridCol w:w="1686"/>
        <w:gridCol w:w="1533"/>
        <w:gridCol w:w="1581"/>
        <w:gridCol w:w="1117"/>
        <w:gridCol w:w="815"/>
        <w:gridCol w:w="1537"/>
        <w:gridCol w:w="306"/>
      </w:tblGrid>
      <w:tr w:rsidR="007E6646" w:rsidTr="006E600D">
        <w:trPr>
          <w:gridAfter w:val="1"/>
          <w:wAfter w:w="306" w:type="dxa"/>
          <w:trHeight w:val="320"/>
          <w:tblHeader/>
        </w:trPr>
        <w:tc>
          <w:tcPr>
            <w:tcW w:w="1324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расходного обязательства</w:t>
            </w:r>
          </w:p>
        </w:tc>
        <w:tc>
          <w:tcPr>
            <w:tcW w:w="1686" w:type="dxa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6583" w:type="dxa"/>
            <w:gridSpan w:val="5"/>
            <w:tcBorders>
              <w:top w:val="single" w:sz="8" w:space="0" w:color="808080"/>
              <w:bottom w:val="single" w:sz="4" w:space="0" w:color="800000"/>
            </w:tcBorders>
            <w:shd w:val="clear" w:color="auto" w:fill="auto"/>
          </w:tcPr>
          <w:p w:rsidR="006E600D" w:rsidRDefault="006E600D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</w:p>
          <w:p w:rsidR="007E6646" w:rsidRDefault="00D444D8" w:rsidP="006E600D">
            <w:pPr>
              <w:keepNext/>
              <w:widowControl w:val="0"/>
              <w:snapToGri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  </w:t>
            </w:r>
            <w:r w:rsidR="006E600D">
              <w:rPr>
                <w:b/>
                <w:sz w:val="28"/>
                <w:szCs w:val="28"/>
              </w:rPr>
              <w:t xml:space="preserve">  нормативного </w:t>
            </w:r>
            <w:r>
              <w:rPr>
                <w:b/>
                <w:sz w:val="28"/>
                <w:szCs w:val="28"/>
              </w:rPr>
              <w:t>правового           акта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057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Р-1.008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Р-11</w:t>
            </w:r>
          </w:p>
          <w:p w:rsidR="007E6646" w:rsidRDefault="00D444D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РГ-А-2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муниципальной услуги</w:t>
            </w:r>
          </w:p>
          <w:p w:rsidR="007E6646" w:rsidRDefault="00D444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досуга и обеспечение жителей услугами организаций культуры»</w:t>
            </w:r>
          </w:p>
          <w:p w:rsidR="007E6646" w:rsidRDefault="007E664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  <w:p w:rsidR="007E6646" w:rsidRDefault="007E66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131-ФЗ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</w:p>
          <w:p w:rsidR="007E6646" w:rsidRDefault="00D444D8">
            <w:pPr>
              <w:widowControl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п.1, п.п.19.1,п.п.19.2</w:t>
            </w:r>
          </w:p>
        </w:tc>
      </w:tr>
      <w:tr w:rsidR="007E6646" w:rsidTr="006E600D">
        <w:trPr>
          <w:cantSplit/>
          <w:trHeight w:val="225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7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71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собрание Российской Федерации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09.10.1992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16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3612-1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Default="00D444D8">
            <w:pPr>
              <w:widowControl w:val="0"/>
              <w:snapToGrid w:val="0"/>
              <w:ind w:left="-92"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bookmarkEnd w:id="0"/>
    <w:bookmarkEnd w:id="1"/>
    <w:p w:rsidR="007E6646" w:rsidRDefault="00D444D8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 Объем задания (или)  показатели качества муниципальных услуг </w:t>
      </w:r>
      <w:r>
        <w:rPr>
          <w:rFonts w:ascii="Times New Roman" w:hAnsi="Times New Roman"/>
          <w:sz w:val="28"/>
          <w:szCs w:val="28"/>
        </w:rPr>
        <w:t>Показатели, характеризующие объем оказания муниципальной услуги в целом, а также в отношении всех ее составляющих</w:t>
      </w:r>
    </w:p>
    <w:tbl>
      <w:tblPr>
        <w:tblW w:w="0" w:type="auto"/>
        <w:tblInd w:w="-10" w:type="dxa"/>
        <w:tblLayout w:type="fixed"/>
        <w:tblLook w:val="0000"/>
      </w:tblPr>
      <w:tblGrid>
        <w:gridCol w:w="381"/>
        <w:gridCol w:w="5574"/>
        <w:gridCol w:w="1470"/>
        <w:gridCol w:w="1095"/>
        <w:gridCol w:w="1070"/>
      </w:tblGrid>
      <w:tr w:rsidR="007E6646">
        <w:trPr>
          <w:tblHeader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EB4186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00D" w:rsidRDefault="00EB4186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посещений в</w:t>
            </w:r>
            <w:r w:rsidR="00A47079">
              <w:rPr>
                <w:sz w:val="28"/>
                <w:szCs w:val="28"/>
              </w:rPr>
              <w:t>зрослыми и детьми мероприятий  МБУК «</w:t>
            </w:r>
            <w:proofErr w:type="spellStart"/>
            <w:r w:rsidR="00A4707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ДК</w:t>
            </w:r>
            <w:r w:rsidR="00A47079">
              <w:rPr>
                <w:sz w:val="28"/>
                <w:szCs w:val="28"/>
              </w:rPr>
              <w:t>с</w:t>
            </w:r>
            <w:proofErr w:type="gramStart"/>
            <w:r w:rsidR="00A47079">
              <w:rPr>
                <w:sz w:val="28"/>
                <w:szCs w:val="28"/>
              </w:rPr>
              <w:t>.О</w:t>
            </w:r>
            <w:proofErr w:type="gramEnd"/>
            <w:r w:rsidR="00A47079">
              <w:rPr>
                <w:sz w:val="28"/>
                <w:szCs w:val="28"/>
              </w:rPr>
              <w:t>рловка</w:t>
            </w:r>
            <w:proofErr w:type="spellEnd"/>
            <w:r w:rsidR="00A47079">
              <w:rPr>
                <w:sz w:val="28"/>
                <w:szCs w:val="28"/>
              </w:rPr>
              <w:t>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EB4186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10</w:t>
            </w:r>
            <w:r w:rsidR="00D674C4">
              <w:rPr>
                <w:sz w:val="28"/>
                <w:szCs w:val="28"/>
              </w:rPr>
              <w:t>1601</w:t>
            </w:r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мероприятий культурно-досуго</w:t>
            </w:r>
            <w:r w:rsidR="00A47079">
              <w:rPr>
                <w:sz w:val="28"/>
                <w:szCs w:val="28"/>
              </w:rPr>
              <w:t>вого характера, проводимых в МБУК «СДК с.Орловка»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EB4186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47079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9</w:t>
            </w:r>
            <w:r w:rsidR="00D674C4">
              <w:rPr>
                <w:sz w:val="28"/>
                <w:szCs w:val="28"/>
              </w:rPr>
              <w:t>27</w:t>
            </w:r>
            <w:bookmarkStart w:id="2" w:name="_GoBack"/>
            <w:bookmarkEnd w:id="2"/>
          </w:p>
        </w:tc>
      </w:tr>
      <w:tr w:rsidR="007E6646">
        <w:trPr>
          <w:cantSplit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проводящих досуг в клубных формированиях на регулярной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Pr="009C4ED0" w:rsidRDefault="00B04BF7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5</w:t>
            </w:r>
            <w:r w:rsidR="008747D3" w:rsidRPr="009C4ED0">
              <w:rPr>
                <w:sz w:val="28"/>
                <w:szCs w:val="28"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Pr="009C4ED0" w:rsidRDefault="00AC0F8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9C4ED0">
              <w:rPr>
                <w:sz w:val="28"/>
                <w:szCs w:val="28"/>
              </w:rPr>
              <w:t>5</w:t>
            </w:r>
            <w:r w:rsidR="008747D3" w:rsidRPr="009C4ED0">
              <w:rPr>
                <w:sz w:val="28"/>
                <w:szCs w:val="28"/>
              </w:rPr>
              <w:t>34</w:t>
            </w:r>
          </w:p>
        </w:tc>
      </w:tr>
    </w:tbl>
    <w:p w:rsidR="007E6646" w:rsidRDefault="00D444D8">
      <w:pPr>
        <w:pStyle w:val="Pro-TabName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Показатели, характеризующие качество оказания муниципальной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услуги</w:t>
      </w:r>
    </w:p>
    <w:tbl>
      <w:tblPr>
        <w:tblW w:w="0" w:type="auto"/>
        <w:tblInd w:w="-10" w:type="dxa"/>
        <w:tblLayout w:type="fixed"/>
        <w:tblLook w:val="0000"/>
      </w:tblPr>
      <w:tblGrid>
        <w:gridCol w:w="441"/>
        <w:gridCol w:w="6188"/>
        <w:gridCol w:w="1216"/>
        <w:gridCol w:w="910"/>
        <w:gridCol w:w="871"/>
      </w:tblGrid>
      <w:tr w:rsidR="007E6646">
        <w:trPr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2E4660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2E4660">
            <w:pPr>
              <w:keepNext/>
              <w:widowControl w:val="0"/>
              <w:snapToGrid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  <w:r w:rsidR="00D444D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spellStart"/>
            <w:r>
              <w:rPr>
                <w:sz w:val="28"/>
                <w:szCs w:val="28"/>
              </w:rPr>
              <w:t>специалистов,МБУК</w:t>
            </w:r>
            <w:proofErr w:type="spellEnd"/>
            <w:r>
              <w:rPr>
                <w:sz w:val="28"/>
                <w:szCs w:val="28"/>
              </w:rPr>
              <w:t xml:space="preserve"> «СДК 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рловка», имеющих профессиональное  образование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,  МБУК «СДК 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рловка» требующих ремонта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культурно-досугового оборудования МБУК «СДК 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рловка» , степень износа которого составляет свыше 75 процентов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50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нарушений установленных требований к качеству услуги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предписаний надзорных органов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6E600D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7E6646">
        <w:trPr>
          <w:cantSplit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жалоб на организацию работы в МБУК «СДК с.Орловка»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widowControl w:val="0"/>
              <w:snapToGrid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46" w:rsidRPr="00D97C29" w:rsidRDefault="00D444D8">
            <w:pPr>
              <w:widowControl w:val="0"/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7C29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</w:tbl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</w:pPr>
    </w:p>
    <w:p w:rsidR="007E6646" w:rsidRDefault="007E6646">
      <w:pPr>
        <w:pStyle w:val="Pro-Gramma1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Требования к качеству оказания услуг</w:t>
      </w:r>
    </w:p>
    <w:tbl>
      <w:tblPr>
        <w:tblW w:w="0" w:type="auto"/>
        <w:tblInd w:w="-611" w:type="dxa"/>
        <w:tblLayout w:type="fixed"/>
        <w:tblLook w:val="0000"/>
      </w:tblPr>
      <w:tblGrid>
        <w:gridCol w:w="1401"/>
        <w:gridCol w:w="1649"/>
        <w:gridCol w:w="1835"/>
        <w:gridCol w:w="1710"/>
        <w:gridCol w:w="1741"/>
        <w:gridCol w:w="1855"/>
      </w:tblGrid>
      <w:tr w:rsidR="007E664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порядку, процедурам (регламенту) оказания услуги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7E6646">
        <w:trPr>
          <w:trHeight w:val="1163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деятельности клубных формирований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lastRenderedPageBreak/>
              <w:t>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по форме и тематике культурно-массовых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организации и проведению различных информационно-просветительских мероприятий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предоставлению  самодеятельных коллективов и отдельны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 исполнителей для музыкального оформления праздников и торжеств</w:t>
            </w:r>
          </w:p>
          <w:p w:rsidR="007E6646" w:rsidRDefault="007E6646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E6646" w:rsidRDefault="00D444D8">
            <w:pPr>
              <w:pStyle w:val="Pro-List10"/>
              <w:widowControl w:val="0"/>
              <w:tabs>
                <w:tab w:val="clear" w:pos="1134"/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выездному культурному обслуживанию жителей отдаленных населенных пунктов, где нет стационарных учреждений культуры</w:t>
            </w:r>
          </w:p>
          <w:p w:rsidR="007E6646" w:rsidRDefault="007E664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26.06.1995 г. № 610 «Об утверждении типового положения  </w:t>
            </w:r>
            <w:r>
              <w:rPr>
                <w:sz w:val="28"/>
                <w:szCs w:val="28"/>
              </w:rPr>
              <w:lastRenderedPageBreak/>
              <w:t>об образовательном учреждении дополнительного профессионального образования (повышении квалификации) специалистов».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 29 (квалификация и образование сотрудников),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30 (привлечение внештатных сотрудников).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</w:t>
            </w:r>
            <w:r>
              <w:rPr>
                <w:sz w:val="28"/>
                <w:szCs w:val="28"/>
              </w:rPr>
              <w:lastRenderedPageBreak/>
              <w:t>ьные и зрелищные учреждения)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Федеральный закон РФ от 12.01.1995 г. № 5-ФЗ «О ветеранах»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14, п.28;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15 п.19;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 п.16;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 п. 15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(преимущественное пользование услугами культурно-просветительных учреждений).</w:t>
            </w:r>
          </w:p>
          <w:p w:rsidR="007E6646" w:rsidRDefault="007E6646">
            <w:pPr>
              <w:spacing w:before="120"/>
              <w:ind w:left="62"/>
              <w:rPr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</w:t>
            </w:r>
            <w:r>
              <w:rPr>
                <w:sz w:val="28"/>
                <w:szCs w:val="28"/>
              </w:rPr>
              <w:lastRenderedPageBreak/>
              <w:t>введении в действие санитарно-эпидемиологических правил и нормативов СанПиН 2.4.4.1251-03 «Детские внешкольные учреждения (учреждения дополнительного образования).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(требования к инструментам)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РФ от 03.04.2003 «О введении в действие </w:t>
            </w:r>
            <w:r>
              <w:rPr>
                <w:sz w:val="28"/>
                <w:szCs w:val="28"/>
              </w:rPr>
              <w:lastRenderedPageBreak/>
              <w:t>санитарно-эпидемиологических правил и нормативов СанПиН 2.4.4.1251-03 «Детские внешкольные учреждения (учреждения дополнительного образования)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108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Санитарно-эпидемиологические требования к учреждениям дополнительного образования детей (внешкольные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размещение, территория, здание, водоснабжение, канализация)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(освещение)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(воздушно-</w:t>
            </w:r>
            <w:r>
              <w:rPr>
                <w:sz w:val="28"/>
                <w:szCs w:val="28"/>
              </w:rPr>
              <w:lastRenderedPageBreak/>
              <w:t>тепловой режим)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</w:t>
            </w:r>
            <w:proofErr w:type="spellStart"/>
            <w:r>
              <w:rPr>
                <w:sz w:val="28"/>
                <w:szCs w:val="28"/>
              </w:rPr>
              <w:t>Гособразования</w:t>
            </w:r>
            <w:proofErr w:type="spellEnd"/>
            <w:r>
              <w:rPr>
                <w:sz w:val="28"/>
                <w:szCs w:val="28"/>
              </w:rPr>
              <w:t xml:space="preserve">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(первичные средства пожаротушения)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учреждений культуры </w:t>
            </w:r>
            <w:r>
              <w:rPr>
                <w:sz w:val="28"/>
                <w:szCs w:val="28"/>
              </w:rPr>
              <w:lastRenderedPageBreak/>
              <w:t>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планировке, наличию средств тушения пожара, сигнализации)</w:t>
            </w:r>
          </w:p>
          <w:p w:rsidR="007E6646" w:rsidRDefault="007E6646">
            <w:pPr>
              <w:spacing w:before="120"/>
              <w:ind w:left="73"/>
              <w:rPr>
                <w:sz w:val="28"/>
                <w:szCs w:val="28"/>
              </w:rPr>
            </w:pP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в РФ ППБ 01-03 от 18.06.2003 года 313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 (культурно-просветительные и зрелищные учреждения)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РФ от 21.12.1994 г.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69-ФЗ «О пожарной безопасности» 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Ст. 37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права и обязанности организаций в области пожарной безопасности)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РФ от 24.11.1995 г.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181-ФЗ «О социальной защите инвалидов в РФ»</w:t>
            </w:r>
          </w:p>
          <w:p w:rsidR="007E6646" w:rsidRDefault="00D444D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 (беспрепятственный доступ к местам отдыха, культурно-зрелищным и другим учреждениям)</w:t>
            </w:r>
          </w:p>
        </w:tc>
      </w:tr>
      <w:tr w:rsidR="007E6646">
        <w:trPr>
          <w:trHeight w:val="1163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пожарной безопасности для учреждений культуры РФ ВППБ 13-0194(введены в действие Приказом Минкультуры РФ от 01.11.1994 №736)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П.2-9 (требования к креслам, декорациям и т.п.)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Минкультуры РФ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</w:t>
            </w:r>
            <w:r>
              <w:rPr>
                <w:sz w:val="28"/>
                <w:szCs w:val="28"/>
              </w:rPr>
              <w:lastRenderedPageBreak/>
              <w:t>развития местного традиционного народного художественного творчества»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(весь документ по части клубных формирований и развитию народного творчества)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  <w:tr w:rsidR="007E6646">
        <w:trPr>
          <w:trHeight w:val="8395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пожарной безопасности для общеобразовательных школ, профтехучилищ, и других учебно-воспитательных учреждений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ППБ-101-89 «Утвержденные  Приказом </w:t>
            </w:r>
            <w:proofErr w:type="spellStart"/>
            <w:r>
              <w:rPr>
                <w:sz w:val="28"/>
                <w:szCs w:val="28"/>
              </w:rPr>
              <w:t>Гособразования</w:t>
            </w:r>
            <w:proofErr w:type="spellEnd"/>
            <w:r>
              <w:rPr>
                <w:sz w:val="28"/>
                <w:szCs w:val="28"/>
              </w:rPr>
              <w:t xml:space="preserve"> СССР 04.07.1989г. 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541 с изменениями от 27.07.2006 г.»</w:t>
            </w:r>
          </w:p>
          <w:p w:rsidR="007E6646" w:rsidRDefault="00D444D8">
            <w:pPr>
              <w:spacing w:before="120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(первичные средства пожаротушения, требования для помещений различного назначения и требования при проведении культурно-массовых мероприятий)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snapToGrid w:val="0"/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РФ о 07.03.1995 № 233 «Об утверждении Типового положения об образовательном учреждении дополнительного образования детей»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, п.25 (формы организации деятельности детей), </w:t>
            </w:r>
          </w:p>
          <w:p w:rsidR="007E6646" w:rsidRDefault="00D444D8">
            <w:pPr>
              <w:spacing w:before="120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п.23 </w:t>
            </w:r>
            <w:r>
              <w:rPr>
                <w:sz w:val="28"/>
                <w:szCs w:val="28"/>
              </w:rPr>
              <w:lastRenderedPageBreak/>
              <w:t>(свободный доступ родителей на занятия)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108" w:firstLine="24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7E6646">
            <w:pPr>
              <w:snapToGrid w:val="0"/>
              <w:spacing w:before="120"/>
              <w:ind w:left="240"/>
              <w:rPr>
                <w:sz w:val="28"/>
                <w:szCs w:val="28"/>
              </w:rPr>
            </w:pPr>
          </w:p>
        </w:tc>
      </w:tr>
    </w:tbl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</w:pPr>
    </w:p>
    <w:p w:rsidR="007E6646" w:rsidRDefault="007E6646">
      <w:pPr>
        <w:pStyle w:val="Pro-List10"/>
        <w:widowControl w:val="0"/>
        <w:tabs>
          <w:tab w:val="clear" w:pos="1134"/>
          <w:tab w:val="left" w:pos="-2880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Требования к персоналу, который непосредственно принимает участие в оказании услуг.</w:t>
      </w: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  учреждения,  оказывающего   услуги  (в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технический) обязан отвечать на все вопросы занимающихся и посетителей по существу, либо обязан указать на тех сотрудников, 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строго соблюдать  должностные инструкции, инструкции по технике безопасности;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 оказывающее  услуги,  не   должно привлекать занимающихся без  согласия занимающихся или их родителей, законных представителей (в случае предоставления услуги несовершеннолетним детям) к труду, не относящемуся к содержанию занятия в клубном формировании;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Занимающиеся в клубных формированиях не должны допускаться оказывающей услугу организацией к занятиям при наличии выраженных признаков и симптомов  простудных  и иных 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  пожара  работники учреждения должны в первую очередь обеспечить эвакуацию детей младшего возраста, людей пожилого возраста;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сотрудников, лично взаимодействующих  с занимающимися и иными посетителями, при наличии у них выраженных признаков и симптомов простудных и иных инфекционных заболеваний (кашель, насморк, чихание,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работе сотрудников (в том числе технический персонал) в состоянии алкогольного, наркотического или токсического опьянения;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tabs>
          <w:tab w:val="clear" w:pos="1134"/>
        </w:tabs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Требования к территории, зданию, помещению, где организуется предоставление муниципальных услуг.</w:t>
      </w:r>
    </w:p>
    <w:p w:rsidR="007E6646" w:rsidRDefault="00D444D8">
      <w:pPr>
        <w:pStyle w:val="ae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 оборудованием, 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зимнее  время за один час до начала  культурно-досугового мероприятия подходы к зданию, в котором проводится мероприятие, должны быть очищены от снега и льда;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темное   время   суток за час до начала культурно-досугового мероприятия подходы к зданию, в котором проводится мероприятие, должны быть освещены;</w:t>
      </w:r>
    </w:p>
    <w:p w:rsidR="007E6646" w:rsidRDefault="00D444D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предусмотрена плата за посещение культурно-досугового мероприятия, каждому посетителю культурно-досугового мероприятия должен быть продан билет, удостоверяющий его право на посещение;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  учреждения  (в 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технический) обязан отвечать на все вопросы посетителей культурно-досуговых мероприятий  по существу, либо обязан указать на тех сотрудников, которые бы могли помочь обратившемуся в его вопросе (нужде);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Площадь, занимаемая учреждением, должна обеспечивать размещение работников и получателей услуг, и предоставление им услуг в соответствии с Санитарно-эпидемиологическими требованиями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2.4.4.1.1251-03).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должно допускать к работе сотрудников, лично взаимодействующих с посетителями, при наличии у них выраженных признаков и симптомов простудных и иных инфекционных заболеваний </w:t>
      </w:r>
      <w:r>
        <w:rPr>
          <w:sz w:val="28"/>
          <w:szCs w:val="28"/>
        </w:rPr>
        <w:lastRenderedPageBreak/>
        <w:t>(кашель, насморк, зуд);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должно допускать к проведению культурно-досугового мероприятия сотрудников (в том числе технический персонал) в состоянии алкогольного, наркотического или токсического опьянения.</w:t>
      </w:r>
    </w:p>
    <w:p w:rsidR="007E6646" w:rsidRDefault="007E6646">
      <w:pPr>
        <w:widowControl w:val="0"/>
        <w:ind w:firstLine="709"/>
        <w:jc w:val="both"/>
        <w:rPr>
          <w:b/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5.3.Требования к оборудованию и материалам, которые используются в процессе оказания муниципальных услуг. 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должно быть оснащено специальным оборудованием, аппаратурой,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E6646" w:rsidRDefault="00D444D8">
      <w:pPr>
        <w:pStyle w:val="Pro-List10"/>
        <w:widowControl w:val="0"/>
        <w:tabs>
          <w:tab w:val="clear" w:pos="1134"/>
        </w:tabs>
        <w:ind w:left="175" w:firstLine="5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Требования к процессу оказания муниципальных услуг.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в клубных формированиях должно предполагать начало занятий не ранее 10.00, окончание не позднее 22.00.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работе клубного формирования принимают участие дети школьного возраста, расписание занятий данного клубного формирования должно предполагать начало занятий в не ранее 10.00, окончание не позднее 21.00; </w:t>
      </w:r>
    </w:p>
    <w:p w:rsidR="007E6646" w:rsidRDefault="007E6646">
      <w:pPr>
        <w:widowControl w:val="0"/>
        <w:ind w:firstLine="709"/>
        <w:jc w:val="both"/>
        <w:rPr>
          <w:sz w:val="28"/>
          <w:szCs w:val="28"/>
        </w:rPr>
      </w:pPr>
    </w:p>
    <w:p w:rsidR="007E6646" w:rsidRDefault="00D444D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Основание для изменения объема, приостановления и прекращения исполнения муниципального задания</w:t>
      </w:r>
    </w:p>
    <w:p w:rsidR="007E6646" w:rsidRDefault="00D444D8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Объем муниципального задания может быть изменен в случаях: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бюджетных ассигнований для финансового обеспечения выполнения муниципального задания;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нормативно-правовых актов;</w:t>
      </w:r>
    </w:p>
    <w:p w:rsidR="007E6646" w:rsidRDefault="00D444D8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нарушения условий муниципального задания.</w:t>
      </w:r>
    </w:p>
    <w:p w:rsidR="007E6646" w:rsidRDefault="007E6646">
      <w:pPr>
        <w:widowControl w:val="0"/>
        <w:jc w:val="both"/>
        <w:rPr>
          <w:rFonts w:ascii="Calibri" w:hAnsi="Calibri"/>
          <w:sz w:val="28"/>
          <w:szCs w:val="28"/>
        </w:rPr>
      </w:pPr>
    </w:p>
    <w:p w:rsidR="007E6646" w:rsidRDefault="00D444D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контроля  исполнения муниципального задания</w:t>
      </w:r>
    </w:p>
    <w:p w:rsidR="007E6646" w:rsidRDefault="007E6646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890"/>
        <w:gridCol w:w="4885"/>
      </w:tblGrid>
      <w:tr w:rsidR="007E6646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органов исполнительной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власти, осуществляющих контроль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</w:tr>
      <w:tr w:rsidR="007E6646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Отрадовского сельского поселения</w:t>
            </w:r>
          </w:p>
        </w:tc>
      </w:tr>
    </w:tbl>
    <w:p w:rsidR="007E6646" w:rsidRDefault="007E6646">
      <w:pPr>
        <w:pStyle w:val="Pro-Gramma0"/>
        <w:widowControl w:val="0"/>
        <w:spacing w:before="0" w:line="240" w:lineRule="auto"/>
        <w:ind w:left="0" w:firstLine="839"/>
      </w:pPr>
    </w:p>
    <w:p w:rsidR="007E6646" w:rsidRDefault="00D444D8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муниципального задания, изменение муниципального задания, досрочное прекращение действия муниципального задания осуществляются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</w:p>
    <w:p w:rsidR="00974F6E" w:rsidRDefault="00974F6E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</w:p>
    <w:p w:rsidR="00974F6E" w:rsidRDefault="00974F6E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</w:p>
    <w:p w:rsidR="00974F6E" w:rsidRDefault="00974F6E">
      <w:pPr>
        <w:pStyle w:val="Pro-Gramma0"/>
        <w:widowControl w:val="0"/>
        <w:spacing w:before="0" w:line="240" w:lineRule="auto"/>
        <w:ind w:left="0" w:firstLine="839"/>
        <w:rPr>
          <w:rFonts w:ascii="Times New Roman" w:hAnsi="Times New Roman"/>
          <w:sz w:val="28"/>
          <w:szCs w:val="28"/>
        </w:rPr>
      </w:pP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7E6646" w:rsidRDefault="00D444D8">
      <w:pPr>
        <w:pStyle w:val="Pro-List10"/>
        <w:widowControl w:val="0"/>
        <w:numPr>
          <w:ilvl w:val="2"/>
          <w:numId w:val="7"/>
        </w:numPr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отчетности </w:t>
      </w: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8"/>
        <w:gridCol w:w="1560"/>
        <w:gridCol w:w="1558"/>
        <w:gridCol w:w="1560"/>
        <w:gridCol w:w="1559"/>
        <w:gridCol w:w="1561"/>
      </w:tblGrid>
      <w:tr w:rsidR="007E6646"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600D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утвержден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задании на отчетный финансовый год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отчетныйфинансо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646" w:rsidRDefault="00D444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 отклонения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запланиро</w:t>
            </w:r>
            <w:r w:rsidR="006E60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значений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Источник(и) информации о фактическом значении показателя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1.Число мероприятий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BC3A75">
            <w:pPr>
              <w:pStyle w:val="af1"/>
              <w:snapToGrid w:val="0"/>
              <w:jc w:val="both"/>
            </w:pPr>
            <w:r w:rsidRPr="00FB13C9">
              <w:t>9</w:t>
            </w:r>
            <w:r w:rsidR="00A5534E" w:rsidRPr="00FB13C9">
              <w:t>29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927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2.Число зрителей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102970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101601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учета  учреждения культуры,</w:t>
            </w:r>
          </w:p>
          <w:p w:rsidR="007E6646" w:rsidRDefault="00D444D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</w:t>
            </w:r>
          </w:p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7-НК)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3.Количество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45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4.Наполняемость клубных формирований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534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539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  <w:tr w:rsidR="007E6646"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Уровень удовлетворенности потребителей качеством и доступностью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99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Pr="00FB13C9" w:rsidRDefault="00EB4186">
            <w:pPr>
              <w:pStyle w:val="af1"/>
              <w:snapToGrid w:val="0"/>
              <w:jc w:val="both"/>
            </w:pPr>
            <w:r>
              <w:t>97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646" w:rsidRDefault="007E6646">
            <w:pPr>
              <w:pStyle w:val="af1"/>
              <w:snapToGrid w:val="0"/>
              <w:jc w:val="both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646" w:rsidRDefault="00D444D8">
            <w:pPr>
              <w:pStyle w:val="af1"/>
              <w:snapToGrid w:val="0"/>
              <w:jc w:val="both"/>
            </w:pPr>
            <w:r>
              <w:t>Журнал учёта работы кружка</w:t>
            </w:r>
          </w:p>
        </w:tc>
      </w:tr>
    </w:tbl>
    <w:p w:rsidR="007E6646" w:rsidRDefault="007E6646">
      <w:pPr>
        <w:pStyle w:val="Pro-List10"/>
        <w:widowControl w:val="0"/>
        <w:tabs>
          <w:tab w:val="clear" w:pos="1134"/>
        </w:tabs>
        <w:spacing w:before="0" w:line="240" w:lineRule="auto"/>
        <w:ind w:left="0" w:firstLine="839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8.1.Сроки представления отчетов об исполнении муниципального задания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муниципальных задания на оказание муниципальных услуг предоставляется: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в срок до 25 декабря текущего года.</w:t>
      </w:r>
    </w:p>
    <w:p w:rsidR="007E6646" w:rsidRDefault="007E66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8.2.Иные требования к отчетности об исполнении  муниципального задания: 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7E6646" w:rsidRDefault="00D444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 представлении копий подтверждающих документов и т.д.</w:t>
      </w:r>
    </w:p>
    <w:p w:rsidR="007E6646" w:rsidRDefault="007E6646">
      <w:pPr>
        <w:pStyle w:val="ConsPlusNormal"/>
      </w:pPr>
    </w:p>
    <w:p w:rsidR="007E6646" w:rsidRDefault="00D444D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:rsidR="007E6646" w:rsidRDefault="00D444D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учреждение представляет Администрации Отрадовского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7E6646" w:rsidRDefault="007E6646">
      <w:pPr>
        <w:rPr>
          <w:sz w:val="28"/>
          <w:szCs w:val="28"/>
        </w:rPr>
      </w:pPr>
    </w:p>
    <w:p w:rsidR="00D444D8" w:rsidRDefault="00D444D8">
      <w:pPr>
        <w:widowControl w:val="0"/>
        <w:jc w:val="both"/>
      </w:pPr>
      <w:r>
        <w:rPr>
          <w:sz w:val="28"/>
          <w:szCs w:val="28"/>
        </w:rPr>
        <w:t xml:space="preserve">Глава Отрадовского сельского </w:t>
      </w:r>
      <w:proofErr w:type="spellStart"/>
      <w:r>
        <w:rPr>
          <w:sz w:val="28"/>
          <w:szCs w:val="28"/>
        </w:rPr>
        <w:t>поселения______________С.Г.Матишов</w:t>
      </w:r>
      <w:proofErr w:type="spellEnd"/>
    </w:p>
    <w:sectPr w:rsidR="00D444D8" w:rsidSect="00916855">
      <w:footerReference w:type="default" r:id="rId9"/>
      <w:pgSz w:w="11906" w:h="16838"/>
      <w:pgMar w:top="851" w:right="851" w:bottom="765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67" w:rsidRDefault="002F6E67">
      <w:r>
        <w:separator/>
      </w:r>
    </w:p>
  </w:endnote>
  <w:endnote w:type="continuationSeparator" w:id="0">
    <w:p w:rsidR="002F6E67" w:rsidRDefault="002F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46" w:rsidRDefault="00A25D7F">
    <w:pPr>
      <w:pStyle w:val="af"/>
      <w:jc w:val="right"/>
    </w:pPr>
    <w:r>
      <w:fldChar w:fldCharType="begin"/>
    </w:r>
    <w:r w:rsidR="00D444D8">
      <w:instrText xml:space="preserve"> PAGE </w:instrText>
    </w:r>
    <w:r>
      <w:fldChar w:fldCharType="separate"/>
    </w:r>
    <w:r w:rsidR="00017771">
      <w:rPr>
        <w:noProof/>
      </w:rPr>
      <w:t>6</w:t>
    </w:r>
    <w:r>
      <w:fldChar w:fldCharType="end"/>
    </w:r>
  </w:p>
  <w:p w:rsidR="007E6646" w:rsidRDefault="007E66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67" w:rsidRDefault="002F6E67">
      <w:r>
        <w:separator/>
      </w:r>
    </w:p>
  </w:footnote>
  <w:footnote w:type="continuationSeparator" w:id="0">
    <w:p w:rsidR="002F6E67" w:rsidRDefault="002F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ro-List-1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86"/>
        </w:tabs>
        <w:ind w:left="486" w:firstLine="113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6" w:hanging="142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6" w:hanging="142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6" w:hanging="142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6" w:hanging="142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76" w:hanging="142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FC7"/>
    <w:rsid w:val="00017771"/>
    <w:rsid w:val="00024A41"/>
    <w:rsid w:val="000B5D84"/>
    <w:rsid w:val="00105F2E"/>
    <w:rsid w:val="00117545"/>
    <w:rsid w:val="001A680A"/>
    <w:rsid w:val="001C7FC7"/>
    <w:rsid w:val="00247419"/>
    <w:rsid w:val="002B631C"/>
    <w:rsid w:val="002E4660"/>
    <w:rsid w:val="002F3E0C"/>
    <w:rsid w:val="002F6E67"/>
    <w:rsid w:val="0031081A"/>
    <w:rsid w:val="00381870"/>
    <w:rsid w:val="003B64CE"/>
    <w:rsid w:val="003F5C6B"/>
    <w:rsid w:val="00403D43"/>
    <w:rsid w:val="004717F1"/>
    <w:rsid w:val="004831CA"/>
    <w:rsid w:val="0049002B"/>
    <w:rsid w:val="004F3B3B"/>
    <w:rsid w:val="00556296"/>
    <w:rsid w:val="005E67BC"/>
    <w:rsid w:val="00654D37"/>
    <w:rsid w:val="006B6C3E"/>
    <w:rsid w:val="006D0D4B"/>
    <w:rsid w:val="006E239D"/>
    <w:rsid w:val="006E600D"/>
    <w:rsid w:val="006F68FF"/>
    <w:rsid w:val="00730572"/>
    <w:rsid w:val="007E6646"/>
    <w:rsid w:val="00867DB7"/>
    <w:rsid w:val="008747D3"/>
    <w:rsid w:val="008908D2"/>
    <w:rsid w:val="00894CDE"/>
    <w:rsid w:val="008C72C3"/>
    <w:rsid w:val="008D4F5D"/>
    <w:rsid w:val="00916855"/>
    <w:rsid w:val="00926F64"/>
    <w:rsid w:val="009377CD"/>
    <w:rsid w:val="00974F6E"/>
    <w:rsid w:val="009A3A62"/>
    <w:rsid w:val="009C35A4"/>
    <w:rsid w:val="009C4ED0"/>
    <w:rsid w:val="009C5210"/>
    <w:rsid w:val="009D3DAB"/>
    <w:rsid w:val="009F463A"/>
    <w:rsid w:val="00A25D7F"/>
    <w:rsid w:val="00A47079"/>
    <w:rsid w:val="00A5534E"/>
    <w:rsid w:val="00AC0F88"/>
    <w:rsid w:val="00B04BF7"/>
    <w:rsid w:val="00B16C61"/>
    <w:rsid w:val="00B317EE"/>
    <w:rsid w:val="00BA0C5A"/>
    <w:rsid w:val="00BC3A75"/>
    <w:rsid w:val="00CD19BB"/>
    <w:rsid w:val="00CE5195"/>
    <w:rsid w:val="00CE72F1"/>
    <w:rsid w:val="00D444D8"/>
    <w:rsid w:val="00D674C4"/>
    <w:rsid w:val="00D749C4"/>
    <w:rsid w:val="00D866D1"/>
    <w:rsid w:val="00D97C29"/>
    <w:rsid w:val="00DB5FF9"/>
    <w:rsid w:val="00E41B52"/>
    <w:rsid w:val="00E77A9C"/>
    <w:rsid w:val="00EB4186"/>
    <w:rsid w:val="00FA4770"/>
    <w:rsid w:val="00FB13C9"/>
    <w:rsid w:val="00FE2039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A0C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BA0C5A"/>
    <w:pPr>
      <w:keepNext/>
      <w:numPr>
        <w:ilvl w:val="2"/>
        <w:numId w:val="1"/>
      </w:numPr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a"/>
    <w:qFormat/>
    <w:rsid w:val="00BA0C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A0C5A"/>
    <w:rPr>
      <w:rFonts w:ascii="Symbol" w:hAnsi="Symbol"/>
    </w:rPr>
  </w:style>
  <w:style w:type="character" w:customStyle="1" w:styleId="WW8Num2z1">
    <w:name w:val="WW8Num2z1"/>
    <w:rsid w:val="00BA0C5A"/>
    <w:rPr>
      <w:rFonts w:ascii="Courier New" w:hAnsi="Courier New" w:cs="Courier New"/>
    </w:rPr>
  </w:style>
  <w:style w:type="character" w:customStyle="1" w:styleId="WW8Num2z2">
    <w:name w:val="WW8Num2z2"/>
    <w:rsid w:val="00BA0C5A"/>
    <w:rPr>
      <w:rFonts w:ascii="Wingdings" w:hAnsi="Wingdings"/>
    </w:rPr>
  </w:style>
  <w:style w:type="character" w:customStyle="1" w:styleId="WW8Num2z3">
    <w:name w:val="WW8Num2z3"/>
    <w:rsid w:val="00BA0C5A"/>
    <w:rPr>
      <w:rFonts w:ascii="Symbol" w:hAnsi="Symbol"/>
    </w:rPr>
  </w:style>
  <w:style w:type="character" w:customStyle="1" w:styleId="WW8Num2z5">
    <w:name w:val="WW8Num2z5"/>
    <w:rsid w:val="00BA0C5A"/>
    <w:rPr>
      <w:rFonts w:ascii="Wingdings" w:hAnsi="Wingdings"/>
    </w:rPr>
  </w:style>
  <w:style w:type="character" w:customStyle="1" w:styleId="WW8Num3z0">
    <w:name w:val="WW8Num3z0"/>
    <w:rsid w:val="00BA0C5A"/>
    <w:rPr>
      <w:rFonts w:ascii="Symbol" w:hAnsi="Symbol"/>
    </w:rPr>
  </w:style>
  <w:style w:type="character" w:customStyle="1" w:styleId="WW8Num4z0">
    <w:name w:val="WW8Num4z0"/>
    <w:rsid w:val="00BA0C5A"/>
    <w:rPr>
      <w:rFonts w:ascii="Symbol" w:hAnsi="Symbol"/>
    </w:rPr>
  </w:style>
  <w:style w:type="character" w:customStyle="1" w:styleId="WW8Num5z0">
    <w:name w:val="WW8Num5z0"/>
    <w:rsid w:val="00BA0C5A"/>
    <w:rPr>
      <w:b/>
    </w:rPr>
  </w:style>
  <w:style w:type="character" w:customStyle="1" w:styleId="WW8Num6z0">
    <w:name w:val="WW8Num6z0"/>
    <w:rsid w:val="00BA0C5A"/>
    <w:rPr>
      <w:rFonts w:ascii="Symbol" w:hAnsi="Symbol"/>
    </w:rPr>
  </w:style>
  <w:style w:type="character" w:customStyle="1" w:styleId="Absatz-Standardschriftart">
    <w:name w:val="Absatz-Standardschriftart"/>
    <w:rsid w:val="00BA0C5A"/>
  </w:style>
  <w:style w:type="character" w:customStyle="1" w:styleId="WW8Num1z0">
    <w:name w:val="WW8Num1z0"/>
    <w:rsid w:val="00BA0C5A"/>
    <w:rPr>
      <w:rFonts w:ascii="Wingdings" w:hAnsi="Wingdings"/>
      <w:color w:val="800000"/>
    </w:rPr>
  </w:style>
  <w:style w:type="character" w:customStyle="1" w:styleId="WW8Num1z1">
    <w:name w:val="WW8Num1z1"/>
    <w:rsid w:val="00BA0C5A"/>
    <w:rPr>
      <w:rFonts w:ascii="Courier New" w:hAnsi="Courier New" w:cs="Georgia"/>
    </w:rPr>
  </w:style>
  <w:style w:type="character" w:customStyle="1" w:styleId="WW8Num1z2">
    <w:name w:val="WW8Num1z2"/>
    <w:rsid w:val="00BA0C5A"/>
    <w:rPr>
      <w:rFonts w:ascii="Wingdings" w:hAnsi="Wingdings"/>
      <w:color w:val="C41C16"/>
      <w:sz w:val="24"/>
      <w:szCs w:val="24"/>
    </w:rPr>
  </w:style>
  <w:style w:type="character" w:customStyle="1" w:styleId="WW8Num1z3">
    <w:name w:val="WW8Num1z3"/>
    <w:rsid w:val="00BA0C5A"/>
    <w:rPr>
      <w:rFonts w:ascii="Symbol" w:hAnsi="Symbol"/>
    </w:rPr>
  </w:style>
  <w:style w:type="character" w:customStyle="1" w:styleId="WW8Num1z5">
    <w:name w:val="WW8Num1z5"/>
    <w:rsid w:val="00BA0C5A"/>
    <w:rPr>
      <w:rFonts w:ascii="Wingdings" w:hAnsi="Wingdings"/>
    </w:rPr>
  </w:style>
  <w:style w:type="character" w:customStyle="1" w:styleId="WW8Num4z1">
    <w:name w:val="WW8Num4z1"/>
    <w:rsid w:val="00BA0C5A"/>
    <w:rPr>
      <w:rFonts w:ascii="Courier New" w:hAnsi="Courier New" w:cs="Courier New"/>
    </w:rPr>
  </w:style>
  <w:style w:type="character" w:customStyle="1" w:styleId="WW8Num4z2">
    <w:name w:val="WW8Num4z2"/>
    <w:rsid w:val="00BA0C5A"/>
    <w:rPr>
      <w:rFonts w:ascii="Wingdings" w:hAnsi="Wingdings"/>
    </w:rPr>
  </w:style>
  <w:style w:type="character" w:customStyle="1" w:styleId="WW8Num6z1">
    <w:name w:val="WW8Num6z1"/>
    <w:rsid w:val="00BA0C5A"/>
    <w:rPr>
      <w:rFonts w:ascii="Courier New" w:hAnsi="Courier New" w:cs="Courier New"/>
    </w:rPr>
  </w:style>
  <w:style w:type="character" w:customStyle="1" w:styleId="WW8Num6z2">
    <w:name w:val="WW8Num6z2"/>
    <w:rsid w:val="00BA0C5A"/>
    <w:rPr>
      <w:rFonts w:ascii="Wingdings" w:hAnsi="Wingdings"/>
    </w:rPr>
  </w:style>
  <w:style w:type="character" w:customStyle="1" w:styleId="WW8Num7z0">
    <w:name w:val="WW8Num7z0"/>
    <w:rsid w:val="00BA0C5A"/>
    <w:rPr>
      <w:rFonts w:ascii="Symbol" w:hAnsi="Symbol"/>
    </w:rPr>
  </w:style>
  <w:style w:type="character" w:customStyle="1" w:styleId="WW8Num7z1">
    <w:name w:val="WW8Num7z1"/>
    <w:rsid w:val="00BA0C5A"/>
    <w:rPr>
      <w:rFonts w:ascii="Courier New" w:hAnsi="Courier New" w:cs="Courier New"/>
    </w:rPr>
  </w:style>
  <w:style w:type="character" w:customStyle="1" w:styleId="WW8Num7z2">
    <w:name w:val="WW8Num7z2"/>
    <w:rsid w:val="00BA0C5A"/>
    <w:rPr>
      <w:rFonts w:ascii="Wingdings" w:hAnsi="Wingdings"/>
    </w:rPr>
  </w:style>
  <w:style w:type="character" w:customStyle="1" w:styleId="WW8Num13z1">
    <w:name w:val="WW8Num13z1"/>
    <w:rsid w:val="00BA0C5A"/>
    <w:rPr>
      <w:b/>
    </w:rPr>
  </w:style>
  <w:style w:type="character" w:customStyle="1" w:styleId="WW8Num14z0">
    <w:name w:val="WW8Num14z0"/>
    <w:rsid w:val="00BA0C5A"/>
    <w:rPr>
      <w:b/>
    </w:rPr>
  </w:style>
  <w:style w:type="character" w:customStyle="1" w:styleId="WW8Num15z0">
    <w:name w:val="WW8Num15z0"/>
    <w:rsid w:val="00BA0C5A"/>
    <w:rPr>
      <w:rFonts w:ascii="Symbol" w:hAnsi="Symbol"/>
    </w:rPr>
  </w:style>
  <w:style w:type="character" w:customStyle="1" w:styleId="WW8Num15z1">
    <w:name w:val="WW8Num15z1"/>
    <w:rsid w:val="00BA0C5A"/>
    <w:rPr>
      <w:rFonts w:ascii="Courier New" w:hAnsi="Courier New" w:cs="Courier New"/>
    </w:rPr>
  </w:style>
  <w:style w:type="character" w:customStyle="1" w:styleId="WW8Num15z2">
    <w:name w:val="WW8Num15z2"/>
    <w:rsid w:val="00BA0C5A"/>
    <w:rPr>
      <w:rFonts w:ascii="Wingdings" w:hAnsi="Wingdings"/>
    </w:rPr>
  </w:style>
  <w:style w:type="character" w:customStyle="1" w:styleId="10">
    <w:name w:val="Основной шрифт абзаца1"/>
    <w:rsid w:val="00BA0C5A"/>
  </w:style>
  <w:style w:type="character" w:styleId="a3">
    <w:name w:val="Strong"/>
    <w:basedOn w:val="10"/>
    <w:qFormat/>
    <w:rsid w:val="00BA0C5A"/>
    <w:rPr>
      <w:b/>
      <w:bCs/>
    </w:rPr>
  </w:style>
  <w:style w:type="character" w:customStyle="1" w:styleId="Pro-Gramma">
    <w:name w:val="Pro-Gramma Знак"/>
    <w:basedOn w:val="10"/>
    <w:rsid w:val="00BA0C5A"/>
    <w:rPr>
      <w:rFonts w:ascii="Georgia" w:hAnsi="Georgia"/>
      <w:szCs w:val="24"/>
      <w:lang w:val="ru-RU" w:eastAsia="ar-SA" w:bidi="ar-SA"/>
    </w:rPr>
  </w:style>
  <w:style w:type="character" w:customStyle="1" w:styleId="Pro-List1">
    <w:name w:val="Pro-List #1 Знак Знак"/>
    <w:basedOn w:val="10"/>
    <w:rsid w:val="00BA0C5A"/>
    <w:rPr>
      <w:rFonts w:ascii="Georgia" w:hAnsi="Georgia"/>
      <w:szCs w:val="24"/>
      <w:lang w:val="ru-RU" w:eastAsia="ar-SA" w:bidi="ar-SA"/>
    </w:rPr>
  </w:style>
  <w:style w:type="character" w:customStyle="1" w:styleId="Pro-List-10">
    <w:name w:val="Pro-List -1 Знак"/>
    <w:basedOn w:val="10"/>
    <w:rsid w:val="00BA0C5A"/>
    <w:rPr>
      <w:rFonts w:ascii="Georgia" w:hAnsi="Georgia"/>
      <w:szCs w:val="24"/>
      <w:lang w:val="ru-RU" w:eastAsia="ar-SA" w:bidi="ar-SA"/>
    </w:rPr>
  </w:style>
  <w:style w:type="character" w:customStyle="1" w:styleId="TextNPA">
    <w:name w:val="Text NPA"/>
    <w:basedOn w:val="10"/>
    <w:rsid w:val="00BA0C5A"/>
    <w:rPr>
      <w:rFonts w:ascii="Courier New" w:hAnsi="Courier New"/>
    </w:rPr>
  </w:style>
  <w:style w:type="character" w:styleId="a4">
    <w:name w:val="page number"/>
    <w:basedOn w:val="10"/>
    <w:rsid w:val="00BA0C5A"/>
  </w:style>
  <w:style w:type="character" w:customStyle="1" w:styleId="a5">
    <w:name w:val="Знак Знак"/>
    <w:basedOn w:val="10"/>
    <w:rsid w:val="00BA0C5A"/>
    <w:rPr>
      <w:rFonts w:ascii="Calibri" w:eastAsia="Calibri" w:hAnsi="Calibri"/>
      <w:sz w:val="22"/>
      <w:szCs w:val="22"/>
    </w:rPr>
  </w:style>
  <w:style w:type="character" w:customStyle="1" w:styleId="a6">
    <w:name w:val="Символ нумерации"/>
    <w:rsid w:val="00BA0C5A"/>
  </w:style>
  <w:style w:type="paragraph" w:customStyle="1" w:styleId="a7">
    <w:name w:val="Заголовок"/>
    <w:basedOn w:val="a"/>
    <w:next w:val="a8"/>
    <w:rsid w:val="00BA0C5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BA0C5A"/>
    <w:pPr>
      <w:spacing w:after="120"/>
    </w:pPr>
  </w:style>
  <w:style w:type="paragraph" w:styleId="a9">
    <w:name w:val="List"/>
    <w:basedOn w:val="a8"/>
    <w:rsid w:val="00BA0C5A"/>
    <w:rPr>
      <w:rFonts w:cs="Tahoma"/>
    </w:rPr>
  </w:style>
  <w:style w:type="paragraph" w:customStyle="1" w:styleId="11">
    <w:name w:val="Название1"/>
    <w:basedOn w:val="a"/>
    <w:rsid w:val="00BA0C5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A0C5A"/>
    <w:pPr>
      <w:suppressLineNumbers/>
    </w:pPr>
    <w:rPr>
      <w:rFonts w:cs="Tahoma"/>
    </w:rPr>
  </w:style>
  <w:style w:type="paragraph" w:styleId="aa">
    <w:name w:val="Normal (Web)"/>
    <w:basedOn w:val="a"/>
    <w:rsid w:val="00BA0C5A"/>
    <w:pPr>
      <w:spacing w:before="280" w:after="280"/>
    </w:pPr>
  </w:style>
  <w:style w:type="paragraph" w:styleId="ab">
    <w:name w:val="Title"/>
    <w:basedOn w:val="a"/>
    <w:next w:val="ac"/>
    <w:qFormat/>
    <w:rsid w:val="00BA0C5A"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rsid w:val="00BA0C5A"/>
    <w:pPr>
      <w:jc w:val="center"/>
    </w:pPr>
    <w:rPr>
      <w:szCs w:val="20"/>
    </w:rPr>
  </w:style>
  <w:style w:type="paragraph" w:customStyle="1" w:styleId="Pro-Gramma0">
    <w:name w:val="Pro-Gramma"/>
    <w:basedOn w:val="a"/>
    <w:rsid w:val="00BA0C5A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0">
    <w:name w:val="Pro-List #1"/>
    <w:basedOn w:val="Pro-Gramma0"/>
    <w:rsid w:val="00BA0C5A"/>
    <w:pPr>
      <w:tabs>
        <w:tab w:val="left" w:pos="1134"/>
      </w:tabs>
      <w:spacing w:before="180"/>
      <w:ind w:hanging="295"/>
    </w:pPr>
  </w:style>
  <w:style w:type="paragraph" w:customStyle="1" w:styleId="Pro-TabName">
    <w:name w:val="Pro-Tab Name"/>
    <w:basedOn w:val="a"/>
    <w:rsid w:val="00BA0C5A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d">
    <w:name w:val="?????????? ???????"/>
    <w:basedOn w:val="a"/>
    <w:rsid w:val="00BA0C5A"/>
    <w:pPr>
      <w:widowControl w:val="0"/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Pro-List-1">
    <w:name w:val="Pro-List -1"/>
    <w:basedOn w:val="a"/>
    <w:rsid w:val="00BA0C5A"/>
    <w:pPr>
      <w:numPr>
        <w:numId w:val="2"/>
      </w:numPr>
      <w:tabs>
        <w:tab w:val="left" w:pos="2127"/>
      </w:tabs>
      <w:spacing w:before="120" w:line="288" w:lineRule="auto"/>
      <w:jc w:val="both"/>
    </w:pPr>
    <w:rPr>
      <w:rFonts w:ascii="Georgia" w:hAnsi="Georgia"/>
      <w:sz w:val="20"/>
    </w:rPr>
  </w:style>
  <w:style w:type="paragraph" w:customStyle="1" w:styleId="Pro-Gramma1">
    <w:name w:val="Pro-Gramma #"/>
    <w:basedOn w:val="a"/>
    <w:rsid w:val="00BA0C5A"/>
    <w:pPr>
      <w:tabs>
        <w:tab w:val="left" w:pos="1134"/>
      </w:tabs>
      <w:spacing w:before="12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e">
    <w:name w:val="Body Text Indent"/>
    <w:basedOn w:val="a"/>
    <w:rsid w:val="00BA0C5A"/>
    <w:pPr>
      <w:widowControl w:val="0"/>
      <w:autoSpaceDE w:val="0"/>
      <w:ind w:firstLine="709"/>
      <w:jc w:val="both"/>
    </w:pPr>
    <w:rPr>
      <w:rFonts w:eastAsia="Calibri"/>
      <w:szCs w:val="20"/>
    </w:rPr>
  </w:style>
  <w:style w:type="paragraph" w:styleId="af">
    <w:name w:val="footer"/>
    <w:basedOn w:val="a"/>
    <w:rsid w:val="00BA0C5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BA0C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rsid w:val="00BA0C5A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BA0C5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BA0C5A"/>
    <w:pPr>
      <w:suppressLineNumbers/>
    </w:pPr>
  </w:style>
  <w:style w:type="paragraph" w:customStyle="1" w:styleId="af2">
    <w:name w:val="Заголовок таблицы"/>
    <w:basedOn w:val="af1"/>
    <w:rsid w:val="00BA0C5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BA0C5A"/>
    <w:rPr>
      <w:rFonts w:ascii="Courier New" w:eastAsia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730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7E3F-14E2-4CEB-BE05-43AE5FDF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*</cp:lastModifiedBy>
  <cp:revision>8</cp:revision>
  <cp:lastPrinted>2010-02-12T11:40:00Z</cp:lastPrinted>
  <dcterms:created xsi:type="dcterms:W3CDTF">2016-02-25T13:08:00Z</dcterms:created>
  <dcterms:modified xsi:type="dcterms:W3CDTF">2016-02-25T12:41:00Z</dcterms:modified>
</cp:coreProperties>
</file>