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9D52BB">
        <w:rPr>
          <w:rFonts w:ascii="Times New Roman" w:hAnsi="Times New Roman" w:cs="Times New Roman"/>
          <w:sz w:val="24"/>
          <w:szCs w:val="24"/>
        </w:rPr>
        <w:t>21</w:t>
      </w:r>
    </w:p>
    <w:p w:rsidR="00A83F2B" w:rsidRDefault="009D52BB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</w:t>
      </w:r>
      <w:r w:rsidR="00D62E7A">
        <w:rPr>
          <w:rFonts w:ascii="Times New Roman" w:hAnsi="Times New Roman" w:cs="Times New Roman"/>
          <w:sz w:val="24"/>
          <w:szCs w:val="24"/>
        </w:rPr>
        <w:t>ь</w:t>
      </w:r>
    </w:p>
    <w:p w:rsidR="00DB4498" w:rsidRPr="006E0A47" w:rsidRDefault="009D52BB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№68 от 27.0</w:t>
            </w:r>
            <w:r w:rsidR="003F39F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.2015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Азовского района на 2015 год и плановый период 2016 и 2017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№ 64 от 26.12.2014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Азовского района на 2015 год и плановый период 2016 и 2017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6D27E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31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6F00" w:rsidRDefault="00E36F00" w:rsidP="00E36F00">
      <w:pPr>
        <w:jc w:val="center"/>
        <w:rPr>
          <w:rFonts w:ascii="Times New Roman" w:hAnsi="Times New Roman"/>
          <w:sz w:val="24"/>
          <w:szCs w:val="24"/>
        </w:rPr>
      </w:pPr>
    </w:p>
    <w:p w:rsidR="00AB5DC3" w:rsidRPr="002E3936" w:rsidRDefault="00AB5DC3" w:rsidP="00AB5DC3">
      <w:pPr>
        <w:jc w:val="center"/>
        <w:rPr>
          <w:rFonts w:ascii="Times New Roman" w:hAnsi="Times New Roman"/>
          <w:sz w:val="24"/>
          <w:szCs w:val="24"/>
        </w:rPr>
      </w:pPr>
      <w:r w:rsidRPr="002E3936">
        <w:rPr>
          <w:rFonts w:ascii="Times New Roman" w:hAnsi="Times New Roman"/>
          <w:sz w:val="24"/>
          <w:szCs w:val="24"/>
        </w:rPr>
        <w:t>РОССИЙСКАЯ ФЕДЕРАЦИЯ</w:t>
      </w:r>
    </w:p>
    <w:p w:rsidR="00AB5DC3" w:rsidRPr="002E3936" w:rsidRDefault="00AB5DC3" w:rsidP="00AB5DC3">
      <w:pPr>
        <w:jc w:val="center"/>
        <w:rPr>
          <w:rFonts w:ascii="Times New Roman" w:hAnsi="Times New Roman"/>
          <w:sz w:val="24"/>
          <w:szCs w:val="24"/>
        </w:rPr>
      </w:pPr>
      <w:r w:rsidRPr="002E3936">
        <w:rPr>
          <w:rFonts w:ascii="Times New Roman" w:hAnsi="Times New Roman"/>
          <w:sz w:val="24"/>
          <w:szCs w:val="24"/>
        </w:rPr>
        <w:t>СОБРАНИЕ ДЕПУТАТОВ ОТРАДОВСКОГО СЕЛЬСКОГО ПОСЕЛЕНИЯ</w:t>
      </w:r>
    </w:p>
    <w:p w:rsidR="00AB5DC3" w:rsidRPr="002E3936" w:rsidRDefault="00AB5DC3" w:rsidP="00AB5DC3">
      <w:pPr>
        <w:jc w:val="center"/>
        <w:rPr>
          <w:rFonts w:ascii="Times New Roman" w:hAnsi="Times New Roman"/>
          <w:sz w:val="24"/>
          <w:szCs w:val="24"/>
        </w:rPr>
      </w:pPr>
      <w:r w:rsidRPr="002E3936">
        <w:rPr>
          <w:rFonts w:ascii="Times New Roman" w:hAnsi="Times New Roman"/>
          <w:sz w:val="24"/>
          <w:szCs w:val="24"/>
        </w:rPr>
        <w:t>АЗОВСКОГО РАЙОНА РОСТОВСКОЙ ОБЛАСТИ</w:t>
      </w:r>
    </w:p>
    <w:p w:rsidR="00AB5DC3" w:rsidRPr="002E3936" w:rsidRDefault="00AB5DC3" w:rsidP="00AB5DC3">
      <w:pPr>
        <w:jc w:val="center"/>
        <w:rPr>
          <w:rFonts w:ascii="Times New Roman" w:hAnsi="Times New Roman"/>
          <w:sz w:val="24"/>
          <w:szCs w:val="24"/>
        </w:rPr>
      </w:pPr>
      <w:r w:rsidRPr="002E3936">
        <w:rPr>
          <w:rFonts w:ascii="Times New Roman" w:hAnsi="Times New Roman"/>
          <w:sz w:val="24"/>
          <w:szCs w:val="24"/>
        </w:rPr>
        <w:t xml:space="preserve">РЕШЕНИЕ                                                  </w:t>
      </w:r>
    </w:p>
    <w:p w:rsidR="00AB5DC3" w:rsidRPr="002E3936" w:rsidRDefault="00AB5DC3" w:rsidP="00AB5DC3">
      <w:pPr>
        <w:jc w:val="both"/>
        <w:rPr>
          <w:rFonts w:ascii="Times New Roman" w:hAnsi="Times New Roman"/>
          <w:sz w:val="24"/>
          <w:szCs w:val="24"/>
        </w:rPr>
      </w:pPr>
      <w:r w:rsidRPr="002E3936">
        <w:rPr>
          <w:rFonts w:ascii="Times New Roman" w:hAnsi="Times New Roman"/>
          <w:sz w:val="24"/>
          <w:szCs w:val="24"/>
        </w:rPr>
        <w:t xml:space="preserve">         27.02.2015 год                                                                                             № 68</w:t>
      </w:r>
    </w:p>
    <w:p w:rsidR="00AB5DC3" w:rsidRPr="002E3936" w:rsidRDefault="00AB5DC3" w:rsidP="00AB5DC3">
      <w:pPr>
        <w:pStyle w:val="ConsPlusTitle"/>
        <w:spacing w:line="276" w:lineRule="auto"/>
        <w:ind w:left="1559" w:right="1151"/>
        <w:jc w:val="center"/>
        <w:rPr>
          <w:rFonts w:ascii="Times New Roman" w:hAnsi="Times New Roman" w:cs="Times New Roman"/>
          <w:sz w:val="24"/>
          <w:szCs w:val="24"/>
        </w:rPr>
      </w:pPr>
      <w:r w:rsidRPr="002E3936">
        <w:rPr>
          <w:rFonts w:ascii="Times New Roman" w:hAnsi="Times New Roman" w:cs="Times New Roman"/>
          <w:sz w:val="24"/>
          <w:szCs w:val="24"/>
        </w:rPr>
        <w:t>«О внесении изменений и дополнений в бюджет Отрадовского сельского поселения Азовского района на 2015 год и плановый период 2016 и 2017 годов»</w:t>
      </w:r>
      <w:bookmarkStart w:id="0" w:name="_Toc164233559"/>
    </w:p>
    <w:p w:rsidR="00AB5DC3" w:rsidRPr="002E3936" w:rsidRDefault="00AB5DC3" w:rsidP="00AB5DC3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2E3936">
        <w:rPr>
          <w:rFonts w:ascii="Times New Roman" w:hAnsi="Times New Roman" w:cs="Times New Roman"/>
          <w:b w:val="0"/>
          <w:sz w:val="24"/>
          <w:szCs w:val="24"/>
        </w:rPr>
        <w:t>Внести изменения и дополнения в решение собрания депутатов Отрадовского сельского поселения №64 от 26.12.2014г. «О бюджете Отрадовского сельского поселения Азовского района на 2015 год и плановый период 2016 и 2017 годов»:</w:t>
      </w:r>
    </w:p>
    <w:p w:rsidR="00AB5DC3" w:rsidRPr="002E3936" w:rsidRDefault="00AB5DC3" w:rsidP="00AB5DC3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2E3936">
        <w:rPr>
          <w:rFonts w:ascii="Times New Roman" w:hAnsi="Times New Roman" w:cs="Times New Roman"/>
          <w:b w:val="0"/>
          <w:sz w:val="24"/>
          <w:szCs w:val="24"/>
        </w:rPr>
        <w:t>1. Пункт 1 статьи 1 изложить в новой редакции:</w:t>
      </w:r>
    </w:p>
    <w:p w:rsidR="00AB5DC3" w:rsidRPr="002E3936" w:rsidRDefault="00AB5DC3" w:rsidP="00AB5DC3">
      <w:pPr>
        <w:pStyle w:val="ConsPlusTitle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E3936">
        <w:rPr>
          <w:rFonts w:ascii="Times New Roman" w:hAnsi="Times New Roman" w:cs="Times New Roman"/>
          <w:sz w:val="24"/>
          <w:szCs w:val="24"/>
        </w:rPr>
        <w:t>«Статья 1. Основные характеристики  бюджета Отрадовского сельского поселения Азовского района на 2015 год</w:t>
      </w:r>
      <w:bookmarkEnd w:id="0"/>
      <w:r w:rsidRPr="002E3936">
        <w:rPr>
          <w:rFonts w:ascii="Times New Roman" w:hAnsi="Times New Roman" w:cs="Times New Roman"/>
          <w:sz w:val="24"/>
          <w:szCs w:val="24"/>
        </w:rPr>
        <w:t xml:space="preserve"> и плановый период 2016 и 2017 годов</w:t>
      </w:r>
    </w:p>
    <w:p w:rsidR="00AB5DC3" w:rsidRPr="00B27086" w:rsidRDefault="00AB5DC3" w:rsidP="00B27086">
      <w:pPr>
        <w:rPr>
          <w:rFonts w:ascii="Times New Roman" w:hAnsi="Times New Roman"/>
          <w:sz w:val="24"/>
          <w:szCs w:val="24"/>
        </w:rPr>
      </w:pPr>
      <w:r w:rsidRPr="00B27086">
        <w:rPr>
          <w:rFonts w:ascii="Times New Roman" w:hAnsi="Times New Roman"/>
          <w:sz w:val="24"/>
          <w:szCs w:val="24"/>
        </w:rPr>
        <w:t>1. Утвердить основные характеристики  бюджета Отрадовского сельского поселения Азовского района на 2015 год:</w:t>
      </w:r>
    </w:p>
    <w:p w:rsidR="00AB5DC3" w:rsidRPr="00B27086" w:rsidRDefault="00AB5DC3" w:rsidP="00B27086">
      <w:pPr>
        <w:rPr>
          <w:rFonts w:ascii="Times New Roman" w:hAnsi="Times New Roman"/>
          <w:sz w:val="24"/>
          <w:szCs w:val="24"/>
        </w:rPr>
      </w:pPr>
      <w:r w:rsidRPr="00B27086">
        <w:rPr>
          <w:rFonts w:ascii="Times New Roman" w:hAnsi="Times New Roman"/>
          <w:sz w:val="24"/>
          <w:szCs w:val="24"/>
        </w:rPr>
        <w:t>1) общий объем доходов бюджета Отрадовского сельского поселения Азовского района  в сумме 8763,4 тыс. рублей;</w:t>
      </w:r>
    </w:p>
    <w:p w:rsidR="00AB5DC3" w:rsidRPr="002E3936" w:rsidRDefault="00AB5DC3" w:rsidP="00AB5DC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36">
        <w:rPr>
          <w:rFonts w:ascii="Times New Roman" w:hAnsi="Times New Roman" w:cs="Times New Roman"/>
          <w:sz w:val="24"/>
          <w:szCs w:val="24"/>
        </w:rPr>
        <w:t>2) общий объем расходов бюджета Отрадовского сельского поселения  Азовского района в сумме   9332,9 тыс. рублей;</w:t>
      </w:r>
    </w:p>
    <w:p w:rsidR="00AB5DC3" w:rsidRPr="002E3936" w:rsidRDefault="00AB5DC3" w:rsidP="00AB5DC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36">
        <w:rPr>
          <w:rFonts w:ascii="Times New Roman" w:hAnsi="Times New Roman" w:cs="Times New Roman"/>
          <w:sz w:val="24"/>
          <w:szCs w:val="24"/>
        </w:rPr>
        <w:t>3) общий объем дефицита бюджета Отрадовского сельского поселения Азовского района в сумме 569,5 тыс. рублей;</w:t>
      </w:r>
    </w:p>
    <w:p w:rsidR="00AB5DC3" w:rsidRPr="002E3936" w:rsidRDefault="00AB5DC3" w:rsidP="00AB5DC3">
      <w:pPr>
        <w:pStyle w:val="af9"/>
        <w:spacing w:line="276" w:lineRule="auto"/>
        <w:ind w:left="0" w:right="0" w:firstLine="720"/>
        <w:rPr>
          <w:sz w:val="24"/>
          <w:szCs w:val="24"/>
        </w:rPr>
      </w:pPr>
      <w:r w:rsidRPr="002E3936">
        <w:rPr>
          <w:sz w:val="24"/>
          <w:szCs w:val="24"/>
        </w:rPr>
        <w:t>4) предельный объем муниципального долга Отрадовского сельского поселения в сумме 5095,8 тыс. рублей.</w:t>
      </w:r>
    </w:p>
    <w:p w:rsidR="00AB5DC3" w:rsidRPr="002E3936" w:rsidRDefault="00AB5DC3" w:rsidP="00AB5DC3">
      <w:pPr>
        <w:pStyle w:val="af9"/>
        <w:spacing w:line="276" w:lineRule="auto"/>
        <w:ind w:left="0" w:right="0" w:firstLine="720"/>
        <w:rPr>
          <w:sz w:val="24"/>
          <w:szCs w:val="24"/>
        </w:rPr>
      </w:pPr>
      <w:r w:rsidRPr="002E3936">
        <w:rPr>
          <w:sz w:val="24"/>
          <w:szCs w:val="24"/>
        </w:rPr>
        <w:t>5) верхний предел муниципального внутреннего долга Отрадовского сельского поселения на 1 января 2016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AB5DC3" w:rsidRPr="002E3936" w:rsidRDefault="00AB5DC3" w:rsidP="00AB5DC3">
      <w:pPr>
        <w:rPr>
          <w:rFonts w:ascii="Times New Roman" w:hAnsi="Times New Roman"/>
          <w:sz w:val="24"/>
          <w:szCs w:val="24"/>
        </w:rPr>
      </w:pPr>
      <w:r w:rsidRPr="002E3936">
        <w:rPr>
          <w:rFonts w:ascii="Times New Roman" w:hAnsi="Times New Roman"/>
          <w:sz w:val="24"/>
          <w:szCs w:val="24"/>
        </w:rPr>
        <w:t>2. Приложение №1,№2 №3,№9,№11,№13,№15 изложить в новой редакции.</w:t>
      </w:r>
    </w:p>
    <w:p w:rsidR="00AB5DC3" w:rsidRPr="002E3936" w:rsidRDefault="00AB5DC3" w:rsidP="00AB5DC3">
      <w:pPr>
        <w:jc w:val="both"/>
        <w:rPr>
          <w:rFonts w:ascii="Times New Roman" w:hAnsi="Times New Roman"/>
          <w:sz w:val="24"/>
          <w:szCs w:val="24"/>
        </w:rPr>
      </w:pPr>
      <w:r w:rsidRPr="002E3936">
        <w:rPr>
          <w:rFonts w:ascii="Times New Roman" w:hAnsi="Times New Roman"/>
          <w:sz w:val="24"/>
          <w:szCs w:val="24"/>
        </w:rPr>
        <w:t>3.</w:t>
      </w:r>
      <w:r w:rsidRPr="002E3936">
        <w:rPr>
          <w:rFonts w:ascii="Times New Roman" w:hAnsi="Times New Roman"/>
          <w:b/>
          <w:sz w:val="24"/>
          <w:szCs w:val="24"/>
        </w:rPr>
        <w:t xml:space="preserve"> </w:t>
      </w:r>
      <w:r w:rsidRPr="002E3936">
        <w:rPr>
          <w:rFonts w:ascii="Times New Roman" w:hAnsi="Times New Roman"/>
          <w:sz w:val="24"/>
          <w:szCs w:val="24"/>
        </w:rPr>
        <w:t>Настоящее Решение  вступает в силу после принятия решения и  официального его опубликования.</w:t>
      </w:r>
    </w:p>
    <w:p w:rsidR="00AB5DC3" w:rsidRPr="002E3936" w:rsidRDefault="00AB5DC3" w:rsidP="00AB5DC3">
      <w:pPr>
        <w:jc w:val="both"/>
        <w:rPr>
          <w:rFonts w:ascii="Times New Roman" w:hAnsi="Times New Roman"/>
          <w:sz w:val="24"/>
          <w:szCs w:val="24"/>
        </w:rPr>
      </w:pPr>
    </w:p>
    <w:p w:rsidR="00AB5DC3" w:rsidRPr="002E3936" w:rsidRDefault="00AB5DC3" w:rsidP="00AB5DC3">
      <w:pPr>
        <w:jc w:val="both"/>
        <w:rPr>
          <w:rFonts w:ascii="Times New Roman" w:hAnsi="Times New Roman"/>
          <w:sz w:val="24"/>
          <w:szCs w:val="24"/>
        </w:rPr>
      </w:pPr>
    </w:p>
    <w:p w:rsidR="00AB5DC3" w:rsidRPr="002E3936" w:rsidRDefault="00AB5DC3" w:rsidP="00AB5DC3">
      <w:pPr>
        <w:jc w:val="both"/>
        <w:rPr>
          <w:rFonts w:ascii="Times New Roman" w:hAnsi="Times New Roman"/>
          <w:sz w:val="24"/>
          <w:szCs w:val="24"/>
        </w:rPr>
      </w:pPr>
    </w:p>
    <w:p w:rsidR="00AB5DC3" w:rsidRPr="002E3936" w:rsidRDefault="00AB5DC3" w:rsidP="00AB5DC3">
      <w:pPr>
        <w:jc w:val="both"/>
        <w:rPr>
          <w:rFonts w:ascii="Times New Roman" w:hAnsi="Times New Roman"/>
          <w:sz w:val="24"/>
          <w:szCs w:val="24"/>
        </w:rPr>
      </w:pPr>
    </w:p>
    <w:p w:rsidR="00AB5DC3" w:rsidRPr="002E3936" w:rsidRDefault="00AB5DC3" w:rsidP="00AB5DC3">
      <w:pPr>
        <w:jc w:val="both"/>
        <w:rPr>
          <w:rFonts w:ascii="Times New Roman" w:hAnsi="Times New Roman"/>
          <w:sz w:val="24"/>
          <w:szCs w:val="24"/>
        </w:rPr>
      </w:pPr>
    </w:p>
    <w:p w:rsidR="00AB5DC3" w:rsidRPr="002E3936" w:rsidRDefault="00AB5DC3" w:rsidP="00AB5DC3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2E3936">
        <w:rPr>
          <w:rFonts w:ascii="Times New Roman" w:hAnsi="Times New Roman"/>
          <w:sz w:val="24"/>
          <w:szCs w:val="24"/>
        </w:rPr>
        <w:t>Глава Отрадовского</w:t>
      </w:r>
    </w:p>
    <w:p w:rsidR="00AB5DC3" w:rsidRPr="002E3936" w:rsidRDefault="00AB5DC3" w:rsidP="00AB5DC3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2E3936">
        <w:rPr>
          <w:rFonts w:ascii="Times New Roman" w:hAnsi="Times New Roman"/>
          <w:sz w:val="24"/>
          <w:szCs w:val="24"/>
        </w:rPr>
        <w:t>сельского поселения                                                           С.Г.Матишов</w:t>
      </w:r>
    </w:p>
    <w:p w:rsidR="00D56CAF" w:rsidRPr="004A610A" w:rsidRDefault="00D56CAF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</w:p>
    <w:p w:rsidR="006D5BBF" w:rsidRDefault="00F150F4" w:rsidP="00706527">
      <w:pPr>
        <w:pStyle w:val="ae"/>
        <w:rPr>
          <w:sz w:val="22"/>
          <w:szCs w:val="22"/>
        </w:rPr>
      </w:pPr>
      <w:r w:rsidRPr="00412356">
        <w:rPr>
          <w:sz w:val="22"/>
          <w:szCs w:val="22"/>
        </w:rPr>
        <w:lastRenderedPageBreak/>
        <w:t xml:space="preserve">                   </w:t>
      </w:r>
    </w:p>
    <w:p w:rsidR="00BE53F0" w:rsidRPr="00BE53F0" w:rsidRDefault="00BE53F0" w:rsidP="00BE53F0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E53F0">
        <w:rPr>
          <w:rFonts w:ascii="Times New Roman" w:hAnsi="Times New Roman"/>
          <w:color w:val="000000"/>
        </w:rPr>
        <w:t>Приложение №1</w:t>
      </w:r>
    </w:p>
    <w:p w:rsidR="00BE53F0" w:rsidRPr="00BE53F0" w:rsidRDefault="00BE53F0" w:rsidP="00BE53F0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color w:val="000000"/>
        </w:rPr>
        <w:t xml:space="preserve">кРешению № 68 от 27.02.2015г о внесении </w:t>
      </w:r>
    </w:p>
    <w:p w:rsidR="00BE53F0" w:rsidRPr="00BE53F0" w:rsidRDefault="00BE53F0" w:rsidP="00BE53F0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color w:val="000000"/>
        </w:rPr>
        <w:t>изменений в бюджет на 2015 год</w:t>
      </w:r>
    </w:p>
    <w:p w:rsidR="00BE53F0" w:rsidRPr="00BE53F0" w:rsidRDefault="00BE53F0" w:rsidP="00BE53F0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color w:val="000000"/>
        </w:rPr>
        <w:t xml:space="preserve">  и на плановый период 2016 и 2017</w:t>
      </w:r>
    </w:p>
    <w:p w:rsidR="00BE53F0" w:rsidRPr="00BE53F0" w:rsidRDefault="00BE53F0" w:rsidP="00BE53F0">
      <w:pPr>
        <w:widowControl w:val="0"/>
        <w:tabs>
          <w:tab w:val="center" w:pos="5332"/>
        </w:tabs>
        <w:autoSpaceDE w:val="0"/>
        <w:autoSpaceDN w:val="0"/>
        <w:adjustRightInd w:val="0"/>
        <w:spacing w:before="528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Объем поступлений доходов бюджета Отрадовского сельского </w:t>
      </w:r>
    </w:p>
    <w:p w:rsidR="00BE53F0" w:rsidRPr="00BE53F0" w:rsidRDefault="00BE53F0" w:rsidP="00BE53F0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поселения на 2015 год</w:t>
      </w:r>
    </w:p>
    <w:p w:rsidR="00BE53F0" w:rsidRPr="00BE53F0" w:rsidRDefault="00BE53F0" w:rsidP="00BE53F0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(тыс. рублей)</w:t>
      </w:r>
    </w:p>
    <w:p w:rsidR="00BE53F0" w:rsidRPr="00BE53F0" w:rsidRDefault="00BE53F0" w:rsidP="00BE53F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</w:rPr>
        <w:tab/>
      </w:r>
    </w:p>
    <w:p w:rsidR="00BE53F0" w:rsidRPr="00BE53F0" w:rsidRDefault="00BE53F0" w:rsidP="00BE53F0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Сумма</w:t>
      </w:r>
    </w:p>
    <w:p w:rsidR="00BE53F0" w:rsidRPr="00BE53F0" w:rsidRDefault="00BE53F0" w:rsidP="00BE53F0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1 00 00000 00 0000 000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НАЛОГОВЫЕ И НЕНАЛОГОВЫЕ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5 095,8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ДОХОДЫ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1 01 00000 00 0000 000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НАЛОГИ НА ПРИБЫЛЬ, ДОХОДЫ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683,7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1 01 02000 01 0000 110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 на доходы физических лиц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683,7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1 01 02020 01 0000 110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 на доходы физических лиц с доходов,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683,7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облагаемых по налоговой ставке,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установленной пунктом 1 статьи 224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1 01 02021 01 0000 110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 на доходы физических лиц с доходов,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683,7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облагаемых по налоговой ставке,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установленной пунктом 1 статьи 224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Федерации,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за исключением доходов, полученных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физическими лицами,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зарегистрированными в качестве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индивидуальных предпринимателей,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частных нотариусов и других лиц,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занимающихся частной практикой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1 03 00000 00 0000 000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НАЛОГИ НА ТОВАРЫ (РАБОТЫ,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229,3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УСЛУГИ), РЕАЛИЗУЕМЫЕ НА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ТЕРРИТОРИИ РОССИЙСКОЙ ФЕДЕРАЦИИ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1 03 02000 01 0000 110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Акцизы по подакцизным товарам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229,3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(продукции), производимым на территории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Российской Федерации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1 03 02230 01 0000 110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Доходы от уплаты акцизов на дизельное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70,1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топливо,подлежащие распределению между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 бюджетами субъектов Российской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Федерации и местными бюджетами с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учетом установленных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дифференцированных нормативов </w:t>
      </w:r>
    </w:p>
    <w:p w:rsidR="00BE53F0" w:rsidRPr="00BE53F0" w:rsidRDefault="00BE53F0" w:rsidP="00BE53F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br w:type="page"/>
      </w:r>
      <w:r w:rsidRPr="00BE53F0">
        <w:rPr>
          <w:rFonts w:ascii="Times New Roman" w:hAnsi="Times New Roman"/>
        </w:rPr>
        <w:lastRenderedPageBreak/>
        <w:tab/>
      </w:r>
      <w:r w:rsidRPr="00BE53F0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</w:rPr>
        <w:tab/>
      </w:r>
    </w:p>
    <w:p w:rsidR="00BE53F0" w:rsidRPr="00BE53F0" w:rsidRDefault="00BE53F0" w:rsidP="00BE53F0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Сумма</w:t>
      </w:r>
    </w:p>
    <w:p w:rsidR="00BE53F0" w:rsidRPr="00BE53F0" w:rsidRDefault="00BE53F0" w:rsidP="00BE53F0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1 03 02240 01 0000 110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Доходы от уплаты акцизов на моторные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2,6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масла для дизельных и (или)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карбюраторных (инжекторных)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двигателей,подлежащие распределению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между бюджетами субъектов Российской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Федерации и местными бюджетами с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учетом установленных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дифференцированных нормативов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отчислений в местные бюджеты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1 03 02250 01 0000 110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Доходы от уплаты акцизов на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153,6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автомобильный бензин,подлежащие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распределению между бюджетами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субъектов Российской Федерации и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местными бюджетами с учетом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установленных дифференцированных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1 03 02260 01 0000 110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Доходы от уплаты акцизов на прямогонный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3,0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 бензин,подлежащие распределению между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бюджетами субъектов Российской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Федерации и местными бюджетами с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учетом установленных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дифференцированных нормативов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1 05 00000 00 0000 000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НАЛОГИ НА СОВОКУПНЫЙ ДОХОД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1 261,3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1 05 01000 00 0000 110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Налог, взимаемый в связи с применением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503,6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упрощенной системы налогообложения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1 05 01010 01 0000 110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503,6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1 05 01011 01 0000 110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503,6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1 05 03000 01 0000 110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757,7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1 05 03010 01 0000 110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757,7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1 06 00000 00 0000 000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2 865,2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1 06 01000 00 0000 110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 на имущество физических лиц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113,9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1 06 01030 10 0000 110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 на имущество физических лиц,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113,9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взимаемый по ставкам, применяемым к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объектам налогообложения,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расположенным в границах сельских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1 06 06000 00 0000 110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Земельный налог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2 751,3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1 06 06030 03 0000 110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Земельный налог с организаций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122,2</w:t>
      </w:r>
    </w:p>
    <w:p w:rsidR="00BE53F0" w:rsidRPr="00BE53F0" w:rsidRDefault="00BE53F0" w:rsidP="00BE53F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br w:type="page"/>
      </w:r>
      <w:r w:rsidRPr="00BE53F0">
        <w:rPr>
          <w:rFonts w:ascii="Times New Roman" w:hAnsi="Times New Roman"/>
        </w:rPr>
        <w:lastRenderedPageBreak/>
        <w:tab/>
      </w:r>
      <w:r w:rsidRPr="00BE53F0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</w:rPr>
        <w:tab/>
      </w:r>
    </w:p>
    <w:p w:rsidR="00BE53F0" w:rsidRPr="00BE53F0" w:rsidRDefault="00BE53F0" w:rsidP="00BE53F0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Сумма</w:t>
      </w:r>
    </w:p>
    <w:p w:rsidR="00BE53F0" w:rsidRPr="00BE53F0" w:rsidRDefault="00BE53F0" w:rsidP="00BE53F0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1 06 06033 10 0000 110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Земельный налог с организаций,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122,2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обладающих земельным участком,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расположенным в границах сельских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1 06 06040 00 0000 110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Земельный налог с физических лиц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2 629,1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1 06 06043 10 0000 110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Земельный налог с физических лиц,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2 629,1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обладающих земельным участком,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расположенным в границах сельских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поселений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1 08 00000 00 0000 000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ГОСУДАРСТВЕННАЯ ПОШЛИНА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53,2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1 08 04000 01 0000 110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53,2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нотариальных действий (за исключением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действий, совершаемых консульскими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учреждениями Российской Федерации)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1 08 04020 01 0000 110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53,2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нотариальных действий должностными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лицами органов местного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самоуправления,уполномоченными в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соответствии с законодательными актами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Российской Федерации на совершение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нотариальных действий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1 09 00000 00 0000 000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ЗАДОЛЖЕННОСТЬ И ПЕРЕРАСЧЕТЫ ПО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3,1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ОТМЕНЕННЫМ НАЛОГАМ, СБОРАМ И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ИНЫМ ОБЯЗАТЕЛЬНЫМ ПЛАТЕЖАМ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1 09 04000 00 0000 110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3,1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1 09 04050 00 0000 110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Земельный налог (по обязательствам,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3,1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возникшим до 1 января 2006 года)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1 09 04053 10 0000 110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Земельный налог(по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3,1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обязательствам,возникшим до 1 января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2006 года),мобилизуемый на территориях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сельских поселений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2 00 00000 00 0000 000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БЕЗВОЗМЕЗДНЫЕ ПОСТУПЛЕНИЯ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3 667,6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2 02 00000 00 0000 000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Безвозмездные поступления от других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3 667,6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бюджетов бюджетной системы Российской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Федерации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2 02 01000 00 0000 151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Дотации бюджетам субъектов Российской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3 502,7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Федерации и муниципальных образований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2 02 01001 00 0000 151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Дотации на выравнивание бюджетной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3 502,7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обеспеченности </w:t>
      </w:r>
    </w:p>
    <w:p w:rsidR="00BE53F0" w:rsidRPr="00BE53F0" w:rsidRDefault="00BE53F0" w:rsidP="00BE53F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br w:type="page"/>
      </w:r>
      <w:r w:rsidRPr="00BE53F0">
        <w:rPr>
          <w:rFonts w:ascii="Times New Roman" w:hAnsi="Times New Roman"/>
        </w:rPr>
        <w:lastRenderedPageBreak/>
        <w:tab/>
      </w:r>
      <w:r w:rsidRPr="00BE53F0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</w:rPr>
        <w:tab/>
      </w:r>
    </w:p>
    <w:p w:rsidR="00BE53F0" w:rsidRPr="00BE53F0" w:rsidRDefault="00BE53F0" w:rsidP="00BE53F0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Сумма</w:t>
      </w:r>
    </w:p>
    <w:p w:rsidR="00BE53F0" w:rsidRPr="00BE53F0" w:rsidRDefault="00BE53F0" w:rsidP="00BE53F0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2 02 01001 10 0000 151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Дотации бюджетам поселений на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3 502,7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выравнивание бюджетной обеспеченности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2 02 03000 00 0000 151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Субвенции бюджетам субъектов Российской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164,9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 Федерации и муниципальных образований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2 02 03015 00 0000 151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Субвенции бюджетам на осуществление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164,7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первичного воинского учета на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территориях, где отсутствуют военные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2 02 03015 10 0000 151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Субвенции бюджетам поселений на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164,7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осуществление первичного воинского учета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 на территориях, где отсутствуют военные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комиссариаты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2 02 03024 00 0000 151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Субвенции местным бюджетам на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0,2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выполнение передаваемых полномочий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BE53F0" w:rsidRPr="00BE53F0" w:rsidRDefault="00BE53F0" w:rsidP="00BE53F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2 02 03024 10 0000 151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Субвенции местным бюджетам поселений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0,2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на выполнение передаваемых полномочий </w:t>
      </w:r>
    </w:p>
    <w:p w:rsidR="00BE53F0" w:rsidRPr="00BE53F0" w:rsidRDefault="00BE53F0" w:rsidP="00BE53F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BE53F0" w:rsidRPr="00BE53F0" w:rsidRDefault="00BE53F0" w:rsidP="00BE53F0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</w:rPr>
      </w:pPr>
    </w:p>
    <w:p w:rsidR="00BE53F0" w:rsidRPr="00BE53F0" w:rsidRDefault="00BE53F0" w:rsidP="00BE53F0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 xml:space="preserve">Всего доходов </w:t>
      </w: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b/>
          <w:bCs/>
          <w:color w:val="000000"/>
        </w:rPr>
        <w:t>8 763,4</w:t>
      </w:r>
    </w:p>
    <w:p w:rsidR="00BE53F0" w:rsidRPr="00BE53F0" w:rsidRDefault="00BE53F0" w:rsidP="00BE53F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53F0">
        <w:rPr>
          <w:rFonts w:ascii="Times New Roman" w:hAnsi="Times New Roman"/>
        </w:rPr>
        <w:tab/>
      </w:r>
    </w:p>
    <w:p w:rsidR="00BE53F0" w:rsidRPr="00BE53F0" w:rsidRDefault="00BE53F0" w:rsidP="00BE53F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E53F0">
        <w:rPr>
          <w:rFonts w:ascii="Times New Roman" w:hAnsi="Times New Roman"/>
          <w:color w:val="000000"/>
        </w:rPr>
        <w:t xml:space="preserve">Глава Отрадовского </w:t>
      </w:r>
    </w:p>
    <w:p w:rsidR="00BE53F0" w:rsidRPr="00BE53F0" w:rsidRDefault="00BE53F0" w:rsidP="00BE53F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E53F0">
        <w:rPr>
          <w:rFonts w:ascii="Times New Roman" w:hAnsi="Times New Roman"/>
        </w:rPr>
        <w:tab/>
      </w:r>
      <w:r w:rsidRPr="00BE53F0">
        <w:rPr>
          <w:rFonts w:ascii="Times New Roman" w:hAnsi="Times New Roman"/>
          <w:color w:val="000000"/>
        </w:rPr>
        <w:t xml:space="preserve">сельского поселения </w:t>
      </w:r>
    </w:p>
    <w:p w:rsidR="00BE53F0" w:rsidRPr="00BE53F0" w:rsidRDefault="00BE53F0" w:rsidP="00BE53F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E53F0">
        <w:rPr>
          <w:rFonts w:ascii="Times New Roman" w:hAnsi="Times New Roman"/>
          <w:color w:val="000000"/>
        </w:rPr>
        <w:t xml:space="preserve">                                                           </w:t>
      </w:r>
      <w:r w:rsidR="004B3B0C">
        <w:rPr>
          <w:rFonts w:ascii="Times New Roman" w:hAnsi="Times New Roman"/>
          <w:color w:val="000000"/>
        </w:rPr>
        <w:t xml:space="preserve">                                                               </w:t>
      </w:r>
      <w:r w:rsidRPr="00BE53F0">
        <w:rPr>
          <w:rFonts w:ascii="Times New Roman" w:hAnsi="Times New Roman"/>
          <w:color w:val="000000"/>
        </w:rPr>
        <w:t xml:space="preserve"> С.Г.Матишов</w:t>
      </w: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DF30A8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3D4647" w:rsidRPr="003D4647" w:rsidRDefault="003D4647" w:rsidP="003D4647">
      <w:pPr>
        <w:widowControl w:val="0"/>
        <w:tabs>
          <w:tab w:val="center" w:pos="7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  <w:color w:val="000000"/>
        </w:rPr>
        <w:lastRenderedPageBreak/>
        <w:t>Приложение</w:t>
      </w:r>
    </w:p>
    <w:p w:rsidR="003D4647" w:rsidRPr="003D4647" w:rsidRDefault="003D4647" w:rsidP="003D4647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к Решению №68 от 27.02.2015г</w:t>
      </w:r>
    </w:p>
    <w:p w:rsidR="003D4647" w:rsidRPr="003D4647" w:rsidRDefault="003D4647" w:rsidP="003D4647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«Овнесении изменений в бюджет Отрадовского </w:t>
      </w:r>
    </w:p>
    <w:p w:rsidR="003D4647" w:rsidRPr="003D4647" w:rsidRDefault="003D4647" w:rsidP="003D4647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сельского поселения на 2015 год</w:t>
      </w:r>
    </w:p>
    <w:p w:rsidR="003D4647" w:rsidRPr="003D4647" w:rsidRDefault="003D4647" w:rsidP="003D4647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3D4647" w:rsidRPr="003D4647" w:rsidRDefault="003D4647" w:rsidP="003D4647">
      <w:pPr>
        <w:widowControl w:val="0"/>
        <w:tabs>
          <w:tab w:val="center" w:pos="540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Объем поступлений доходов  бюджета Отрадовского сельского </w:t>
      </w:r>
    </w:p>
    <w:p w:rsidR="003D4647" w:rsidRPr="003D4647" w:rsidRDefault="003D4647" w:rsidP="003D464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поселения на плановый период 2016 и 2017 годов</w:t>
      </w:r>
    </w:p>
    <w:p w:rsidR="003D4647" w:rsidRPr="003D4647" w:rsidRDefault="003D4647" w:rsidP="003D4647">
      <w:pPr>
        <w:widowControl w:val="0"/>
        <w:tabs>
          <w:tab w:val="center" w:pos="9750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(тыс. рублей)</w:t>
      </w:r>
    </w:p>
    <w:p w:rsidR="003D4647" w:rsidRPr="003D4647" w:rsidRDefault="003D4647" w:rsidP="003D4647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47"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Наименование статьи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Плановый период</w:t>
      </w:r>
    </w:p>
    <w:p w:rsidR="003D4647" w:rsidRPr="003D4647" w:rsidRDefault="003D4647" w:rsidP="003D4647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доходов</w:t>
      </w:r>
      <w:r w:rsidRPr="003D4647">
        <w:rPr>
          <w:rFonts w:ascii="Times New Roman" w:hAnsi="Times New Roman"/>
        </w:rPr>
        <w:tab/>
        <w:t xml:space="preserve">       </w:t>
      </w:r>
      <w:r w:rsidR="00503886">
        <w:rPr>
          <w:rFonts w:ascii="Times New Roman" w:hAnsi="Times New Roman"/>
        </w:rPr>
        <w:t xml:space="preserve">                       </w:t>
      </w:r>
      <w:r w:rsidRPr="003D4647">
        <w:rPr>
          <w:rFonts w:ascii="Times New Roman" w:hAnsi="Times New Roman"/>
        </w:rPr>
        <w:t xml:space="preserve">   </w:t>
      </w:r>
      <w:r w:rsidRPr="003D4647">
        <w:rPr>
          <w:rFonts w:ascii="Times New Roman" w:hAnsi="Times New Roman"/>
          <w:b/>
          <w:bCs/>
          <w:color w:val="000000"/>
        </w:rPr>
        <w:t>Сумма12016 год</w:t>
      </w:r>
      <w:r w:rsidRPr="003D4647">
        <w:rPr>
          <w:rFonts w:ascii="Times New Roman" w:hAnsi="Times New Roman"/>
        </w:rPr>
        <w:t xml:space="preserve"> </w:t>
      </w:r>
      <w:r w:rsidRPr="003D4647">
        <w:rPr>
          <w:rFonts w:ascii="Times New Roman" w:hAnsi="Times New Roman"/>
          <w:b/>
          <w:bCs/>
          <w:color w:val="000000"/>
        </w:rPr>
        <w:t>Сумма22017 год</w:t>
      </w:r>
    </w:p>
    <w:p w:rsidR="003D4647" w:rsidRPr="003D4647" w:rsidRDefault="003D4647" w:rsidP="003D4647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1 00 00000 00 0000 000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НАЛОГОВЫЕ 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5 220,4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5 397,1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НЕНАЛОГОВЫЕ ДОХОДЫ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1 01 00000 00 0000 000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НАЛОГИ НА ПРИБЫЛЬ,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714,5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876,8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ДОХОДЫ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1 01 02000 01 0000 110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Налог на доходы физических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714,5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876,8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лиц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1 01 02020 01 0000 110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Налог на доходы физических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714,5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876,8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лиц с доходов, облагаемых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по налоговой ставке,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установленной пунктом 1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статьи 224 Налогового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кодекса Российской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1 01 02021 01 0000 110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Налог на доходы физических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714,5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876,8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лиц с доходов, облагаемых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по налоговой ставке,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установленной пунктом 1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статьи 224 Налогового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кодекса Российской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Федерации, за исключением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доходов, полученных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физическими лицами,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зарегистрированными 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качестве индивидуальных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предпринимателей, частных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нотариусов и других лиц,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занимающихся частной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практикой</w:t>
      </w:r>
    </w:p>
    <w:p w:rsidR="003D4647" w:rsidRPr="003D4647" w:rsidRDefault="003D4647" w:rsidP="003D4647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br w:type="page"/>
      </w:r>
      <w:r w:rsidRPr="003D4647">
        <w:rPr>
          <w:rFonts w:ascii="Times New Roman" w:hAnsi="Times New Roman"/>
        </w:rPr>
        <w:lastRenderedPageBreak/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Наименование статьи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Плановый период</w:t>
      </w:r>
    </w:p>
    <w:p w:rsidR="003D4647" w:rsidRPr="003D4647" w:rsidRDefault="003D4647" w:rsidP="003D4647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доходов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2016 год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2017 год</w:t>
      </w:r>
    </w:p>
    <w:p w:rsidR="003D4647" w:rsidRPr="003D4647" w:rsidRDefault="003D4647" w:rsidP="003D4647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1 03 00000 00 0000 000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НАЛОГИ НА ТОВАРЫ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293,6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253,1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(РАБОТЫ, УСЛУГИ),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РЕАЛИЗУЕМЫЕ НА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ТЕРРИТОРИИ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РОССИЙСКОЙ 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40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1 03 02000 01 0000 110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Акцизы по подакцизным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293,6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253,1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товарам (продукции),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производимым на территории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Российской 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2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1 03 02230 01 0000 110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Доходы от уплаты акцизов на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88,6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91,3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дизельное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топливо,подлежащие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распределению между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бюджетами субъектов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Российской Федерации и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местными бюджетами с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учетом установленных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дифференцированных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нормативов отчислений 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местные бюджеты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1 03 02240 01 0000 110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Доходы от уплаты акцизов на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2,4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2,3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моторные масла для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дизельных и (или)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карбюраторных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(инжекторных)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двигателей,подлежащие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распределению между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бюджетами субъектов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Российской Федерации и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местными бюджетами с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учетом установленных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дифференцированных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нормативов отчислений 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местные бюджеты</w:t>
      </w:r>
    </w:p>
    <w:p w:rsidR="003D4647" w:rsidRPr="003D4647" w:rsidRDefault="003D4647" w:rsidP="003D4647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br w:type="page"/>
      </w:r>
      <w:r w:rsidRPr="003D4647">
        <w:rPr>
          <w:rFonts w:ascii="Times New Roman" w:hAnsi="Times New Roman"/>
        </w:rPr>
        <w:lastRenderedPageBreak/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Наименование статьи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Плановый период</w:t>
      </w:r>
    </w:p>
    <w:p w:rsidR="003D4647" w:rsidRPr="003D4647" w:rsidRDefault="003D4647" w:rsidP="003D4647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доходов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2016 год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2017 год</w:t>
      </w:r>
    </w:p>
    <w:p w:rsidR="003D4647" w:rsidRPr="003D4647" w:rsidRDefault="003D4647" w:rsidP="003D4647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1 03 02250 01 0000 110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Доходы от уплаты акцизов на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199,9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156,9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автомобильный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бензин,подлежащие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распределению между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бюджетами субъектов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Российской Федерации и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местными бюджетами с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учетом установленных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дифференцированных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нормативов отчислений 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местные бюджеты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1 03 02260 01 0000 110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Доходы от уплаты акцизов на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2,7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2,6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прямогонный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бензин,подлежащие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распределению между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бюджетами субъектов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Российской Федерации и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местными бюджетами с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учетом установленных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дифференцированных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нормативов отчислений 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местные бюджеты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1 05 00000 00 0000 000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НАЛОГИ НА СОВОКУПНЫЙ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1 318,0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1 370,7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ДОХОД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1 05 01000 00 0000 110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Налог, взимаемый в связи с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526,2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547,3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применением упрощенной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системы налогообложения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1 05 01010 01 0000 110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Налог, взимаемый с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526,2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547,3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налогоплательщиков,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выбравших в качестве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объекта налогообложения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доходы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1 05 01011 01 0000 110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Налог, взимаемый с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526,2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547,3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налогоплательщиков,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выбравших в качестве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объекта налогообложения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доходы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1 05 03000 01 0000 110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Единый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791,8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823,4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сельскохозяйственный налог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1 05 03010 01 0000 110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Единый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791,8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823,4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сельскохозяйственный налог</w:t>
      </w:r>
    </w:p>
    <w:p w:rsidR="003D4647" w:rsidRPr="003D4647" w:rsidRDefault="003D4647" w:rsidP="003D4647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br w:type="page"/>
      </w:r>
      <w:r w:rsidRPr="003D4647">
        <w:rPr>
          <w:rFonts w:ascii="Times New Roman" w:hAnsi="Times New Roman"/>
        </w:rPr>
        <w:lastRenderedPageBreak/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Наименование статьи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Плановый период</w:t>
      </w:r>
    </w:p>
    <w:p w:rsidR="003D4647" w:rsidRPr="003D4647" w:rsidRDefault="003D4647" w:rsidP="003D4647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доходов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2016 год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2017 год</w:t>
      </w:r>
    </w:p>
    <w:p w:rsidR="003D4647" w:rsidRPr="003D4647" w:rsidRDefault="003D4647" w:rsidP="003D4647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1 06 00000 00 0000 000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НАЛОГИ НА ИМУЩЕСТВО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2 838,7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2 838,7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1 06 01000 00 0000 110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Налог на имущество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102,9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102,9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физических лиц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1 06 01030 10 0000 110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Налог на имущество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102,9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102,9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физических лиц, взимаемый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по ставкам, применяемым к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объектам налогообложения,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расположенным в границах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сельских поселений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1 06 06000 00 0000 110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Земельный налог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2 735,8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2 735,8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1 06 06030 03 0000 110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Земельный налог с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122,2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122,2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организаций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1 06 06033 10 0000 110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Земельный налог с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122,2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122,2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организаций, обладающих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земельным участком,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расположенным в границах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сельских поселений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1 06 06040 00 0000 110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Земельный налог с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2 613,6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2 613,6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физических лиц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1 06 06043 10 0000 110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Земельный налог с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2 613,6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2 613,6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физических лиц,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обладающих земельным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участком, расположенным 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границах сельских поселений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28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1 08 00000 00 0000 000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ГОСУДАРСТВЕННАЯ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55,6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57,8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ПОШЛИНА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1 08 04000 01 0000 110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Государственная пошлина за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55,6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57,8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совершение нотариальных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действий (за исключением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действий, совершаемых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консульскими учреждениями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Российской Федерации)</w:t>
      </w:r>
    </w:p>
    <w:p w:rsidR="003D4647" w:rsidRPr="003D4647" w:rsidRDefault="003D4647" w:rsidP="003D4647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br w:type="page"/>
      </w:r>
      <w:r w:rsidRPr="003D4647">
        <w:rPr>
          <w:rFonts w:ascii="Times New Roman" w:hAnsi="Times New Roman"/>
        </w:rPr>
        <w:lastRenderedPageBreak/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Наименование статьи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Плановый период</w:t>
      </w:r>
    </w:p>
    <w:p w:rsidR="003D4647" w:rsidRPr="003D4647" w:rsidRDefault="003D4647" w:rsidP="003D4647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доходов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2016 год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2017 год</w:t>
      </w:r>
    </w:p>
    <w:p w:rsidR="003D4647" w:rsidRPr="003D4647" w:rsidRDefault="003D4647" w:rsidP="003D4647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1 08 04020 01 0000 110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Государственная пошлина за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55,6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57,8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совершение нотариальных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действий должностными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лицами органов местного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самоуправления,уполномоче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нными в соответствии с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законодательными актами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Российской Федерации на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совершение нотариальных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действий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50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2 00 00000 00 0000 000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БЕЗВОЗМЕЗДНЫЕ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2 924,7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2 662,3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ПОСТУПЛЕНИЯ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2 02 00000 00 0000 000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Безвозмездные поступления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2 924,7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2 662,3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от других бюджетов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бюджетной системы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Российской 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2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2 02 01000 00 0000 151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Дотации бюджетам субъектов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2 757,7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2 502,7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Российской Федерации и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муниципальных образований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737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2 02 01001 00 0000 151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Дотации на выравнивание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2 757,7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2 502,7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бюджетной обеспеченности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2 02 01001 10 0000 151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Дотации бюджетам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2 757,7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2 502,7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поселений на выравнивание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бюджетной обеспеченности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2 02 03000 00 0000 151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Субвенции бюджетам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167,0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159,6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субъектов Российской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Федерации и муниципальных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образований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2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2 02 03015 00 0000 151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Субвенции бюджетам на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166,8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159,4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осуществление первичного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воинского учета на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территориях, где отсутствуют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 военные комиссариаты</w:t>
      </w:r>
    </w:p>
    <w:p w:rsidR="003D4647" w:rsidRPr="003D4647" w:rsidRDefault="003D4647" w:rsidP="003D4647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br w:type="page"/>
      </w:r>
      <w:r w:rsidRPr="003D4647">
        <w:rPr>
          <w:rFonts w:ascii="Times New Roman" w:hAnsi="Times New Roman"/>
        </w:rPr>
        <w:lastRenderedPageBreak/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Наименование статьи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Плановый период</w:t>
      </w:r>
    </w:p>
    <w:p w:rsidR="003D4647" w:rsidRPr="003D4647" w:rsidRDefault="003D4647" w:rsidP="003D4647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доходов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2016 год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2017 год</w:t>
      </w:r>
    </w:p>
    <w:p w:rsidR="003D4647" w:rsidRPr="003D4647" w:rsidRDefault="003D4647" w:rsidP="003D4647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2 02 03015 10 0000 151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Субвенции бюджетам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166,8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159,4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поселений на осуществление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первичного воинского учета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на территориях, где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отсутствуют военные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комиссариаты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43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2 02 03024 00 0000 151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Субвенции местным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0,2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0,2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бюджетам на выполнение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передаваемых полномочий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субъектов Российской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Федерации</w:t>
      </w:r>
    </w:p>
    <w:p w:rsidR="003D4647" w:rsidRPr="003D4647" w:rsidRDefault="003D4647" w:rsidP="003D4647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2 02 03024 10 0000 151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Субвенции местным 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0,2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0,2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бюджетам поселений на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выполнение передаваемых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 xml:space="preserve">полномочий субъектов </w:t>
      </w:r>
    </w:p>
    <w:p w:rsidR="003D4647" w:rsidRPr="003D4647" w:rsidRDefault="003D4647" w:rsidP="003D464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Российской Федерации</w:t>
      </w:r>
    </w:p>
    <w:p w:rsidR="003D4647" w:rsidRPr="003D4647" w:rsidRDefault="003D4647" w:rsidP="003D4647">
      <w:pPr>
        <w:widowControl w:val="0"/>
        <w:tabs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Всего доходов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8 145,1</w:t>
      </w: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8 059,4</w:t>
      </w:r>
    </w:p>
    <w:p w:rsidR="003D4647" w:rsidRPr="003D4647" w:rsidRDefault="003D4647" w:rsidP="003D46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Глава Отрадовского</w:t>
      </w:r>
    </w:p>
    <w:p w:rsidR="003D4647" w:rsidRPr="003D4647" w:rsidRDefault="003D4647" w:rsidP="003D46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D4647">
        <w:rPr>
          <w:rFonts w:ascii="Times New Roman" w:hAnsi="Times New Roman"/>
        </w:rPr>
        <w:tab/>
      </w:r>
      <w:r w:rsidRPr="003D4647">
        <w:rPr>
          <w:rFonts w:ascii="Times New Roman" w:hAnsi="Times New Roman"/>
          <w:color w:val="000000"/>
        </w:rPr>
        <w:t>сельского поселения                                                         С.Г.Матишов</w:t>
      </w:r>
    </w:p>
    <w:p w:rsidR="00A1713F" w:rsidRDefault="00A1713F" w:rsidP="00D94036">
      <w:pPr>
        <w:rPr>
          <w:rFonts w:ascii="Times New Roman" w:hAnsi="Times New Roman"/>
          <w:sz w:val="24"/>
          <w:szCs w:val="24"/>
        </w:rPr>
        <w:sectPr w:rsidR="00A1713F" w:rsidSect="00BF4FFA">
          <w:headerReference w:type="even" r:id="rId8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1D1234" w:rsidRPr="001D1234" w:rsidRDefault="001D1234" w:rsidP="001D1234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1D1234">
        <w:rPr>
          <w:rFonts w:ascii="Times New Roman" w:hAnsi="Times New Roman"/>
          <w:color w:val="000000"/>
        </w:rPr>
        <w:lastRenderedPageBreak/>
        <w:t>Приложение  № 3</w:t>
      </w:r>
    </w:p>
    <w:p w:rsidR="001D1234" w:rsidRPr="001D1234" w:rsidRDefault="001D1234" w:rsidP="001D1234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1D1234">
        <w:rPr>
          <w:rFonts w:ascii="Times New Roman" w:hAnsi="Times New Roman"/>
          <w:color w:val="000000"/>
        </w:rPr>
        <w:t xml:space="preserve">к решению Собрания </w:t>
      </w:r>
    </w:p>
    <w:p w:rsidR="001D1234" w:rsidRPr="001D1234" w:rsidRDefault="001D1234" w:rsidP="001D1234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1D1234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1D1234" w:rsidRPr="001D1234" w:rsidRDefault="001D1234" w:rsidP="001D1234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1D1234">
        <w:rPr>
          <w:rFonts w:ascii="Times New Roman" w:hAnsi="Times New Roman"/>
          <w:color w:val="000000"/>
        </w:rPr>
        <w:t xml:space="preserve">№ 68 от 27.02.2015г "О внесении изменений в бюджет </w:t>
      </w:r>
    </w:p>
    <w:p w:rsidR="001D1234" w:rsidRPr="001D1234" w:rsidRDefault="001D1234" w:rsidP="001D1234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1D1234">
        <w:rPr>
          <w:rFonts w:ascii="Times New Roman" w:hAnsi="Times New Roman"/>
          <w:color w:val="000000"/>
        </w:rPr>
        <w:t xml:space="preserve">Отрадовского сельского поселения Азовского района </w:t>
      </w:r>
    </w:p>
    <w:p w:rsidR="001D1234" w:rsidRPr="001D1234" w:rsidRDefault="001D1234" w:rsidP="001D1234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1D1234">
        <w:rPr>
          <w:rFonts w:ascii="Times New Roman" w:hAnsi="Times New Roman"/>
          <w:color w:val="000000"/>
        </w:rPr>
        <w:t>на 2015 год и на плановый период 2016 – 2017 годов"</w:t>
      </w:r>
    </w:p>
    <w:p w:rsidR="001D1234" w:rsidRPr="001D1234" w:rsidRDefault="001D1234" w:rsidP="001D1234">
      <w:pPr>
        <w:jc w:val="center"/>
        <w:outlineLvl w:val="0"/>
        <w:rPr>
          <w:rFonts w:ascii="Times New Roman" w:hAnsi="Times New Roman"/>
          <w:b/>
          <w:bCs/>
        </w:rPr>
      </w:pPr>
      <w:r w:rsidRPr="001D1234">
        <w:rPr>
          <w:rFonts w:ascii="Times New Roman" w:hAnsi="Times New Roman"/>
          <w:b/>
          <w:bCs/>
        </w:rPr>
        <w:t>Источники финансирования дефицита бюджета</w:t>
      </w:r>
    </w:p>
    <w:p w:rsidR="001D1234" w:rsidRPr="001D1234" w:rsidRDefault="001D1234" w:rsidP="001D1234">
      <w:pPr>
        <w:jc w:val="center"/>
        <w:outlineLvl w:val="0"/>
        <w:rPr>
          <w:rFonts w:ascii="Times New Roman" w:hAnsi="Times New Roman"/>
          <w:b/>
          <w:bCs/>
        </w:rPr>
      </w:pPr>
      <w:r w:rsidRPr="001D1234">
        <w:rPr>
          <w:rFonts w:ascii="Times New Roman" w:hAnsi="Times New Roman"/>
          <w:b/>
          <w:bCs/>
        </w:rPr>
        <w:t>Отрадовского сельского поселения Азовского района на 2015 год</w:t>
      </w:r>
    </w:p>
    <w:p w:rsidR="001D1234" w:rsidRPr="001D1234" w:rsidRDefault="001D1234" w:rsidP="001D1234">
      <w:pPr>
        <w:jc w:val="center"/>
        <w:rPr>
          <w:rFonts w:ascii="Times New Roman" w:hAnsi="Times New Roman"/>
          <w:b/>
          <w:bCs/>
        </w:rPr>
      </w:pPr>
    </w:p>
    <w:p w:rsidR="001D1234" w:rsidRPr="001D1234" w:rsidRDefault="001D1234" w:rsidP="001D1234">
      <w:pPr>
        <w:jc w:val="right"/>
        <w:rPr>
          <w:rFonts w:ascii="Times New Roman" w:hAnsi="Times New Roman"/>
          <w:b/>
          <w:bCs/>
        </w:rPr>
      </w:pPr>
      <w:r w:rsidRPr="001D1234">
        <w:rPr>
          <w:rFonts w:ascii="Times New Roman" w:hAnsi="Times New Roman"/>
          <w:b/>
          <w:bCs/>
        </w:rPr>
        <w:t>(</w:t>
      </w:r>
      <w:r w:rsidRPr="001D1234">
        <w:rPr>
          <w:rFonts w:ascii="Times New Roman" w:hAnsi="Times New Roman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1D1234" w:rsidRPr="001D1234" w:rsidTr="00645924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jc w:val="center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jc w:val="center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jc w:val="center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Сумма</w:t>
            </w:r>
          </w:p>
        </w:tc>
      </w:tr>
      <w:tr w:rsidR="001D1234" w:rsidRPr="001D1234" w:rsidTr="00645924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  <w:b/>
              </w:rPr>
            </w:pPr>
            <w:r w:rsidRPr="001D1234">
              <w:rPr>
                <w:rFonts w:ascii="Times New Roman" w:hAnsi="Times New Roman"/>
                <w:b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  <w:b/>
              </w:rPr>
            </w:pPr>
            <w:r w:rsidRPr="001D1234">
              <w:rPr>
                <w:rFonts w:ascii="Times New Roman" w:hAnsi="Times New Roman"/>
                <w:b/>
              </w:rPr>
              <w:t>ИСТОЧНИКИ ВНУТРЕННЕГО ФИНАНСИРОВАНИЯ ДЕФИЦ</w:t>
            </w:r>
            <w:r w:rsidRPr="001D1234">
              <w:rPr>
                <w:rFonts w:ascii="Times New Roman" w:hAnsi="Times New Roman"/>
                <w:b/>
              </w:rPr>
              <w:t>И</w:t>
            </w:r>
            <w:r w:rsidRPr="001D1234">
              <w:rPr>
                <w:rFonts w:ascii="Times New Roman" w:hAnsi="Times New Roman"/>
                <w:b/>
              </w:rPr>
              <w:t>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  <w:b/>
              </w:rPr>
            </w:pPr>
            <w:r w:rsidRPr="001D1234">
              <w:rPr>
                <w:rFonts w:ascii="Times New Roman" w:hAnsi="Times New Roman"/>
                <w:b/>
              </w:rPr>
              <w:t>569,5</w:t>
            </w:r>
          </w:p>
        </w:tc>
      </w:tr>
      <w:tr w:rsidR="001D1234" w:rsidRPr="001D1234" w:rsidTr="00645924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  <w:b/>
              </w:rPr>
            </w:pPr>
            <w:r w:rsidRPr="001D1234">
              <w:rPr>
                <w:rFonts w:ascii="Times New Roman" w:hAnsi="Times New Roman"/>
                <w:b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  <w:b/>
              </w:rPr>
            </w:pPr>
            <w:r w:rsidRPr="001D1234">
              <w:rPr>
                <w:rFonts w:ascii="Times New Roman" w:hAnsi="Times New Roman"/>
                <w:b/>
              </w:rPr>
              <w:t>Изменение остатков средств на сч</w:t>
            </w:r>
            <w:r w:rsidRPr="001D1234">
              <w:rPr>
                <w:rFonts w:ascii="Times New Roman" w:hAnsi="Times New Roman"/>
                <w:b/>
              </w:rPr>
              <w:t>е</w:t>
            </w:r>
            <w:r w:rsidRPr="001D1234">
              <w:rPr>
                <w:rFonts w:ascii="Times New Roman" w:hAnsi="Times New Roman"/>
                <w:b/>
              </w:rPr>
              <w:t>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  <w:b/>
              </w:rPr>
            </w:pPr>
            <w:r w:rsidRPr="001D1234">
              <w:rPr>
                <w:rFonts w:ascii="Times New Roman" w:hAnsi="Times New Roman"/>
                <w:b/>
              </w:rPr>
              <w:t>569,5</w:t>
            </w:r>
          </w:p>
        </w:tc>
      </w:tr>
      <w:tr w:rsidR="001D1234" w:rsidRPr="001D1234" w:rsidTr="00645924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  <w:lang w:val="en-US"/>
              </w:rPr>
            </w:pPr>
            <w:r w:rsidRPr="001D1234">
              <w:rPr>
                <w:rFonts w:ascii="Times New Roman" w:hAnsi="Times New Roman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Увеличение остатков средств бюдж</w:t>
            </w:r>
            <w:r w:rsidRPr="001D1234">
              <w:rPr>
                <w:rFonts w:ascii="Times New Roman" w:hAnsi="Times New Roman"/>
              </w:rPr>
              <w:t>е</w:t>
            </w:r>
            <w:r w:rsidRPr="001D1234">
              <w:rPr>
                <w:rFonts w:ascii="Times New Roman" w:hAnsi="Times New Roman"/>
              </w:rPr>
              <w:t>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- 8763,4</w:t>
            </w:r>
          </w:p>
        </w:tc>
      </w:tr>
      <w:tr w:rsidR="001D1234" w:rsidRPr="001D1234" w:rsidTr="00645924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- 8763,4</w:t>
            </w:r>
          </w:p>
        </w:tc>
      </w:tr>
      <w:tr w:rsidR="001D1234" w:rsidRPr="001D1234" w:rsidTr="00645924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Увеличение прочих остатков дене</w:t>
            </w:r>
            <w:r w:rsidRPr="001D1234">
              <w:rPr>
                <w:rFonts w:ascii="Times New Roman" w:hAnsi="Times New Roman"/>
              </w:rPr>
              <w:t>ж</w:t>
            </w:r>
            <w:r w:rsidRPr="001D1234">
              <w:rPr>
                <w:rFonts w:ascii="Times New Roman" w:hAnsi="Times New Roman"/>
              </w:rPr>
              <w:t>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- 8763,4</w:t>
            </w:r>
          </w:p>
        </w:tc>
      </w:tr>
      <w:tr w:rsidR="001D1234" w:rsidRPr="001D1234" w:rsidTr="00645924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 xml:space="preserve">951 01 05 02 01 </w:t>
            </w:r>
            <w:r w:rsidRPr="001D1234">
              <w:rPr>
                <w:rFonts w:ascii="Times New Roman" w:hAnsi="Times New Roman"/>
                <w:lang w:val="en-US"/>
              </w:rPr>
              <w:t>10</w:t>
            </w:r>
            <w:r w:rsidRPr="001D1234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Увеличение прочих остатков дене</w:t>
            </w:r>
            <w:r w:rsidRPr="001D1234">
              <w:rPr>
                <w:rFonts w:ascii="Times New Roman" w:hAnsi="Times New Roman"/>
              </w:rPr>
              <w:t>ж</w:t>
            </w:r>
            <w:r w:rsidRPr="001D1234">
              <w:rPr>
                <w:rFonts w:ascii="Times New Roman" w:hAnsi="Times New Roman"/>
              </w:rPr>
              <w:t>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- 8763,4</w:t>
            </w:r>
          </w:p>
        </w:tc>
      </w:tr>
      <w:tr w:rsidR="001D1234" w:rsidRPr="001D1234" w:rsidTr="00645924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Уменьшение остатков средств бюдж</w:t>
            </w:r>
            <w:r w:rsidRPr="001D1234">
              <w:rPr>
                <w:rFonts w:ascii="Times New Roman" w:hAnsi="Times New Roman"/>
              </w:rPr>
              <w:t>е</w:t>
            </w:r>
            <w:r w:rsidRPr="001D1234">
              <w:rPr>
                <w:rFonts w:ascii="Times New Roman" w:hAnsi="Times New Roman"/>
              </w:rPr>
              <w:t>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 xml:space="preserve"> 9332,9</w:t>
            </w:r>
          </w:p>
        </w:tc>
      </w:tr>
      <w:tr w:rsidR="001D1234" w:rsidRPr="001D1234" w:rsidTr="00645924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 xml:space="preserve"> 9332,9</w:t>
            </w:r>
          </w:p>
        </w:tc>
      </w:tr>
      <w:tr w:rsidR="001D1234" w:rsidRPr="001D1234" w:rsidTr="00645924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Уменьшение прочих остатков дене</w:t>
            </w:r>
            <w:r w:rsidRPr="001D1234">
              <w:rPr>
                <w:rFonts w:ascii="Times New Roman" w:hAnsi="Times New Roman"/>
              </w:rPr>
              <w:t>ж</w:t>
            </w:r>
            <w:r w:rsidRPr="001D1234">
              <w:rPr>
                <w:rFonts w:ascii="Times New Roman" w:hAnsi="Times New Roman"/>
              </w:rPr>
              <w:t>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 xml:space="preserve"> 9332,9</w:t>
            </w:r>
          </w:p>
        </w:tc>
      </w:tr>
      <w:tr w:rsidR="001D1234" w:rsidRPr="001D1234" w:rsidTr="00645924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 xml:space="preserve">951 01 05 02 01 </w:t>
            </w:r>
            <w:r w:rsidRPr="001D1234">
              <w:rPr>
                <w:rFonts w:ascii="Times New Roman" w:hAnsi="Times New Roman"/>
                <w:lang w:val="en-US"/>
              </w:rPr>
              <w:t>10</w:t>
            </w:r>
            <w:r w:rsidRPr="001D1234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Уменьшение прочих остатков дене</w:t>
            </w:r>
            <w:r w:rsidRPr="001D1234">
              <w:rPr>
                <w:rFonts w:ascii="Times New Roman" w:hAnsi="Times New Roman"/>
              </w:rPr>
              <w:t>ж</w:t>
            </w:r>
            <w:r w:rsidRPr="001D1234">
              <w:rPr>
                <w:rFonts w:ascii="Times New Roman" w:hAnsi="Times New Roman"/>
              </w:rPr>
              <w:t>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 xml:space="preserve"> 9332,9</w:t>
            </w:r>
          </w:p>
        </w:tc>
      </w:tr>
      <w:tr w:rsidR="001D1234" w:rsidRPr="001D1234" w:rsidTr="00645924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234" w:rsidRPr="001D1234" w:rsidRDefault="001D1234" w:rsidP="00645924">
            <w:pPr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234" w:rsidRPr="001D1234" w:rsidRDefault="001D1234" w:rsidP="00645924">
            <w:pPr>
              <w:jc w:val="right"/>
              <w:rPr>
                <w:rFonts w:ascii="Times New Roman" w:hAnsi="Times New Roman"/>
              </w:rPr>
            </w:pPr>
            <w:r w:rsidRPr="001D1234">
              <w:rPr>
                <w:rFonts w:ascii="Times New Roman" w:hAnsi="Times New Roman"/>
              </w:rPr>
              <w:t xml:space="preserve"> 569,5</w:t>
            </w:r>
          </w:p>
        </w:tc>
      </w:tr>
    </w:tbl>
    <w:p w:rsidR="001D1234" w:rsidRPr="001D1234" w:rsidRDefault="001D1234" w:rsidP="001D1234">
      <w:pPr>
        <w:outlineLvl w:val="0"/>
        <w:rPr>
          <w:rFonts w:ascii="Times New Roman" w:hAnsi="Times New Roman"/>
        </w:rPr>
      </w:pPr>
    </w:p>
    <w:p w:rsidR="001D1234" w:rsidRPr="001D1234" w:rsidRDefault="001D1234" w:rsidP="001D1234">
      <w:pPr>
        <w:outlineLvl w:val="0"/>
        <w:rPr>
          <w:rFonts w:ascii="Times New Roman" w:hAnsi="Times New Roman"/>
        </w:rPr>
      </w:pPr>
    </w:p>
    <w:p w:rsidR="001D1234" w:rsidRPr="001D1234" w:rsidRDefault="001D1234" w:rsidP="001D1234">
      <w:pPr>
        <w:outlineLvl w:val="0"/>
        <w:rPr>
          <w:rFonts w:ascii="Times New Roman" w:hAnsi="Times New Roman"/>
        </w:rPr>
      </w:pPr>
    </w:p>
    <w:p w:rsidR="001D1234" w:rsidRPr="001D1234" w:rsidRDefault="001D1234" w:rsidP="001D1234">
      <w:pPr>
        <w:outlineLvl w:val="0"/>
        <w:rPr>
          <w:rFonts w:ascii="Times New Roman" w:hAnsi="Times New Roman"/>
        </w:rPr>
      </w:pPr>
    </w:p>
    <w:p w:rsidR="001D1234" w:rsidRPr="001D1234" w:rsidRDefault="001D1234" w:rsidP="001D1234">
      <w:pPr>
        <w:outlineLvl w:val="0"/>
        <w:rPr>
          <w:rFonts w:ascii="Times New Roman" w:hAnsi="Times New Roman"/>
        </w:rPr>
      </w:pPr>
      <w:r w:rsidRPr="001D1234">
        <w:rPr>
          <w:rFonts w:ascii="Times New Roman" w:hAnsi="Times New Roman"/>
        </w:rPr>
        <w:t>Глава Отрадовского</w:t>
      </w:r>
    </w:p>
    <w:p w:rsidR="001D1234" w:rsidRPr="001D1234" w:rsidRDefault="001D1234" w:rsidP="001D1234">
      <w:pPr>
        <w:rPr>
          <w:rFonts w:ascii="Times New Roman" w:hAnsi="Times New Roman"/>
        </w:rPr>
      </w:pPr>
      <w:r w:rsidRPr="001D1234">
        <w:rPr>
          <w:rFonts w:ascii="Times New Roman" w:hAnsi="Times New Roman"/>
        </w:rPr>
        <w:t>сельского поселения                                                        С.Г.Матишов</w:t>
      </w:r>
    </w:p>
    <w:p w:rsidR="003A5C80" w:rsidRDefault="003A5C80" w:rsidP="00D94036">
      <w:pPr>
        <w:rPr>
          <w:rFonts w:ascii="Times New Roman" w:hAnsi="Times New Roman"/>
          <w:sz w:val="24"/>
          <w:szCs w:val="24"/>
        </w:rPr>
        <w:sectPr w:rsidR="003A5C80" w:rsidSect="00BF4FF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CB49EE" w:rsidRPr="00CB49EE" w:rsidRDefault="00CB49EE" w:rsidP="00E46AAA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B49EE"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Приложение  № 9</w:t>
      </w:r>
    </w:p>
    <w:p w:rsidR="00CB49EE" w:rsidRPr="00CB49EE" w:rsidRDefault="00CB49EE" w:rsidP="00E46AA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  <w:color w:val="000000"/>
        </w:rPr>
        <w:t>к решению №68 от 27.02.2015г  Собр</w:t>
      </w:r>
      <w:r w:rsidRPr="00CB49EE">
        <w:rPr>
          <w:rFonts w:ascii="Times New Roman" w:hAnsi="Times New Roman"/>
          <w:color w:val="000000"/>
        </w:rPr>
        <w:t>а</w:t>
      </w:r>
      <w:r w:rsidRPr="00CB49EE">
        <w:rPr>
          <w:rFonts w:ascii="Times New Roman" w:hAnsi="Times New Roman"/>
          <w:color w:val="000000"/>
        </w:rPr>
        <w:t xml:space="preserve">ния </w:t>
      </w:r>
    </w:p>
    <w:p w:rsidR="00CB49EE" w:rsidRPr="00CB49EE" w:rsidRDefault="00CB49EE" w:rsidP="00E46AA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CB49EE" w:rsidRPr="00CB49EE" w:rsidRDefault="00CB49EE" w:rsidP="00E46AA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  <w:color w:val="000000"/>
        </w:rPr>
        <w:t xml:space="preserve">"О внесении изменений в бюджет Отрадовского сельского поселения </w:t>
      </w:r>
    </w:p>
    <w:p w:rsidR="00CB49EE" w:rsidRPr="00CB49EE" w:rsidRDefault="00CB49EE" w:rsidP="00E46AA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  <w:color w:val="000000"/>
        </w:rPr>
        <w:t>Азовского района на 2015 год и на плановый период</w:t>
      </w:r>
    </w:p>
    <w:p w:rsidR="00CB49EE" w:rsidRPr="00CB49EE" w:rsidRDefault="00CB49EE" w:rsidP="00E46AA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B49EE">
        <w:rPr>
          <w:rFonts w:ascii="Times New Roman" w:hAnsi="Times New Roman"/>
          <w:color w:val="000000"/>
        </w:rPr>
        <w:tab/>
        <w:t>2016 – 2017 годов"</w:t>
      </w:r>
    </w:p>
    <w:p w:rsidR="00CB49EE" w:rsidRPr="00CB49EE" w:rsidRDefault="00CB49EE" w:rsidP="00CB49EE">
      <w:pPr>
        <w:widowControl w:val="0"/>
        <w:tabs>
          <w:tab w:val="center" w:pos="7623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B49EE" w:rsidRPr="00CB49EE" w:rsidRDefault="00CB49EE" w:rsidP="00CB49EE">
      <w:pPr>
        <w:widowControl w:val="0"/>
        <w:tabs>
          <w:tab w:val="center" w:pos="7623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B49EE" w:rsidRPr="00CB49EE" w:rsidRDefault="00CB49EE" w:rsidP="00CB49E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CB49EE">
        <w:rPr>
          <w:rFonts w:ascii="Times New Roman" w:hAnsi="Times New Roman"/>
          <w:color w:val="000000"/>
        </w:rPr>
        <w:t xml:space="preserve">                                                        </w:t>
      </w:r>
    </w:p>
    <w:p w:rsidR="00CB49EE" w:rsidRPr="00CB49EE" w:rsidRDefault="00CB49EE" w:rsidP="00CB49EE">
      <w:pPr>
        <w:widowControl w:val="0"/>
        <w:tabs>
          <w:tab w:val="center" w:pos="543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CB49EE">
        <w:rPr>
          <w:rFonts w:ascii="Times New Roman" w:hAnsi="Times New Roman"/>
          <w:b/>
          <w:bCs/>
          <w:color w:val="000000"/>
        </w:rPr>
        <w:t>Перечень главных администраторов доходов</w:t>
      </w:r>
    </w:p>
    <w:p w:rsidR="00CB49EE" w:rsidRPr="00CB49EE" w:rsidRDefault="00CB49EE" w:rsidP="00CB49EE">
      <w:pPr>
        <w:widowControl w:val="0"/>
        <w:tabs>
          <w:tab w:val="center" w:pos="543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CB49EE">
        <w:rPr>
          <w:rFonts w:ascii="Times New Roman" w:hAnsi="Times New Roman"/>
          <w:b/>
          <w:bCs/>
          <w:color w:val="000000"/>
        </w:rPr>
        <w:t xml:space="preserve">бюджета Отрадовского </w:t>
      </w: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  <w:b/>
          <w:bCs/>
          <w:color w:val="000000"/>
        </w:rPr>
        <w:t>сельского поселения Азовского района  -</w:t>
      </w:r>
    </w:p>
    <w:p w:rsidR="00CB49EE" w:rsidRPr="00CB49EE" w:rsidRDefault="00CB49EE" w:rsidP="00CB49EE">
      <w:pPr>
        <w:widowControl w:val="0"/>
        <w:tabs>
          <w:tab w:val="center" w:pos="543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CB49EE">
        <w:rPr>
          <w:rFonts w:ascii="Times New Roman" w:hAnsi="Times New Roman"/>
          <w:b/>
          <w:bCs/>
          <w:color w:val="000000"/>
        </w:rPr>
        <w:t>органов государс</w:t>
      </w:r>
      <w:r w:rsidRPr="00CB49EE">
        <w:rPr>
          <w:rFonts w:ascii="Times New Roman" w:hAnsi="Times New Roman"/>
          <w:b/>
          <w:bCs/>
          <w:color w:val="000000"/>
        </w:rPr>
        <w:t>т</w:t>
      </w:r>
      <w:r w:rsidRPr="00CB49EE">
        <w:rPr>
          <w:rFonts w:ascii="Times New Roman" w:hAnsi="Times New Roman"/>
          <w:b/>
          <w:bCs/>
          <w:color w:val="000000"/>
        </w:rPr>
        <w:t>венной власти Российской Федерации и Ростовской области</w:t>
      </w:r>
    </w:p>
    <w:p w:rsidR="00CB49EE" w:rsidRPr="00CB49EE" w:rsidRDefault="00CB49EE" w:rsidP="00CB49EE">
      <w:pPr>
        <w:widowControl w:val="0"/>
        <w:tabs>
          <w:tab w:val="center" w:pos="543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CB49EE" w:rsidRPr="00CB49EE" w:rsidRDefault="00CB49EE" w:rsidP="00CB49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CB49EE">
        <w:rPr>
          <w:rFonts w:ascii="Times New Roman" w:hAnsi="Times New Roman"/>
          <w:b/>
          <w:bCs/>
          <w:color w:val="000000"/>
        </w:rPr>
        <w:t>(ОКТМО 60601460)</w:t>
      </w:r>
    </w:p>
    <w:p w:rsidR="00CB49EE" w:rsidRPr="00CB49EE" w:rsidRDefault="00CB49EE" w:rsidP="00CB49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0555" w:type="dxa"/>
        <w:tblInd w:w="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824"/>
        <w:gridCol w:w="3016"/>
        <w:gridCol w:w="5715"/>
      </w:tblGrid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4840" w:type="dxa"/>
            <w:gridSpan w:val="2"/>
          </w:tcPr>
          <w:p w:rsidR="00CB49EE" w:rsidRPr="00CB49EE" w:rsidRDefault="00CB49EE" w:rsidP="00645924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</w:rPr>
              <w:tab/>
            </w:r>
            <w:r w:rsidRPr="00CB49EE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  <w:p w:rsidR="00CB49EE" w:rsidRPr="00CB49EE" w:rsidRDefault="00CB49EE" w:rsidP="00645924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</w:rPr>
            </w:pPr>
            <w:r w:rsidRPr="00CB49EE">
              <w:rPr>
                <w:rFonts w:ascii="Times New Roman" w:hAnsi="Times New Roman"/>
              </w:rPr>
              <w:tab/>
            </w:r>
            <w:r w:rsidRPr="00CB49EE">
              <w:rPr>
                <w:rFonts w:ascii="Times New Roman" w:hAnsi="Times New Roman"/>
                <w:b/>
                <w:bCs/>
                <w:color w:val="000000"/>
              </w:rPr>
              <w:t>Российской Федерации</w:t>
            </w:r>
          </w:p>
        </w:tc>
        <w:tc>
          <w:tcPr>
            <w:tcW w:w="5715" w:type="dxa"/>
            <w:vMerge w:val="restart"/>
          </w:tcPr>
          <w:p w:rsidR="00CB49EE" w:rsidRPr="00CB49EE" w:rsidRDefault="00CB49EE" w:rsidP="00645924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21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52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>Наименование главного</w:t>
            </w:r>
          </w:p>
          <w:p w:rsidR="00CB49EE" w:rsidRPr="00CB49EE" w:rsidRDefault="00CB49EE" w:rsidP="00645924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52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>администратора</w:t>
            </w:r>
          </w:p>
          <w:p w:rsidR="00CB49EE" w:rsidRPr="00CB49EE" w:rsidRDefault="00CB49EE" w:rsidP="00645924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52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>доходов  бюджета п</w:t>
            </w:r>
            <w:r w:rsidRPr="00CB49EE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CB49EE">
              <w:rPr>
                <w:rFonts w:ascii="Times New Roman" w:hAnsi="Times New Roman"/>
                <w:b/>
                <w:bCs/>
                <w:color w:val="000000"/>
              </w:rPr>
              <w:t>селения</w:t>
            </w: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1544"/>
          <w:tblHeader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40"/>
                <w:tab w:val="center" w:pos="3010"/>
                <w:tab w:val="center" w:pos="7822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>главного</w:t>
            </w:r>
          </w:p>
          <w:p w:rsidR="00CB49EE" w:rsidRPr="00CB49EE" w:rsidRDefault="00CB49EE" w:rsidP="00645924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>админис</w:t>
            </w:r>
            <w:r w:rsidRPr="00CB49EE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CB49EE">
              <w:rPr>
                <w:rFonts w:ascii="Times New Roman" w:hAnsi="Times New Roman"/>
                <w:b/>
                <w:bCs/>
                <w:color w:val="000000"/>
              </w:rPr>
              <w:t>ратора</w:t>
            </w:r>
          </w:p>
          <w:p w:rsidR="00CB49EE" w:rsidRPr="00CB49EE" w:rsidRDefault="00CB49EE" w:rsidP="00645924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>доходов</w:t>
            </w:r>
          </w:p>
        </w:tc>
        <w:tc>
          <w:tcPr>
            <w:tcW w:w="3016" w:type="dxa"/>
          </w:tcPr>
          <w:p w:rsidR="00CB49EE" w:rsidRPr="00CB49EE" w:rsidRDefault="00CB49EE" w:rsidP="00645924">
            <w:pPr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495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 xml:space="preserve">     доходов </w:t>
            </w:r>
          </w:p>
          <w:p w:rsidR="00CB49EE" w:rsidRPr="00CB49EE" w:rsidRDefault="00CB49EE" w:rsidP="00645924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435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 xml:space="preserve">     бюджета</w:t>
            </w:r>
          </w:p>
          <w:p w:rsidR="00CB49EE" w:rsidRPr="00CB49EE" w:rsidRDefault="00CB49EE" w:rsidP="00645924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ind w:left="435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 xml:space="preserve">    поселения</w:t>
            </w:r>
          </w:p>
          <w:p w:rsidR="00CB49EE" w:rsidRPr="00CB49EE" w:rsidRDefault="00CB49EE" w:rsidP="00645924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715" w:type="dxa"/>
            <w:vMerge/>
          </w:tcPr>
          <w:p w:rsidR="00CB49EE" w:rsidRPr="00CB49EE" w:rsidRDefault="00CB49EE" w:rsidP="00645924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21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/>
              <w:ind w:left="3"/>
              <w:jc w:val="center"/>
              <w:rPr>
                <w:rFonts w:ascii="Times New Roman" w:hAnsi="Times New Roman"/>
                <w:b/>
              </w:rPr>
            </w:pPr>
            <w:r w:rsidRPr="00CB49EE">
              <w:rPr>
                <w:rFonts w:ascii="Times New Roman" w:hAnsi="Times New Roman"/>
                <w:b/>
                <w:color w:val="000000"/>
              </w:rPr>
              <w:t>182</w:t>
            </w: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>Межрайонная инспекция Федеральной налоговой службы России № 18 по Ростовской о</w:t>
            </w:r>
            <w:r w:rsidRPr="00CB49EE">
              <w:rPr>
                <w:rFonts w:ascii="Times New Roman" w:hAnsi="Times New Roman"/>
                <w:b/>
                <w:bCs/>
                <w:color w:val="000000"/>
              </w:rPr>
              <w:t>б</w:t>
            </w:r>
            <w:r w:rsidRPr="00CB49EE">
              <w:rPr>
                <w:rFonts w:ascii="Times New Roman" w:hAnsi="Times New Roman"/>
                <w:b/>
                <w:bCs/>
                <w:color w:val="000000"/>
              </w:rPr>
              <w:t>ласти</w:t>
            </w:r>
          </w:p>
          <w:p w:rsidR="00CB49EE" w:rsidRPr="00CB49EE" w:rsidRDefault="00CB49EE" w:rsidP="00645924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/>
              <w:rPr>
                <w:rFonts w:ascii="Times New Roman" w:hAnsi="Times New Roman"/>
                <w:b/>
                <w:bCs/>
                <w:color w:val="000000"/>
              </w:rPr>
            </w:pPr>
            <w:r w:rsidRPr="00CB49EE">
              <w:rPr>
                <w:rFonts w:ascii="Times New Roman" w:hAnsi="Times New Roman"/>
                <w:b/>
                <w:bCs/>
                <w:color w:val="000000"/>
              </w:rPr>
              <w:t xml:space="preserve">ИНН 6140111110 , КПП 614001001  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182</w:t>
            </w: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1 01 02010 01 0000 110</w:t>
            </w: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lastRenderedPageBreak/>
              <w:t xml:space="preserve">Налог на доходы физических лиц с доходов, </w:t>
            </w:r>
          </w:p>
          <w:p w:rsidR="00CB49EE" w:rsidRPr="00CB49EE" w:rsidRDefault="00CB49EE" w:rsidP="00645924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источником которых является налоговый агент, за исключением доходов, в отнош</w:t>
            </w:r>
            <w:r w:rsidRPr="00CB49EE">
              <w:rPr>
                <w:rFonts w:ascii="Times New Roman" w:hAnsi="Times New Roman"/>
                <w:color w:val="000000"/>
              </w:rPr>
              <w:t>е</w:t>
            </w:r>
            <w:r w:rsidRPr="00CB49EE">
              <w:rPr>
                <w:rFonts w:ascii="Times New Roman" w:hAnsi="Times New Roman"/>
                <w:color w:val="000000"/>
              </w:rPr>
              <w:t>нии которых исчисление и уплата налога осущ</w:t>
            </w:r>
            <w:r w:rsidRPr="00CB49EE">
              <w:rPr>
                <w:rFonts w:ascii="Times New Roman" w:hAnsi="Times New Roman"/>
                <w:color w:val="000000"/>
              </w:rPr>
              <w:t>е</w:t>
            </w:r>
            <w:r w:rsidRPr="00CB49EE">
              <w:rPr>
                <w:rFonts w:ascii="Times New Roman" w:hAnsi="Times New Roman"/>
                <w:color w:val="000000"/>
              </w:rPr>
              <w:t>ствляются в соответствии со статьями 227, 227</w:t>
            </w:r>
            <w:r w:rsidRPr="00CB49EE">
              <w:rPr>
                <w:rFonts w:ascii="Times New Roman" w:hAnsi="Times New Roman"/>
                <w:color w:val="000000"/>
                <w:vertAlign w:val="superscript"/>
              </w:rPr>
              <w:t xml:space="preserve">1 </w:t>
            </w:r>
            <w:r w:rsidRPr="00CB49EE">
              <w:rPr>
                <w:rFonts w:ascii="Times New Roman" w:hAnsi="Times New Roman"/>
                <w:color w:val="000000"/>
              </w:rPr>
              <w:t>и 228 Налогового кодекса Росси</w:t>
            </w:r>
            <w:r w:rsidRPr="00CB49EE">
              <w:rPr>
                <w:rFonts w:ascii="Times New Roman" w:hAnsi="Times New Roman"/>
                <w:color w:val="000000"/>
              </w:rPr>
              <w:t>й</w:t>
            </w:r>
            <w:r w:rsidRPr="00CB49EE">
              <w:rPr>
                <w:rFonts w:ascii="Times New Roman" w:hAnsi="Times New Roman"/>
                <w:color w:val="000000"/>
              </w:rPr>
              <w:t xml:space="preserve">ской Федерации 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lastRenderedPageBreak/>
              <w:t>182</w:t>
            </w: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1 01 02020 01 0000 110</w:t>
            </w: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</w:t>
            </w:r>
            <w:r w:rsidRPr="00CB49EE">
              <w:rPr>
                <w:rFonts w:ascii="Times New Roman" w:hAnsi="Times New Roman"/>
                <w:color w:val="000000"/>
              </w:rPr>
              <w:t>о</w:t>
            </w:r>
            <w:r w:rsidRPr="00CB49EE">
              <w:rPr>
                <w:rFonts w:ascii="Times New Roman" w:hAnsi="Times New Roman"/>
                <w:color w:val="000000"/>
              </w:rPr>
              <w:t>сти физическими лицами, зарегистрирова</w:t>
            </w:r>
            <w:r w:rsidRPr="00CB49EE">
              <w:rPr>
                <w:rFonts w:ascii="Times New Roman" w:hAnsi="Times New Roman"/>
                <w:color w:val="000000"/>
              </w:rPr>
              <w:t>н</w:t>
            </w:r>
            <w:r w:rsidRPr="00CB49EE">
              <w:rPr>
                <w:rFonts w:ascii="Times New Roman" w:hAnsi="Times New Roman"/>
                <w:color w:val="000000"/>
              </w:rPr>
              <w:t>ными в качестве индивидуальных предпринимат</w:t>
            </w:r>
            <w:r w:rsidRPr="00CB49EE">
              <w:rPr>
                <w:rFonts w:ascii="Times New Roman" w:hAnsi="Times New Roman"/>
                <w:color w:val="000000"/>
              </w:rPr>
              <w:t>е</w:t>
            </w:r>
            <w:r w:rsidRPr="00CB49EE">
              <w:rPr>
                <w:rFonts w:ascii="Times New Roman" w:hAnsi="Times New Roman"/>
                <w:color w:val="000000"/>
              </w:rPr>
              <w:t>лей, нотариусов, занимающихся частной практикой, адвокатов, учредивших адвока</w:t>
            </w:r>
            <w:r w:rsidRPr="00CB49EE">
              <w:rPr>
                <w:rFonts w:ascii="Times New Roman" w:hAnsi="Times New Roman"/>
                <w:color w:val="000000"/>
              </w:rPr>
              <w:t>т</w:t>
            </w:r>
            <w:r w:rsidRPr="00CB49EE">
              <w:rPr>
                <w:rFonts w:ascii="Times New Roman" w:hAnsi="Times New Roman"/>
                <w:color w:val="000000"/>
              </w:rPr>
              <w:t>ские кабинеты и других лиц, занимающихся частной практикой в соотве</w:t>
            </w:r>
            <w:r w:rsidRPr="00CB49EE">
              <w:rPr>
                <w:rFonts w:ascii="Times New Roman" w:hAnsi="Times New Roman"/>
                <w:color w:val="000000"/>
              </w:rPr>
              <w:t>т</w:t>
            </w:r>
            <w:r w:rsidRPr="00CB49EE">
              <w:rPr>
                <w:rFonts w:ascii="Times New Roman" w:hAnsi="Times New Roman"/>
                <w:color w:val="000000"/>
              </w:rPr>
              <w:t>ствии со статьей 227 Налогового кодекса Российской Федер</w:t>
            </w:r>
            <w:r w:rsidRPr="00CB49EE">
              <w:rPr>
                <w:rFonts w:ascii="Times New Roman" w:hAnsi="Times New Roman"/>
                <w:color w:val="000000"/>
              </w:rPr>
              <w:t>а</w:t>
            </w:r>
            <w:r w:rsidRPr="00CB49EE">
              <w:rPr>
                <w:rFonts w:ascii="Times New Roman" w:hAnsi="Times New Roman"/>
                <w:color w:val="000000"/>
              </w:rPr>
              <w:t xml:space="preserve">ции 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49E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3016" w:type="dxa"/>
          </w:tcPr>
          <w:p w:rsidR="00CB49EE" w:rsidRPr="00CB49EE" w:rsidRDefault="00CB49EE" w:rsidP="00645924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</w:rPr>
            </w:pPr>
            <w:r w:rsidRPr="00CB49EE">
              <w:rPr>
                <w:rFonts w:ascii="Times New Roman" w:hAnsi="Times New Roman"/>
                <w:b/>
              </w:rPr>
              <w:t>Федеральное казначейство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100</w:t>
            </w:r>
          </w:p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6" w:type="dxa"/>
          </w:tcPr>
          <w:p w:rsidR="00CB49EE" w:rsidRPr="00CB49EE" w:rsidRDefault="00CB49EE" w:rsidP="00645924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B49EE">
              <w:rPr>
                <w:rFonts w:ascii="Times New Roman" w:hAnsi="Times New Roman"/>
                <w:snapToGrid w:val="0"/>
                <w:color w:val="000000"/>
              </w:rPr>
              <w:t>1 03 02230 01 0000 110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</w:rPr>
              <w:t>Доходы от уплаты акцизов на дизельное то</w:t>
            </w:r>
            <w:r w:rsidRPr="00CB49EE">
              <w:rPr>
                <w:rFonts w:ascii="Times New Roman" w:hAnsi="Times New Roman"/>
              </w:rPr>
              <w:t>п</w:t>
            </w:r>
            <w:r w:rsidRPr="00CB49EE">
              <w:rPr>
                <w:rFonts w:ascii="Times New Roman" w:hAnsi="Times New Roman"/>
              </w:rPr>
              <w:t>ливо, подлежащие распределению между бюджетами субъектов Российской Федер</w:t>
            </w:r>
            <w:r w:rsidRPr="00CB49EE">
              <w:rPr>
                <w:rFonts w:ascii="Times New Roman" w:hAnsi="Times New Roman"/>
              </w:rPr>
              <w:t>а</w:t>
            </w:r>
            <w:r w:rsidRPr="00CB49EE">
              <w:rPr>
                <w:rFonts w:ascii="Times New Roman" w:hAnsi="Times New Roman"/>
              </w:rPr>
              <w:t>ции и местными бюджетами с учетом установленных дифференцированных нормат</w:t>
            </w:r>
            <w:r w:rsidRPr="00CB49EE">
              <w:rPr>
                <w:rFonts w:ascii="Times New Roman" w:hAnsi="Times New Roman"/>
              </w:rPr>
              <w:t>и</w:t>
            </w:r>
            <w:r w:rsidRPr="00CB49EE">
              <w:rPr>
                <w:rFonts w:ascii="Times New Roman" w:hAnsi="Times New Roman"/>
              </w:rPr>
              <w:t>вов отчислений в местные бюджеты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snapToGrid w:val="0"/>
                <w:color w:val="000000"/>
              </w:rPr>
              <w:t>1 03 02240 01 0000 110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</w:rPr>
              <w:t>Доходы от уплаты акцизов на моторные ма</w:t>
            </w:r>
            <w:r w:rsidRPr="00CB49EE">
              <w:rPr>
                <w:rFonts w:ascii="Times New Roman" w:hAnsi="Times New Roman"/>
              </w:rPr>
              <w:t>с</w:t>
            </w:r>
            <w:r w:rsidRPr="00CB49EE">
              <w:rPr>
                <w:rFonts w:ascii="Times New Roman" w:hAnsi="Times New Roman"/>
              </w:rPr>
              <w:t>ла для дизельных и (или) карбюраторных (инжекторных ) двигателей, подлежащие распределению между бюджетами субъектов Российской Федерации и местными бюдж</w:t>
            </w:r>
            <w:r w:rsidRPr="00CB49EE">
              <w:rPr>
                <w:rFonts w:ascii="Times New Roman" w:hAnsi="Times New Roman"/>
              </w:rPr>
              <w:t>е</w:t>
            </w:r>
            <w:r w:rsidRPr="00CB49EE">
              <w:rPr>
                <w:rFonts w:ascii="Times New Roman" w:hAnsi="Times New Roman"/>
              </w:rPr>
              <w:t>тами с учетом установленных дифференцирова</w:t>
            </w:r>
            <w:r w:rsidRPr="00CB49EE">
              <w:rPr>
                <w:rFonts w:ascii="Times New Roman" w:hAnsi="Times New Roman"/>
              </w:rPr>
              <w:t>н</w:t>
            </w:r>
            <w:r w:rsidRPr="00CB49EE">
              <w:rPr>
                <w:rFonts w:ascii="Times New Roman" w:hAnsi="Times New Roman"/>
              </w:rPr>
              <w:t>ных нормативов отчислений в местные бю</w:t>
            </w:r>
            <w:r w:rsidRPr="00CB49EE">
              <w:rPr>
                <w:rFonts w:ascii="Times New Roman" w:hAnsi="Times New Roman"/>
              </w:rPr>
              <w:t>д</w:t>
            </w:r>
            <w:r w:rsidRPr="00CB49EE">
              <w:rPr>
                <w:rFonts w:ascii="Times New Roman" w:hAnsi="Times New Roman"/>
              </w:rPr>
              <w:t>жеты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100</w:t>
            </w:r>
          </w:p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snapToGrid w:val="0"/>
                <w:color w:val="000000"/>
              </w:rPr>
              <w:t>1 03 02250 01 0000 110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</w:rPr>
              <w:t>Доходы от уплаты акцизов на автомобил</w:t>
            </w:r>
            <w:r w:rsidRPr="00CB49EE">
              <w:rPr>
                <w:rFonts w:ascii="Times New Roman" w:hAnsi="Times New Roman"/>
              </w:rPr>
              <w:t>ь</w:t>
            </w:r>
            <w:r w:rsidRPr="00CB49EE">
              <w:rPr>
                <w:rFonts w:ascii="Times New Roman" w:hAnsi="Times New Roman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</w:t>
            </w:r>
            <w:r w:rsidRPr="00CB49EE">
              <w:rPr>
                <w:rFonts w:ascii="Times New Roman" w:hAnsi="Times New Roman"/>
              </w:rPr>
              <w:t>а</w:t>
            </w:r>
            <w:r w:rsidRPr="00CB49EE">
              <w:rPr>
                <w:rFonts w:ascii="Times New Roman" w:hAnsi="Times New Roman"/>
              </w:rPr>
              <w:t>тивов отчислений в местные бюджеты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100</w:t>
            </w:r>
          </w:p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snapToGrid w:val="0"/>
                <w:color w:val="000000"/>
              </w:rPr>
              <w:t>1 03 02260 01 0000 110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CB49EE">
              <w:rPr>
                <w:rFonts w:ascii="Times New Roman" w:hAnsi="Times New Roman"/>
              </w:rPr>
              <w:t>а</w:t>
            </w:r>
            <w:r w:rsidRPr="00CB49EE">
              <w:rPr>
                <w:rFonts w:ascii="Times New Roman" w:hAnsi="Times New Roman"/>
              </w:rPr>
              <w:t>ции и местными бюджетами с учетом установленных дифференцированных нормат</w:t>
            </w:r>
            <w:r w:rsidRPr="00CB49EE">
              <w:rPr>
                <w:rFonts w:ascii="Times New Roman" w:hAnsi="Times New Roman"/>
              </w:rPr>
              <w:t>и</w:t>
            </w:r>
            <w:r w:rsidRPr="00CB49EE">
              <w:rPr>
                <w:rFonts w:ascii="Times New Roman" w:hAnsi="Times New Roman"/>
              </w:rPr>
              <w:t>вов отчислений в местные бюджеты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59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 xml:space="preserve">        </w:t>
            </w:r>
            <w:r w:rsidR="007C671B">
              <w:rPr>
                <w:rFonts w:ascii="Times New Roman" w:hAnsi="Times New Roman"/>
                <w:color w:val="000000"/>
              </w:rPr>
              <w:t xml:space="preserve">    </w:t>
            </w:r>
            <w:r w:rsidRPr="00CB49EE">
              <w:rPr>
                <w:rFonts w:ascii="Times New Roman" w:hAnsi="Times New Roman"/>
                <w:color w:val="000000"/>
              </w:rPr>
              <w:t>182</w:t>
            </w:r>
          </w:p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center" w:pos="9632"/>
              </w:tabs>
              <w:autoSpaceDE w:val="0"/>
              <w:autoSpaceDN w:val="0"/>
              <w:adjustRightInd w:val="0"/>
              <w:spacing w:before="91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1 05 01011 01 0000 110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 xml:space="preserve">Налог, взимаемый с налогоплательщиков, </w:t>
            </w:r>
          </w:p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выбравших в качестве объекта налогообл</w:t>
            </w:r>
            <w:r w:rsidRPr="00CB49EE">
              <w:rPr>
                <w:rFonts w:ascii="Times New Roman" w:hAnsi="Times New Roman"/>
                <w:color w:val="000000"/>
              </w:rPr>
              <w:t>о</w:t>
            </w:r>
            <w:r w:rsidRPr="00CB49EE">
              <w:rPr>
                <w:rFonts w:ascii="Times New Roman" w:hAnsi="Times New Roman"/>
                <w:color w:val="000000"/>
              </w:rPr>
              <w:t>жения доходы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</w:rPr>
            </w:pPr>
            <w:r w:rsidRPr="00CB49EE">
              <w:rPr>
                <w:rFonts w:ascii="Times New Roman" w:hAnsi="Times New Roman"/>
              </w:rPr>
              <w:t>182</w:t>
            </w: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center" w:pos="9632"/>
              </w:tabs>
              <w:autoSpaceDE w:val="0"/>
              <w:autoSpaceDN w:val="0"/>
              <w:adjustRightInd w:val="0"/>
              <w:spacing w:before="91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1 05 01012 01 0000 110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 xml:space="preserve">Налог, взимаемый с налогоплательщиков, </w:t>
            </w:r>
          </w:p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выбравших в качестве объекта налогообл</w:t>
            </w:r>
            <w:r w:rsidRPr="00CB49EE">
              <w:rPr>
                <w:rFonts w:ascii="Times New Roman" w:hAnsi="Times New Roman"/>
                <w:color w:val="000000"/>
              </w:rPr>
              <w:t>о</w:t>
            </w:r>
            <w:r w:rsidRPr="00CB49EE">
              <w:rPr>
                <w:rFonts w:ascii="Times New Roman" w:hAnsi="Times New Roman"/>
                <w:color w:val="000000"/>
              </w:rPr>
              <w:t>жения доходы (за налоговые периоды, и</w:t>
            </w:r>
            <w:r w:rsidRPr="00CB49EE">
              <w:rPr>
                <w:rFonts w:ascii="Times New Roman" w:hAnsi="Times New Roman"/>
                <w:color w:val="000000"/>
              </w:rPr>
              <w:t>с</w:t>
            </w:r>
            <w:r w:rsidRPr="00CB49EE">
              <w:rPr>
                <w:rFonts w:ascii="Times New Roman" w:hAnsi="Times New Roman"/>
                <w:color w:val="000000"/>
              </w:rPr>
              <w:t>текшие до 1 января 2012 года)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</w:rPr>
            </w:pPr>
            <w:r w:rsidRPr="00CB49EE">
              <w:rPr>
                <w:rFonts w:ascii="Times New Roman" w:hAnsi="Times New Roman"/>
              </w:rPr>
              <w:t>182</w:t>
            </w: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center" w:pos="9632"/>
              </w:tabs>
              <w:autoSpaceDE w:val="0"/>
              <w:autoSpaceDN w:val="0"/>
              <w:adjustRightInd w:val="0"/>
              <w:spacing w:before="91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1 05 03010 01 0000 110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182</w:t>
            </w: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lastRenderedPageBreak/>
              <w:t>1 06 01030 10 0000 110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Налог на имущество физических лиц, взимаемый  по ставкам, применяемым к объе</w:t>
            </w:r>
            <w:r w:rsidRPr="00CB49EE">
              <w:rPr>
                <w:rFonts w:ascii="Times New Roman" w:hAnsi="Times New Roman"/>
                <w:color w:val="000000"/>
              </w:rPr>
              <w:t>к</w:t>
            </w:r>
            <w:r w:rsidRPr="00CB49EE">
              <w:rPr>
                <w:rFonts w:ascii="Times New Roman" w:hAnsi="Times New Roman"/>
                <w:color w:val="000000"/>
              </w:rPr>
              <w:t>там  налогообложения, расположенным в границах  посел</w:t>
            </w:r>
            <w:r w:rsidRPr="00CB49EE">
              <w:rPr>
                <w:rFonts w:ascii="Times New Roman" w:hAnsi="Times New Roman"/>
                <w:color w:val="000000"/>
              </w:rPr>
              <w:t>е</w:t>
            </w:r>
            <w:r w:rsidRPr="00CB49EE">
              <w:rPr>
                <w:rFonts w:ascii="Times New Roman" w:hAnsi="Times New Roman"/>
                <w:color w:val="000000"/>
              </w:rPr>
              <w:t>ний.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lastRenderedPageBreak/>
              <w:t>182</w:t>
            </w: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CB49EE" w:rsidRPr="00CB49EE" w:rsidRDefault="00CB49EE" w:rsidP="00645924">
            <w:pPr>
              <w:jc w:val="center"/>
              <w:rPr>
                <w:rFonts w:ascii="Times New Roman" w:hAnsi="Times New Roman"/>
              </w:rPr>
            </w:pPr>
            <w:r w:rsidRPr="00CB49EE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</w:rPr>
              <w:t>Земельный налог с организаций, облада</w:t>
            </w:r>
            <w:r w:rsidRPr="00CB49EE">
              <w:rPr>
                <w:rFonts w:ascii="Times New Roman" w:hAnsi="Times New Roman"/>
              </w:rPr>
              <w:t>ю</w:t>
            </w:r>
            <w:r w:rsidRPr="00CB49EE">
              <w:rPr>
                <w:rFonts w:ascii="Times New Roman" w:hAnsi="Times New Roman"/>
              </w:rPr>
              <w:t>щих земельным участком, расположенным в гран</w:t>
            </w:r>
            <w:r w:rsidRPr="00CB49EE">
              <w:rPr>
                <w:rFonts w:ascii="Times New Roman" w:hAnsi="Times New Roman"/>
              </w:rPr>
              <w:t>и</w:t>
            </w:r>
            <w:r w:rsidRPr="00CB49EE">
              <w:rPr>
                <w:rFonts w:ascii="Times New Roman" w:hAnsi="Times New Roman"/>
              </w:rPr>
              <w:t>цах сельских  поселений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123"/>
              <w:jc w:val="center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182</w:t>
            </w: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</w:p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</w:rPr>
              <w:t>Земельный налог с физических лиц, обл</w:t>
            </w:r>
            <w:r w:rsidRPr="00CB49EE">
              <w:rPr>
                <w:rFonts w:ascii="Times New Roman" w:hAnsi="Times New Roman"/>
              </w:rPr>
              <w:t>а</w:t>
            </w:r>
            <w:r w:rsidRPr="00CB49EE">
              <w:rPr>
                <w:rFonts w:ascii="Times New Roman" w:hAnsi="Times New Roman"/>
              </w:rPr>
              <w:t>дающих земельным участком, расположе</w:t>
            </w:r>
            <w:r w:rsidRPr="00CB49EE">
              <w:rPr>
                <w:rFonts w:ascii="Times New Roman" w:hAnsi="Times New Roman"/>
              </w:rPr>
              <w:t>н</w:t>
            </w:r>
            <w:r w:rsidRPr="00CB49EE">
              <w:rPr>
                <w:rFonts w:ascii="Times New Roman" w:hAnsi="Times New Roman"/>
              </w:rPr>
              <w:t>ным в границах сельских поселений</w:t>
            </w:r>
          </w:p>
        </w:tc>
      </w:tr>
      <w:tr w:rsidR="00CB49EE" w:rsidRPr="00CB49EE" w:rsidTr="0064592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824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123"/>
              <w:jc w:val="center"/>
              <w:rPr>
                <w:rFonts w:ascii="Times New Roman" w:hAnsi="Times New Roman"/>
                <w:lang w:val="en-US"/>
              </w:rPr>
            </w:pPr>
            <w:r w:rsidRPr="00CB49EE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3016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B49EE">
              <w:rPr>
                <w:rFonts w:ascii="Times New Roman" w:hAnsi="Times New Roman"/>
                <w:color w:val="000000"/>
                <w:lang w:val="en-US"/>
              </w:rPr>
              <w:t>1 09 0405</w:t>
            </w:r>
            <w:r w:rsidRPr="00CB49EE">
              <w:rPr>
                <w:rFonts w:ascii="Times New Roman" w:hAnsi="Times New Roman"/>
                <w:color w:val="000000"/>
              </w:rPr>
              <w:t>3</w:t>
            </w:r>
            <w:r w:rsidRPr="00CB49EE">
              <w:rPr>
                <w:rFonts w:ascii="Times New Roman" w:hAnsi="Times New Roman"/>
                <w:color w:val="000000"/>
                <w:lang w:val="en-US"/>
              </w:rPr>
              <w:t xml:space="preserve"> 10 0000 110</w:t>
            </w:r>
          </w:p>
        </w:tc>
        <w:tc>
          <w:tcPr>
            <w:tcW w:w="5715" w:type="dxa"/>
          </w:tcPr>
          <w:p w:rsidR="00CB49EE" w:rsidRPr="00CB49EE" w:rsidRDefault="00CB49EE" w:rsidP="00645924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62"/>
              <w:rPr>
                <w:rFonts w:ascii="Times New Roman" w:hAnsi="Times New Roman"/>
                <w:color w:val="000000"/>
              </w:rPr>
            </w:pPr>
            <w:r w:rsidRPr="00CB49EE">
              <w:rPr>
                <w:rFonts w:ascii="Times New Roman" w:hAnsi="Times New Roman"/>
                <w:color w:val="000000"/>
              </w:rPr>
              <w:t>Земельный налог (по обязательствам, во</w:t>
            </w:r>
            <w:r w:rsidRPr="00CB49EE">
              <w:rPr>
                <w:rFonts w:ascii="Times New Roman" w:hAnsi="Times New Roman"/>
                <w:color w:val="000000"/>
              </w:rPr>
              <w:t>з</w:t>
            </w:r>
            <w:r w:rsidRPr="00CB49EE">
              <w:rPr>
                <w:rFonts w:ascii="Times New Roman" w:hAnsi="Times New Roman"/>
                <w:color w:val="000000"/>
              </w:rPr>
              <w:t>никшим до 1 января 2006 года), мобилизуемый на территориях посел</w:t>
            </w:r>
            <w:r w:rsidRPr="00CB49EE">
              <w:rPr>
                <w:rFonts w:ascii="Times New Roman" w:hAnsi="Times New Roman"/>
                <w:color w:val="000000"/>
              </w:rPr>
              <w:t>е</w:t>
            </w:r>
            <w:r w:rsidRPr="00CB49EE">
              <w:rPr>
                <w:rFonts w:ascii="Times New Roman" w:hAnsi="Times New Roman"/>
                <w:color w:val="000000"/>
              </w:rPr>
              <w:t>ний.</w:t>
            </w:r>
          </w:p>
        </w:tc>
      </w:tr>
    </w:tbl>
    <w:p w:rsidR="00CB49EE" w:rsidRPr="00CB49EE" w:rsidRDefault="00CB49EE" w:rsidP="00CB49EE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</w:p>
    <w:p w:rsidR="00CB49EE" w:rsidRPr="00CB49EE" w:rsidRDefault="00CB49EE" w:rsidP="00CB49EE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</w:p>
    <w:p w:rsidR="00CB49EE" w:rsidRPr="00CB49EE" w:rsidRDefault="00CB49EE" w:rsidP="00CB49EE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  <w:r w:rsidRPr="00CB49EE">
        <w:rPr>
          <w:rFonts w:ascii="Times New Roman" w:hAnsi="Times New Roman"/>
        </w:rPr>
        <w:t xml:space="preserve">       Глава Отрадовского  </w:t>
      </w:r>
    </w:p>
    <w:p w:rsidR="00CB49EE" w:rsidRPr="00CB49EE" w:rsidRDefault="00CB49EE" w:rsidP="00CB49EE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ind w:left="426" w:right="243"/>
        <w:rPr>
          <w:rFonts w:ascii="Times New Roman" w:hAnsi="Times New Roman"/>
        </w:rPr>
      </w:pPr>
      <w:r w:rsidRPr="00CB49EE">
        <w:rPr>
          <w:rFonts w:ascii="Times New Roman" w:hAnsi="Times New Roman"/>
        </w:rPr>
        <w:t xml:space="preserve">сельского поселения                               </w:t>
      </w: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</w:rPr>
        <w:tab/>
        <w:t>С.Г.Матишов</w:t>
      </w:r>
    </w:p>
    <w:p w:rsidR="003748DA" w:rsidRDefault="003748DA" w:rsidP="00D94036">
      <w:pPr>
        <w:rPr>
          <w:rFonts w:ascii="Times New Roman" w:hAnsi="Times New Roman"/>
          <w:sz w:val="24"/>
          <w:szCs w:val="24"/>
        </w:rPr>
        <w:sectPr w:rsidR="003748DA" w:rsidSect="00BF4FF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870AAE" w:rsidRPr="00870AAE" w:rsidRDefault="00870AAE" w:rsidP="00870AAE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  <w:color w:val="000000"/>
        </w:rPr>
        <w:lastRenderedPageBreak/>
        <w:t>Приложение №11</w:t>
      </w:r>
    </w:p>
    <w:p w:rsidR="00870AAE" w:rsidRPr="00870AAE" w:rsidRDefault="00870AAE" w:rsidP="00870AAE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к Решению № 68 от 27.02.2015г</w:t>
      </w:r>
    </w:p>
    <w:p w:rsidR="00870AAE" w:rsidRPr="00870AAE" w:rsidRDefault="00870AAE" w:rsidP="00870AAE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870AAE" w:rsidRPr="00870AAE" w:rsidRDefault="00870AAE" w:rsidP="00870AAE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870AAE" w:rsidRPr="00870AAE" w:rsidRDefault="00870AAE" w:rsidP="00870AAE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870AAE" w:rsidRPr="00870AAE" w:rsidRDefault="00870AAE" w:rsidP="00870AA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</w:t>
      </w:r>
    </w:p>
    <w:p w:rsidR="00870AAE" w:rsidRPr="00870AAE" w:rsidRDefault="00870AAE" w:rsidP="00870AAE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 xml:space="preserve">программам Отрадовского сельского поселения и непрограммным направлениям </w:t>
      </w:r>
    </w:p>
    <w:p w:rsidR="00870AAE" w:rsidRPr="00870AAE" w:rsidRDefault="00870AAE" w:rsidP="00870AA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 xml:space="preserve">деятельности),  группам (подгруппам) видов расходов классификации </w:t>
      </w:r>
    </w:p>
    <w:p w:rsidR="00870AAE" w:rsidRPr="00870AAE" w:rsidRDefault="00870AAE" w:rsidP="00870AA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расходов областного бюджета на 2015 год</w:t>
      </w:r>
    </w:p>
    <w:p w:rsidR="00870AAE" w:rsidRPr="00870AAE" w:rsidRDefault="00870AAE" w:rsidP="00870AAE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(тыс. рублей)</w:t>
      </w:r>
    </w:p>
    <w:p w:rsidR="00870AAE" w:rsidRPr="00870AAE" w:rsidRDefault="00870AAE" w:rsidP="00870AA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Наименование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Рз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ПР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ЦСР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ВР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Сумма</w:t>
      </w:r>
    </w:p>
    <w:p w:rsidR="00870AAE" w:rsidRPr="00870AAE" w:rsidRDefault="00870AAE" w:rsidP="00870AAE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ВСЕГО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9 332,9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ОБЩЕГОСУДАРСТВЕННЫЕ ВОПРОСЫ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4 543,3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Функционирование высшего должностного лица субъекта Российской Федерации и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02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825,2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муниципального образования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02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89 1 0011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120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825,2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Функционирование Правительства Российской Федерации, высших исполнительных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3 403,1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органов государственной власти субъектов Российской Федерации, местных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администраций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систем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06 1 2843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3,0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освещения, в том числе светильников, на энергорсберегающие( в том числе не менее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30% от объема светодиодов) (Иные закупки товаров, работ и услуг для обеспечения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13 1 0011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120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2 683,6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870AAE" w:rsidRPr="00870AAE" w:rsidRDefault="00870AAE" w:rsidP="00870AA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br w:type="page"/>
      </w:r>
      <w:r w:rsidRPr="00870AAE">
        <w:rPr>
          <w:rFonts w:ascii="Times New Roman" w:hAnsi="Times New Roman"/>
        </w:rPr>
        <w:lastRenderedPageBreak/>
        <w:tab/>
      </w:r>
      <w:r w:rsidRPr="00870AAE">
        <w:rPr>
          <w:rFonts w:ascii="Times New Roman" w:hAnsi="Times New Roman"/>
          <w:b/>
          <w:bCs/>
          <w:color w:val="000000"/>
        </w:rPr>
        <w:t>Наименование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Рз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ПР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ЦСР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ВР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Сумма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Расходы на обеспечение функций муниципальных органов (Иные закупки товаров, работ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13 10019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687,3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 и услуг для 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в соответствии с частью 1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99 9 7239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0,2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статьи 11.2 Областного закона от 25 октября 2002 года № 273-ЗС «Об административных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 правонарушениях» перечня должностных лиц, уполномоченных составлять протоколы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об административных правонарушениях (Иные закупки товаров, работ и услуг для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на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99 9 8501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14,1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территории сельского поселения (Иные межбюджетные трансферты)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координации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99 98503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14,9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деятельности и реформирования ЖКХ (Иные межбюджетные трансферты)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Другие общегосударственные вопросы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315,0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01 1 2854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технологий и современных методов кадровой работы, развитие системы подготовки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кадров для муниципальной службы (Иные закупки товаров, работ и услуг для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99 9 2858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10,0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услуг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для 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 а также уплата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99 92860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850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250,0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 прочих налогов и сборов и иных платежей (Уплата налогов, сборов и иных платежей)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Выполнение других обязательств государства (Иные закупки товаров, работ и услуг для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99 9 2899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45,0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Выполнение других обязательств государства (Уплата налогов, сборов и иных платежей)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99 9 2899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850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5,0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НАЦИОНАЛЬНАЯ ОБОРОНА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02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164,7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02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164,7</w:t>
      </w:r>
    </w:p>
    <w:p w:rsidR="00870AAE" w:rsidRPr="00870AAE" w:rsidRDefault="00870AAE" w:rsidP="00870AAE">
      <w:pPr>
        <w:widowControl w:val="0"/>
        <w:tabs>
          <w:tab w:val="right" w:pos="15555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</w:t>
      </w:r>
    </w:p>
    <w:p w:rsidR="00870AAE" w:rsidRPr="00870AAE" w:rsidRDefault="00870AAE" w:rsidP="00870AA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br w:type="page"/>
      </w:r>
      <w:r w:rsidRPr="00870AAE">
        <w:rPr>
          <w:rFonts w:ascii="Times New Roman" w:hAnsi="Times New Roman"/>
        </w:rPr>
        <w:lastRenderedPageBreak/>
        <w:tab/>
      </w:r>
      <w:r w:rsidRPr="00870AAE">
        <w:rPr>
          <w:rFonts w:ascii="Times New Roman" w:hAnsi="Times New Roman"/>
          <w:b/>
          <w:bCs/>
          <w:color w:val="000000"/>
        </w:rPr>
        <w:t>Наименование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Рз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ПР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ЦСР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ВР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Сумма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02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99 95118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120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164,7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государственных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(муниципальных) органов)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НАЦИОНАЛЬНАЯ БЕЗОПАСНОСТЬ И ПРАВООХРАНИТЕЛЬНАЯ ДЕЯТЕЛЬНОСТЬ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126,8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Защита населения и территории от чрезвычайных ситуаций природного и техногенного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126,8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характера, гражданская оборона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работ и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02 12831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20,0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02 2 2832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9,0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02 2 8502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92,8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Мероприятия по антитеррористической защищенности объектов социальной сферы (Иные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03 1 2829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 закупки товаров, работ и услуг для обеспечения государственных (муниципальных)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НАЦИОНАЛЬНАЯ ЭКОНОМИКА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529,3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 Дорожное хозяйство (дорожные фонды)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529,3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09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04 1 2838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529,3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ЖИЛИЩНО-КОММУНАЛЬНОЕ ХОЗЯЙСТВО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05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1 328,0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Коммунальное хозяйство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05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02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100,0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коммунальной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05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02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05 1 2836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100,0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инфраструктуры повышение качества водоснабжения (Иные закупки товаров, работ и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Благоустройство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05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1 228,0</w:t>
      </w:r>
    </w:p>
    <w:p w:rsidR="00870AAE" w:rsidRPr="00870AAE" w:rsidRDefault="00870AAE" w:rsidP="00870AAE">
      <w:pPr>
        <w:widowControl w:val="0"/>
        <w:tabs>
          <w:tab w:val="right" w:pos="1555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3</w:t>
      </w:r>
    </w:p>
    <w:p w:rsidR="00870AAE" w:rsidRPr="00870AAE" w:rsidRDefault="00870AAE" w:rsidP="00870AA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br w:type="page"/>
      </w:r>
      <w:r w:rsidRPr="00870AAE">
        <w:rPr>
          <w:rFonts w:ascii="Times New Roman" w:hAnsi="Times New Roman"/>
        </w:rPr>
        <w:lastRenderedPageBreak/>
        <w:tab/>
      </w:r>
      <w:r w:rsidRPr="00870AAE">
        <w:rPr>
          <w:rFonts w:ascii="Times New Roman" w:hAnsi="Times New Roman"/>
          <w:b/>
          <w:bCs/>
          <w:color w:val="000000"/>
        </w:rPr>
        <w:t>Наименование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Рз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ПР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ЦСР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ВР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b/>
          <w:bCs/>
          <w:color w:val="000000"/>
        </w:rPr>
        <w:t>Сумма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Мероприятия по энергосбережению уличного освещения (Иные закупки товаров, работ и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05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07 1 2845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27,0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 услуг для 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товаров,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05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07 12861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586,5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Расходы на посадку зеленых насаждений (Иные закупки товаров, работ и услуг для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05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08 12849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10,0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Расходы по обустройству и содержанию детских площадок (Иные закупки товаров,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05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09 12851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130,0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 ним,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05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03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09 12852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474,5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 а также содержание территории сельского поселения (Иные закупки товаров, работ и 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КУЛЬТУРА, КИНЕМАТОГРАФИЯ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08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2 628,4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Культура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08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2 628,4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Субсидия на обеспечение деятельности культуры (Субсидии бюджетным учреждениям)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08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10 12859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610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2 120,1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Субсидия на обеспечение деятельности библиотек (Субсидии бюджетным учреждениям)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08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10 12959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610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508,3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ФИЗИЧЕСКАЯ КУЛЬТУРА И СПОРТ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12,4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Физическая культура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12,4</w:t>
      </w:r>
    </w:p>
    <w:p w:rsidR="00870AAE" w:rsidRPr="00870AAE" w:rsidRDefault="00870AAE" w:rsidP="00870AA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товаров, 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01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11 1 2836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240</w:t>
      </w: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12,4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Глава Отрадовского</w:t>
      </w:r>
    </w:p>
    <w:p w:rsidR="00870AAE" w:rsidRPr="00870AAE" w:rsidRDefault="00870AAE" w:rsidP="00870AA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0AAE">
        <w:rPr>
          <w:rFonts w:ascii="Times New Roman" w:hAnsi="Times New Roman"/>
        </w:rPr>
        <w:tab/>
      </w:r>
      <w:r w:rsidRPr="00870AAE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B015FC" w:rsidRPr="00B015FC" w:rsidRDefault="00B015FC" w:rsidP="00D94036">
      <w:pPr>
        <w:rPr>
          <w:rFonts w:ascii="Times New Roman" w:hAnsi="Times New Roman"/>
          <w:sz w:val="24"/>
          <w:szCs w:val="24"/>
        </w:rPr>
        <w:sectPr w:rsidR="00B015FC" w:rsidRPr="00B015FC" w:rsidSect="003748DA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E56A2B" w:rsidRPr="00E56A2B" w:rsidRDefault="00B015FC" w:rsidP="00E56A2B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015FC">
        <w:rPr>
          <w:rFonts w:ascii="Times New Roman" w:hAnsi="Times New Roman"/>
          <w:sz w:val="24"/>
          <w:szCs w:val="24"/>
        </w:rPr>
        <w:lastRenderedPageBreak/>
        <w:tab/>
      </w:r>
      <w:r w:rsidR="00E56A2B" w:rsidRPr="00E56A2B">
        <w:rPr>
          <w:rFonts w:ascii="Times New Roman" w:hAnsi="Times New Roman"/>
          <w:color w:val="000000"/>
        </w:rPr>
        <w:t>Приложение №13</w:t>
      </w:r>
    </w:p>
    <w:p w:rsidR="00E56A2B" w:rsidRPr="00E56A2B" w:rsidRDefault="00E56A2B" w:rsidP="00E56A2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к решению № 68 от 27.02.2015г</w:t>
      </w:r>
    </w:p>
    <w:p w:rsidR="00E56A2B" w:rsidRPr="00E56A2B" w:rsidRDefault="00E56A2B" w:rsidP="00E56A2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E56A2B" w:rsidRPr="00E56A2B" w:rsidRDefault="00E56A2B" w:rsidP="00E56A2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E56A2B" w:rsidRPr="00E56A2B" w:rsidRDefault="00E56A2B" w:rsidP="00E56A2B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Ведомственная структура расходов</w:t>
      </w:r>
    </w:p>
    <w:p w:rsidR="00E56A2B" w:rsidRPr="00E56A2B" w:rsidRDefault="00E56A2B" w:rsidP="00E56A2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 xml:space="preserve"> бюджета Отрадовского сельского поселенияна 2015 год</w:t>
      </w:r>
    </w:p>
    <w:p w:rsidR="00E56A2B" w:rsidRPr="00E56A2B" w:rsidRDefault="00E56A2B" w:rsidP="00E56A2B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(тыс. рублей)</w:t>
      </w:r>
    </w:p>
    <w:p w:rsidR="00E56A2B" w:rsidRPr="00E56A2B" w:rsidRDefault="00E56A2B" w:rsidP="00E56A2B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Наименование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Мин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Рз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ПР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ЦСР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ВР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Сумма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ВСЕГО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  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9 332,9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Администрация Отрадовского сельского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9 332,9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поселения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02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89 1 0011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120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825,2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органов)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Мероприятия по замене ламп накаливания и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04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06 12843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3,0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других неэффективных элементов систем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освещения, в том числе светильников, на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энергорсберегающие( в том числе не менее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30% от объема светодиодов) (Иные закупки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 товаров, работ и услуг для обеспечения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04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13 1 0011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120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2 683,6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органов)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Расходы на обеспечение функций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04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13 10019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687,3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муниципальных органов (Иные закупки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56A2B" w:rsidRPr="00E56A2B" w:rsidRDefault="00E56A2B" w:rsidP="00E56A2B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E56A2B">
        <w:rPr>
          <w:rFonts w:ascii="Times New Roman" w:hAnsi="Times New Roman"/>
        </w:rPr>
        <w:br w:type="page"/>
      </w:r>
      <w:r w:rsidRPr="00E56A2B">
        <w:rPr>
          <w:rFonts w:ascii="Times New Roman" w:hAnsi="Times New Roman"/>
        </w:rPr>
        <w:lastRenderedPageBreak/>
        <w:tab/>
      </w:r>
      <w:r w:rsidRPr="00E56A2B">
        <w:rPr>
          <w:rFonts w:ascii="Times New Roman" w:hAnsi="Times New Roman"/>
          <w:b/>
          <w:bCs/>
          <w:color w:val="000000"/>
        </w:rPr>
        <w:t>Наименование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Мин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Рз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ПР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ЦСР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ВР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Сумма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Субвенция на осуществление полномочий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04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99 9 7239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0,2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по определению в соответствии с частью 1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статьи 11.2 Областного закона от 25 октября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 2002 года № 273-ЗС «Об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административных правонарушениях»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перечня должностных лиц, уполномоченных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 составлять протоколы об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административных правонарушениях (Иные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Мебюджетные трансферты по передаче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04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99 9 8501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540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14,1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полномочий в области градостроительства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на территории сельского поселения (Иные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межбюджетные трансферты)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Межбюджетные трансферты по передаче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04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99 9 8503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540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14,9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полномочий в области координации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деятельности и реформирования ЖКХ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(Иные межбюджетные трансферты)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Совершенствование организации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01 1 2854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5,0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муниципальной службы,внедрение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эффективных технологий и современных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методов кадровой работы, развитие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системы подготовки кадров для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муниципальной службы (Иные закупки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Оценка государственного имущества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99 9 2858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10,0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признание прав и регулирование отношений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 недвижимости государственной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собственности (Иные закупки товаров,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Расходы на уплату налога на имущество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99 9 2860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850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250,0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организаций, земельного налога, а также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уплата прочих налогов и сборов и иных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платежей (Уплата налогов, сборов и иных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платежей)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Выполнение других обязательств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99 9 2899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45,0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государства (Иные закупки товаров, работ и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 услуг для обеспечения государственных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(муниципальных) нужд)</w:t>
      </w:r>
    </w:p>
    <w:p w:rsidR="00E56A2B" w:rsidRPr="00E56A2B" w:rsidRDefault="00E56A2B" w:rsidP="00E56A2B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E56A2B">
        <w:rPr>
          <w:rFonts w:ascii="Times New Roman" w:hAnsi="Times New Roman"/>
        </w:rPr>
        <w:br w:type="page"/>
      </w:r>
      <w:r w:rsidRPr="00E56A2B">
        <w:rPr>
          <w:rFonts w:ascii="Times New Roman" w:hAnsi="Times New Roman"/>
        </w:rPr>
        <w:lastRenderedPageBreak/>
        <w:tab/>
      </w:r>
      <w:r w:rsidRPr="00E56A2B">
        <w:rPr>
          <w:rFonts w:ascii="Times New Roman" w:hAnsi="Times New Roman"/>
          <w:b/>
          <w:bCs/>
          <w:color w:val="000000"/>
        </w:rPr>
        <w:t>Наименование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Мин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Рз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ПР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ЦСР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ВР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Сумма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Выполнение других обязательств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99 9 2899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850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5,0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государства (Уплата налогов, сборов и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иных платежей)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Субвенция на осуществление первичного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02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99 9 5118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120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164,7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воинского учета на территориях где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отсутствуют военные комиссариаты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органов)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Мероприятия по обеспечению пожарной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09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02 12831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20,0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безопасности (Иные закупки товаров, работ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и услуг для обеспечения государственных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Мероприятия по защите населения (Иные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09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02 2 2832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Межбюджетные трансферты из бюджета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09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02 2 8502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540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92,8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сельского поселения бюджету Азовского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района о части полномочий по защите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населения и территории от ЧС природного и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 техногенного характера (Иные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межбюджетные трансферты)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Мероприятия по антитеррористической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09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03 12829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5,0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защищенности объектов социальной сферы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Расходы на ремонт и содержание автодорог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04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09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04 12838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529,3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 общего пользования местного значения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Расходы на ремонт и обслуживание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05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02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05 12863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100,0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объектов водоснабжения, развития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коммунальной инфраструктуры повышение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качества водоснабжения (Иные закупки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56A2B" w:rsidRPr="00E56A2B" w:rsidRDefault="00E56A2B" w:rsidP="00E56A2B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E56A2B">
        <w:rPr>
          <w:rFonts w:ascii="Times New Roman" w:hAnsi="Times New Roman"/>
        </w:rPr>
        <w:br w:type="page"/>
      </w:r>
      <w:r w:rsidRPr="00E56A2B">
        <w:rPr>
          <w:rFonts w:ascii="Times New Roman" w:hAnsi="Times New Roman"/>
        </w:rPr>
        <w:lastRenderedPageBreak/>
        <w:tab/>
      </w:r>
      <w:r w:rsidRPr="00E56A2B">
        <w:rPr>
          <w:rFonts w:ascii="Times New Roman" w:hAnsi="Times New Roman"/>
          <w:b/>
          <w:bCs/>
          <w:color w:val="000000"/>
        </w:rPr>
        <w:t>Наименование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Мин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Рз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ПР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ЦСР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ВР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b/>
          <w:bCs/>
          <w:color w:val="000000"/>
        </w:rPr>
        <w:t>Сумма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Мероприятия по энергосбережению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05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07 12845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27,0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Мероприятия по оплате и обслуживанию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05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07 12861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586,5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Расходы на посадку зеленых насаждений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05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08 12849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10,0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Расходы по обустройству и содержанию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05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09 12851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130,0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детских площадок (Иные закупки товаров,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Расходы по содержанию и ремонту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05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03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09 12852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474,5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площадок мусорных контейнеров и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площадок к ним, а также содержание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территории сельского поселения (Иные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(муниципальных) нужд)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08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10 12859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610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2 120,1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культуры (Субсидии бюджетным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учреждениям)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08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10 12959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610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508,3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библиотек (Субсидии бюджетным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учреждениям)</w:t>
      </w:r>
    </w:p>
    <w:p w:rsidR="00E56A2B" w:rsidRPr="00E56A2B" w:rsidRDefault="00E56A2B" w:rsidP="00E56A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Расходы на физкультурные и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951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01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11 12836 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240</w:t>
      </w: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12,4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массово-спортивные мероприятия (Иные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Глава Отрадовского</w:t>
      </w:r>
    </w:p>
    <w:p w:rsidR="00E56A2B" w:rsidRPr="00E56A2B" w:rsidRDefault="00E56A2B" w:rsidP="00E56A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6A2B">
        <w:rPr>
          <w:rFonts w:ascii="Times New Roman" w:hAnsi="Times New Roman"/>
        </w:rPr>
        <w:tab/>
      </w:r>
      <w:r w:rsidRPr="00E56A2B">
        <w:rPr>
          <w:rFonts w:ascii="Times New Roman" w:hAnsi="Times New Roman"/>
          <w:color w:val="000000"/>
        </w:rPr>
        <w:t>сельского поселения                                  С.Г.Матишов</w:t>
      </w:r>
    </w:p>
    <w:p w:rsidR="00E16765" w:rsidRDefault="00E16765" w:rsidP="00E56A2B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E16765" w:rsidSect="00A2183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B34498" w:rsidRPr="00B34498" w:rsidRDefault="00E16765" w:rsidP="00B34498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8256E2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</w:t>
      </w:r>
      <w:r w:rsidRPr="00B34498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</w:t>
      </w:r>
      <w:r w:rsidR="00B34498" w:rsidRPr="00B34498">
        <w:rPr>
          <w:rFonts w:ascii="Times New Roman" w:hAnsi="Times New Roman"/>
          <w:color w:val="000000"/>
        </w:rPr>
        <w:t>Приложение №15</w:t>
      </w:r>
    </w:p>
    <w:p w:rsidR="00B34498" w:rsidRPr="00B34498" w:rsidRDefault="00B34498" w:rsidP="00B34498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к Решению № 68 от 27.02.2015г</w:t>
      </w:r>
    </w:p>
    <w:p w:rsidR="00B34498" w:rsidRPr="00B34498" w:rsidRDefault="00B34498" w:rsidP="00B34498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B34498" w:rsidRPr="00B34498" w:rsidRDefault="00B34498" w:rsidP="00B34498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B34498" w:rsidRPr="00B34498" w:rsidRDefault="00B34498" w:rsidP="00B34498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B34498" w:rsidRPr="00B34498" w:rsidRDefault="00B34498" w:rsidP="00B3449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по целевым статьям (муниципальным программам Отрадовского сельского поселения</w:t>
      </w:r>
    </w:p>
    <w:p w:rsidR="00B34498" w:rsidRPr="00B34498" w:rsidRDefault="00B34498" w:rsidP="00B34498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 xml:space="preserve">и непрограммным направлениям деятельности), </w:t>
      </w:r>
    </w:p>
    <w:p w:rsidR="00B34498" w:rsidRPr="00B34498" w:rsidRDefault="00B34498" w:rsidP="00B3449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группам (подгруппам) видов расходов, разделам, подразделам</w:t>
      </w:r>
    </w:p>
    <w:p w:rsidR="00B34498" w:rsidRPr="00B34498" w:rsidRDefault="00B34498" w:rsidP="00B3449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классификации расходов областного бюджета на 2015 год</w:t>
      </w:r>
    </w:p>
    <w:p w:rsidR="00B34498" w:rsidRPr="00B34498" w:rsidRDefault="00B34498" w:rsidP="00B34498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(тыс. рублей)</w:t>
      </w:r>
    </w:p>
    <w:p w:rsidR="00B34498" w:rsidRPr="00B34498" w:rsidRDefault="00B34498" w:rsidP="00B3449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Наименование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ЦСР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ВР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Рз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ПР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Сумма</w:t>
      </w:r>
    </w:p>
    <w:p w:rsidR="00B34498" w:rsidRPr="00B34498" w:rsidRDefault="00B34498" w:rsidP="00B34498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ВСЕГО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9 332,9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"Развитие муниципальной службы Отрадовского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сельского поселения"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Подпрограмма"Развитие муниципальной службы в сельском поселении"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5,0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01 1 2854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технологий и современных методов кадровой работы, развитие системы подготовки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кадров для муниципальной службы (Иные закупки товаров, работ и услуг для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поселения"Защита населения и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02 0 0000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121,8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территории от чрезвычайных ситуаций, обеспечение пожарной безопасности и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безопасности людей на водных объектах"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 "Пожарная безопасность"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02 1 0000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20,0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02 1 2831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20,0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 "Защита населения от чрезвычайных ситуаций"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02 2 0000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101,8</w:t>
      </w:r>
    </w:p>
    <w:p w:rsidR="00B34498" w:rsidRPr="00B34498" w:rsidRDefault="00B34498" w:rsidP="00B3449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br w:type="page"/>
      </w:r>
      <w:r w:rsidRPr="00B34498">
        <w:rPr>
          <w:rFonts w:ascii="Times New Roman" w:hAnsi="Times New Roman"/>
        </w:rPr>
        <w:lastRenderedPageBreak/>
        <w:tab/>
      </w:r>
      <w:r w:rsidRPr="00B34498">
        <w:rPr>
          <w:rFonts w:ascii="Times New Roman" w:hAnsi="Times New Roman"/>
          <w:b/>
          <w:bCs/>
          <w:color w:val="000000"/>
        </w:rPr>
        <w:t>Наименование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ЦСР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ВР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Рз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ПР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Сумма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02 2 2832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02 2 8502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92,8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общественного порядка противодействие преступности"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 "Профилактика экстремизма и терроризма в сельском поселении"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5,0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Мероприятия по антитеррористической защищенности объектов социальной сферы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03 1 2829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"Развитие транспортной системы Отрадовского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04 0 0000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529,3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сельского поселения"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 "Развитие транспортной инфраструктуры в сельском поселении"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04 1 0000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529,3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04 1 2838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04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529,3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(Иные закупки товаров, работ и услуг для обеспечения государственных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05 0 0000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100,0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качественными жилищно-коммунальными услугами населения"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05 1 0000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100,0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05 1 2863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05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02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100,0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коммунальной инфраструктуры повышение качества водоснабжения (Иные закупки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товаров, работ и услуг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"Энергоэффективность и развитие энергетики в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06 0 0000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3,0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Отрадовском сельском поселении"</w:t>
      </w:r>
    </w:p>
    <w:p w:rsidR="00B34498" w:rsidRPr="00B34498" w:rsidRDefault="00B34498" w:rsidP="00B34498">
      <w:pPr>
        <w:widowControl w:val="0"/>
        <w:tabs>
          <w:tab w:val="right" w:pos="1530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</w:t>
      </w:r>
    </w:p>
    <w:p w:rsidR="00B34498" w:rsidRPr="00B34498" w:rsidRDefault="00B34498" w:rsidP="00B3449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br w:type="page"/>
      </w:r>
      <w:r w:rsidRPr="00B34498">
        <w:rPr>
          <w:rFonts w:ascii="Times New Roman" w:hAnsi="Times New Roman"/>
        </w:rPr>
        <w:lastRenderedPageBreak/>
        <w:tab/>
      </w:r>
      <w:r w:rsidRPr="00B34498">
        <w:rPr>
          <w:rFonts w:ascii="Times New Roman" w:hAnsi="Times New Roman"/>
          <w:b/>
          <w:bCs/>
          <w:color w:val="000000"/>
        </w:rPr>
        <w:t>Наименование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ЦСР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ВР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Рз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ПР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Сумма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Подпрограмма "Энергосбережение и повышение энергетической эффективности в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06 1 0000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3,0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сельском поселении"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06 1 2843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04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3,0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систем освещения, в том числе светильников, на энергорсберегающие( в том числе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не менее 30% от объема светодиодов) (Иные закупки товаров, работ и услуг для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"Развитие сетей наружного освещения Отрадовского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07 0 0000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613,5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сельского поселения"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 "Развитие сетей наружного освещения"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07 1 0000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613,5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Мероприятия по энергосбережению уличного освещения (Иные закупки товаров,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07 1 2845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05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27,0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07 1 2861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05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586,5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"Озеленение территории Отрадовского сельского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08 0 0000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поселения"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 "Озеленение территории"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08 1 0000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10,0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Расходы на посадку зеленых насаждений (Иные закупки товаров, работ и услуг для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08 1 2849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05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"Благоустройство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09 0 0000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604,5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территории"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 "Прочее благоустройство"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09 1 0000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604,5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Расходы по обустройству и содержанию детских площадок (Иные закупки товаров,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09 1 2851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05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130,0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работ и услуг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09 1 2852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05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474,5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ним, а также содержание территории сельского поселения (Иные закупки товаров,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культуры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2 628,4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Отрадовского сельского поселения"</w:t>
      </w:r>
    </w:p>
    <w:p w:rsidR="00B34498" w:rsidRPr="00B34498" w:rsidRDefault="00B34498" w:rsidP="00B34498">
      <w:pPr>
        <w:widowControl w:val="0"/>
        <w:tabs>
          <w:tab w:val="right" w:pos="1530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3</w:t>
      </w:r>
    </w:p>
    <w:p w:rsidR="00B34498" w:rsidRPr="00B34498" w:rsidRDefault="00B34498" w:rsidP="00B3449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br w:type="page"/>
      </w:r>
      <w:r w:rsidRPr="00B34498">
        <w:rPr>
          <w:rFonts w:ascii="Times New Roman" w:hAnsi="Times New Roman"/>
        </w:rPr>
        <w:lastRenderedPageBreak/>
        <w:tab/>
      </w:r>
      <w:r w:rsidRPr="00B34498">
        <w:rPr>
          <w:rFonts w:ascii="Times New Roman" w:hAnsi="Times New Roman"/>
          <w:b/>
          <w:bCs/>
          <w:color w:val="000000"/>
        </w:rPr>
        <w:t>Наименование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ЦСР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ВР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Рз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ПР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Сумма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 "Развитие культуры"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2 628,4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Субсидия на обеспечение деятельности культуры (Субсидии бюджетным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10 1 2859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610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08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2 120,1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учреждениям)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Субсидия на обеспечение деятельности библиотек (Субсидии бюджетным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10 1 2959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610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08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508,3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учреждениям)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11 0 0000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12,4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физической культуры и спорта"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Подпрограмма "Развитие физической культуры и спорта"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11 1 0000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12,4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11 1 2836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12,4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Муниципальная программа "Управление муниципальными финансами Отрадовского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13 0 0000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3 370,9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сельского поселения"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Подпрограмма "Нормативно-методическое обеспечение и организация бюджетного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13 1 0000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3 370,9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процесса"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13 1 0011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120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04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2 683,6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(Иные закупки товаров,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13 1 0019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04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687,3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Обеспечение деятельности глав сельских поселений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89 0 0000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825,2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Глава сельского поселения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89 1 0000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825,2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89 1 0011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120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02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825,2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Непрограммные расходы муниципальных органов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99 0 0000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503,9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Непрограммные расходы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99 9 0000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503,9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99 9 2858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10,0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right" w:pos="15300"/>
        </w:tabs>
        <w:autoSpaceDE w:val="0"/>
        <w:autoSpaceDN w:val="0"/>
        <w:adjustRightInd w:val="0"/>
        <w:spacing w:before="360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4</w:t>
      </w:r>
    </w:p>
    <w:p w:rsidR="00B34498" w:rsidRPr="00B34498" w:rsidRDefault="00B34498" w:rsidP="00B3449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34498">
        <w:rPr>
          <w:rFonts w:ascii="Times New Roman" w:hAnsi="Times New Roman"/>
        </w:rPr>
        <w:br w:type="page"/>
      </w:r>
      <w:r w:rsidRPr="00B34498">
        <w:rPr>
          <w:rFonts w:ascii="Times New Roman" w:hAnsi="Times New Roman"/>
        </w:rPr>
        <w:lastRenderedPageBreak/>
        <w:tab/>
      </w:r>
      <w:r w:rsidRPr="00B34498">
        <w:rPr>
          <w:rFonts w:ascii="Times New Roman" w:hAnsi="Times New Roman"/>
          <w:b/>
          <w:bCs/>
          <w:color w:val="000000"/>
        </w:rPr>
        <w:t>Наименование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ЦСР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ВР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Рз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ПР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b/>
          <w:bCs/>
          <w:color w:val="000000"/>
        </w:rPr>
        <w:t>Сумма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Расходы на уплату налога на имущество организаций, земельного налога, а также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99 9 2860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850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250,0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уплата прочих налогов и сборов и иных платежей (Уплата налогов, сборов и иных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платежей)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Выполнение других обязательств государства (Иные закупки товаров, работ и услуг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99 9 2899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45,0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Выполнение других обязательств государства (Уплата налогов, сборов и иных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99 9 2899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850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5,0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платежей)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99 9 5118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120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02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164,7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в соответствии с частью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99 9 7239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240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04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0,2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1 статьи 11.2 Областного закона от 25 октября 2002 года № 273-ЗС «Об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административных правонарушениях» перечня должностных лиц, уполномоченных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составлять протоколы об административных правонарушениях (Иные закупки 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427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99 9 8501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04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14,1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на территории сельского поселения (Иные межбюджетные трансферты)</w:t>
      </w:r>
    </w:p>
    <w:p w:rsidR="00B34498" w:rsidRPr="00B34498" w:rsidRDefault="00B34498" w:rsidP="00B3449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координации 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99 9 8503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540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01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04</w:t>
      </w: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14,9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деятельности и реформирования ЖКХ (Иные межбюджетные трансферты)</w:t>
      </w:r>
    </w:p>
    <w:p w:rsidR="00B34498" w:rsidRPr="00B34498" w:rsidRDefault="00B34498" w:rsidP="00B34498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34498">
        <w:rPr>
          <w:rFonts w:ascii="Times New Roman" w:hAnsi="Times New Roman"/>
        </w:rPr>
        <w:tab/>
      </w:r>
      <w:r w:rsidRPr="00B34498">
        <w:rPr>
          <w:rFonts w:ascii="Times New Roman" w:hAnsi="Times New Roman"/>
          <w:color w:val="000000"/>
        </w:rPr>
        <w:t>Глава Отрадовского сельского поселения                                  С.Г.Матишов</w:t>
      </w:r>
    </w:p>
    <w:p w:rsidR="00E16765" w:rsidRDefault="00E16765" w:rsidP="00B34498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E16765" w:rsidSect="00E16765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6941E4">
        <w:rPr>
          <w:rFonts w:ascii="Times New Roman" w:hAnsi="Times New Roman"/>
          <w:sz w:val="20"/>
          <w:szCs w:val="20"/>
        </w:rPr>
        <w:t>27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6941E4">
        <w:rPr>
          <w:rFonts w:ascii="Times New Roman" w:hAnsi="Times New Roman"/>
          <w:sz w:val="20"/>
          <w:szCs w:val="20"/>
        </w:rPr>
        <w:t>0</w:t>
      </w:r>
      <w:r w:rsidR="00F5134C">
        <w:rPr>
          <w:rFonts w:ascii="Times New Roman" w:hAnsi="Times New Roman"/>
          <w:sz w:val="20"/>
          <w:szCs w:val="20"/>
        </w:rPr>
        <w:t>2</w:t>
      </w:r>
      <w:r w:rsidR="006941E4">
        <w:rPr>
          <w:rFonts w:ascii="Times New Roman" w:hAnsi="Times New Roman"/>
          <w:sz w:val="20"/>
          <w:szCs w:val="20"/>
        </w:rPr>
        <w:t>.2015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A74738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Формат А4, </w:t>
      </w:r>
      <w:r w:rsidR="006941E4">
        <w:rPr>
          <w:rFonts w:ascii="Times New Roman" w:hAnsi="Times New Roman"/>
          <w:sz w:val="20"/>
          <w:szCs w:val="20"/>
        </w:rPr>
        <w:t>32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3B1" w:rsidRDefault="002B63B1" w:rsidP="00E31E1F">
      <w:pPr>
        <w:spacing w:after="0" w:line="240" w:lineRule="auto"/>
      </w:pPr>
      <w:r>
        <w:separator/>
      </w:r>
    </w:p>
  </w:endnote>
  <w:endnote w:type="continuationSeparator" w:id="1">
    <w:p w:rsidR="002B63B1" w:rsidRDefault="002B63B1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3B1" w:rsidRDefault="002B63B1" w:rsidP="00E31E1F">
      <w:pPr>
        <w:spacing w:after="0" w:line="240" w:lineRule="auto"/>
      </w:pPr>
      <w:r>
        <w:separator/>
      </w:r>
    </w:p>
  </w:footnote>
  <w:footnote w:type="continuationSeparator" w:id="1">
    <w:p w:rsidR="002B63B1" w:rsidRDefault="002B63B1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C8" w:rsidRDefault="00C84A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5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7C8">
      <w:rPr>
        <w:rStyle w:val="a7"/>
        <w:noProof/>
      </w:rPr>
      <w:t>20</w:t>
    </w:r>
    <w:r>
      <w:rPr>
        <w:rStyle w:val="a7"/>
      </w:rPr>
      <w:fldChar w:fldCharType="end"/>
    </w:r>
  </w:p>
  <w:p w:rsidR="003057C8" w:rsidRDefault="003057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4103"/>
    <w:rsid w:val="00016256"/>
    <w:rsid w:val="00017044"/>
    <w:rsid w:val="0001798F"/>
    <w:rsid w:val="0002280B"/>
    <w:rsid w:val="00025B90"/>
    <w:rsid w:val="00026C8B"/>
    <w:rsid w:val="00031062"/>
    <w:rsid w:val="00034450"/>
    <w:rsid w:val="00036D57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1C1"/>
    <w:rsid w:val="00062D9F"/>
    <w:rsid w:val="000635E8"/>
    <w:rsid w:val="000640AD"/>
    <w:rsid w:val="00065CBA"/>
    <w:rsid w:val="0006639D"/>
    <w:rsid w:val="00067F10"/>
    <w:rsid w:val="0007064A"/>
    <w:rsid w:val="00071EA8"/>
    <w:rsid w:val="00074E3B"/>
    <w:rsid w:val="000760B5"/>
    <w:rsid w:val="0008044C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20A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234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B52"/>
    <w:rsid w:val="001F7395"/>
    <w:rsid w:val="001F79DD"/>
    <w:rsid w:val="00200BBE"/>
    <w:rsid w:val="00204DFB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6BF8"/>
    <w:rsid w:val="002A71AC"/>
    <w:rsid w:val="002B007E"/>
    <w:rsid w:val="002B112A"/>
    <w:rsid w:val="002B1CAF"/>
    <w:rsid w:val="002B63B1"/>
    <w:rsid w:val="002B783A"/>
    <w:rsid w:val="002B7CC2"/>
    <w:rsid w:val="002C0868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E3936"/>
    <w:rsid w:val="002F0A8C"/>
    <w:rsid w:val="002F4C7E"/>
    <w:rsid w:val="002F776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41679"/>
    <w:rsid w:val="00341BE6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0DBE"/>
    <w:rsid w:val="0037411F"/>
    <w:rsid w:val="003748DA"/>
    <w:rsid w:val="003758E7"/>
    <w:rsid w:val="003777DC"/>
    <w:rsid w:val="0038399C"/>
    <w:rsid w:val="0038463E"/>
    <w:rsid w:val="003855BC"/>
    <w:rsid w:val="0038591B"/>
    <w:rsid w:val="00387484"/>
    <w:rsid w:val="003937B4"/>
    <w:rsid w:val="00394645"/>
    <w:rsid w:val="00394D98"/>
    <w:rsid w:val="003969AD"/>
    <w:rsid w:val="003A16F6"/>
    <w:rsid w:val="003A1860"/>
    <w:rsid w:val="003A5C8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2309"/>
    <w:rsid w:val="003D399C"/>
    <w:rsid w:val="003D3E94"/>
    <w:rsid w:val="003D4647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3F39F4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37673"/>
    <w:rsid w:val="0044033E"/>
    <w:rsid w:val="00441D75"/>
    <w:rsid w:val="0044563D"/>
    <w:rsid w:val="00447539"/>
    <w:rsid w:val="0045023B"/>
    <w:rsid w:val="00454B7B"/>
    <w:rsid w:val="0045517B"/>
    <w:rsid w:val="00457618"/>
    <w:rsid w:val="004606FE"/>
    <w:rsid w:val="00460F3A"/>
    <w:rsid w:val="00462A18"/>
    <w:rsid w:val="00462D9B"/>
    <w:rsid w:val="004653A2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76F"/>
    <w:rsid w:val="004A610A"/>
    <w:rsid w:val="004A6ACE"/>
    <w:rsid w:val="004B16D0"/>
    <w:rsid w:val="004B173B"/>
    <w:rsid w:val="004B3B0C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554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3886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27824"/>
    <w:rsid w:val="00532828"/>
    <w:rsid w:val="0053450B"/>
    <w:rsid w:val="0053702D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3708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5F2845"/>
    <w:rsid w:val="005F5F60"/>
    <w:rsid w:val="006034D1"/>
    <w:rsid w:val="006043CC"/>
    <w:rsid w:val="00606C84"/>
    <w:rsid w:val="00613E70"/>
    <w:rsid w:val="0061617F"/>
    <w:rsid w:val="00623EF3"/>
    <w:rsid w:val="00624851"/>
    <w:rsid w:val="00626B34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41E4"/>
    <w:rsid w:val="00694968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7EA"/>
    <w:rsid w:val="006D2B01"/>
    <w:rsid w:val="006D3C5F"/>
    <w:rsid w:val="006D43F5"/>
    <w:rsid w:val="006D5BBF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06527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71B"/>
    <w:rsid w:val="007C6EE7"/>
    <w:rsid w:val="007C7690"/>
    <w:rsid w:val="007C7E8E"/>
    <w:rsid w:val="007D1C07"/>
    <w:rsid w:val="007D3B3D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49E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256E2"/>
    <w:rsid w:val="0083116C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0AAE"/>
    <w:rsid w:val="00871EDE"/>
    <w:rsid w:val="00876387"/>
    <w:rsid w:val="00876BB0"/>
    <w:rsid w:val="00880BF5"/>
    <w:rsid w:val="00881642"/>
    <w:rsid w:val="00881BF9"/>
    <w:rsid w:val="0088294E"/>
    <w:rsid w:val="00882A20"/>
    <w:rsid w:val="00885D3D"/>
    <w:rsid w:val="008969C2"/>
    <w:rsid w:val="008A24D7"/>
    <w:rsid w:val="008A50A4"/>
    <w:rsid w:val="008A7471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7A1D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4213"/>
    <w:rsid w:val="00996171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D52BB"/>
    <w:rsid w:val="009E0B90"/>
    <w:rsid w:val="009E1563"/>
    <w:rsid w:val="009E62D4"/>
    <w:rsid w:val="009E7EED"/>
    <w:rsid w:val="009F00B0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0D1"/>
    <w:rsid w:val="00A115D4"/>
    <w:rsid w:val="00A116BB"/>
    <w:rsid w:val="00A128C8"/>
    <w:rsid w:val="00A155D5"/>
    <w:rsid w:val="00A15ABD"/>
    <w:rsid w:val="00A168F7"/>
    <w:rsid w:val="00A1713F"/>
    <w:rsid w:val="00A210E4"/>
    <w:rsid w:val="00A2183A"/>
    <w:rsid w:val="00A25984"/>
    <w:rsid w:val="00A32C3B"/>
    <w:rsid w:val="00A33611"/>
    <w:rsid w:val="00A33F14"/>
    <w:rsid w:val="00A4287A"/>
    <w:rsid w:val="00A42D8D"/>
    <w:rsid w:val="00A42F24"/>
    <w:rsid w:val="00A43733"/>
    <w:rsid w:val="00A47746"/>
    <w:rsid w:val="00A51DF8"/>
    <w:rsid w:val="00A55391"/>
    <w:rsid w:val="00A56B2D"/>
    <w:rsid w:val="00A57FBB"/>
    <w:rsid w:val="00A618EE"/>
    <w:rsid w:val="00A61F9E"/>
    <w:rsid w:val="00A625C4"/>
    <w:rsid w:val="00A62C2B"/>
    <w:rsid w:val="00A70BBB"/>
    <w:rsid w:val="00A74738"/>
    <w:rsid w:val="00A75FCA"/>
    <w:rsid w:val="00A816DB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B5DC3"/>
    <w:rsid w:val="00AB7430"/>
    <w:rsid w:val="00AC0811"/>
    <w:rsid w:val="00AC0B76"/>
    <w:rsid w:val="00AC246E"/>
    <w:rsid w:val="00AC3AEC"/>
    <w:rsid w:val="00AC3ED2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15FC"/>
    <w:rsid w:val="00B03B19"/>
    <w:rsid w:val="00B0468C"/>
    <w:rsid w:val="00B049C8"/>
    <w:rsid w:val="00B12E53"/>
    <w:rsid w:val="00B20CD5"/>
    <w:rsid w:val="00B213C7"/>
    <w:rsid w:val="00B23BC0"/>
    <w:rsid w:val="00B250DD"/>
    <w:rsid w:val="00B26078"/>
    <w:rsid w:val="00B27086"/>
    <w:rsid w:val="00B27269"/>
    <w:rsid w:val="00B30D0F"/>
    <w:rsid w:val="00B331B7"/>
    <w:rsid w:val="00B33FC1"/>
    <w:rsid w:val="00B34498"/>
    <w:rsid w:val="00B34B6E"/>
    <w:rsid w:val="00B37CA0"/>
    <w:rsid w:val="00B4013C"/>
    <w:rsid w:val="00B428A0"/>
    <w:rsid w:val="00B43A68"/>
    <w:rsid w:val="00B46196"/>
    <w:rsid w:val="00B52E57"/>
    <w:rsid w:val="00B536C8"/>
    <w:rsid w:val="00B537A8"/>
    <w:rsid w:val="00B564C1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3F0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230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0DF1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71F5F"/>
    <w:rsid w:val="00C722F9"/>
    <w:rsid w:val="00C73DD2"/>
    <w:rsid w:val="00C74B64"/>
    <w:rsid w:val="00C758A1"/>
    <w:rsid w:val="00C767A1"/>
    <w:rsid w:val="00C77173"/>
    <w:rsid w:val="00C82BC2"/>
    <w:rsid w:val="00C84AE8"/>
    <w:rsid w:val="00C87D0A"/>
    <w:rsid w:val="00C9197B"/>
    <w:rsid w:val="00C97698"/>
    <w:rsid w:val="00CA0AB7"/>
    <w:rsid w:val="00CA1A84"/>
    <w:rsid w:val="00CA269E"/>
    <w:rsid w:val="00CA58BC"/>
    <w:rsid w:val="00CA5FAE"/>
    <w:rsid w:val="00CA602C"/>
    <w:rsid w:val="00CA6912"/>
    <w:rsid w:val="00CB1EE9"/>
    <w:rsid w:val="00CB47CC"/>
    <w:rsid w:val="00CB49EE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68C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152BA"/>
    <w:rsid w:val="00D22034"/>
    <w:rsid w:val="00D241B0"/>
    <w:rsid w:val="00D2434B"/>
    <w:rsid w:val="00D27CBC"/>
    <w:rsid w:val="00D27D15"/>
    <w:rsid w:val="00D33D1A"/>
    <w:rsid w:val="00D35CF9"/>
    <w:rsid w:val="00D4198B"/>
    <w:rsid w:val="00D4259D"/>
    <w:rsid w:val="00D50EAB"/>
    <w:rsid w:val="00D52DAD"/>
    <w:rsid w:val="00D56CAF"/>
    <w:rsid w:val="00D57047"/>
    <w:rsid w:val="00D576E1"/>
    <w:rsid w:val="00D61AB5"/>
    <w:rsid w:val="00D61BF3"/>
    <w:rsid w:val="00D6211A"/>
    <w:rsid w:val="00D62642"/>
    <w:rsid w:val="00D62E7A"/>
    <w:rsid w:val="00D649EA"/>
    <w:rsid w:val="00D65D0F"/>
    <w:rsid w:val="00D71900"/>
    <w:rsid w:val="00D72403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4036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30A8"/>
    <w:rsid w:val="00DF4DC7"/>
    <w:rsid w:val="00E02CDF"/>
    <w:rsid w:val="00E07D40"/>
    <w:rsid w:val="00E10110"/>
    <w:rsid w:val="00E110BD"/>
    <w:rsid w:val="00E14A8B"/>
    <w:rsid w:val="00E14AA4"/>
    <w:rsid w:val="00E16765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36F00"/>
    <w:rsid w:val="00E40ECA"/>
    <w:rsid w:val="00E41976"/>
    <w:rsid w:val="00E41C82"/>
    <w:rsid w:val="00E4391C"/>
    <w:rsid w:val="00E445B0"/>
    <w:rsid w:val="00E46AAA"/>
    <w:rsid w:val="00E46B4E"/>
    <w:rsid w:val="00E54185"/>
    <w:rsid w:val="00E54DA8"/>
    <w:rsid w:val="00E56A2B"/>
    <w:rsid w:val="00E70F3E"/>
    <w:rsid w:val="00E7300A"/>
    <w:rsid w:val="00E73BBB"/>
    <w:rsid w:val="00E74B69"/>
    <w:rsid w:val="00E774F7"/>
    <w:rsid w:val="00E80727"/>
    <w:rsid w:val="00E8420A"/>
    <w:rsid w:val="00E8582D"/>
    <w:rsid w:val="00E87568"/>
    <w:rsid w:val="00E90297"/>
    <w:rsid w:val="00E91065"/>
    <w:rsid w:val="00E934A5"/>
    <w:rsid w:val="00E945B4"/>
    <w:rsid w:val="00E94C30"/>
    <w:rsid w:val="00E94E3B"/>
    <w:rsid w:val="00E96714"/>
    <w:rsid w:val="00EA2BFE"/>
    <w:rsid w:val="00EB4DEA"/>
    <w:rsid w:val="00EB6CE8"/>
    <w:rsid w:val="00EC3883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6C00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000"/>
    <w:rsid w:val="00F213F9"/>
    <w:rsid w:val="00F227F6"/>
    <w:rsid w:val="00F251F0"/>
    <w:rsid w:val="00F2783D"/>
    <w:rsid w:val="00F30329"/>
    <w:rsid w:val="00F30ABF"/>
    <w:rsid w:val="00F32830"/>
    <w:rsid w:val="00F351D1"/>
    <w:rsid w:val="00F36EEF"/>
    <w:rsid w:val="00F403C2"/>
    <w:rsid w:val="00F41D5C"/>
    <w:rsid w:val="00F42E44"/>
    <w:rsid w:val="00F4413B"/>
    <w:rsid w:val="00F46252"/>
    <w:rsid w:val="00F5134C"/>
    <w:rsid w:val="00F546DE"/>
    <w:rsid w:val="00F60A63"/>
    <w:rsid w:val="00F60E7D"/>
    <w:rsid w:val="00F617B7"/>
    <w:rsid w:val="00F65F8B"/>
    <w:rsid w:val="00F67CCE"/>
    <w:rsid w:val="00F718BD"/>
    <w:rsid w:val="00F7292E"/>
    <w:rsid w:val="00F72F45"/>
    <w:rsid w:val="00F7511E"/>
    <w:rsid w:val="00F757C7"/>
    <w:rsid w:val="00F76416"/>
    <w:rsid w:val="00F768FE"/>
    <w:rsid w:val="00F76F05"/>
    <w:rsid w:val="00F80BE9"/>
    <w:rsid w:val="00F8189F"/>
    <w:rsid w:val="00F8223F"/>
    <w:rsid w:val="00F82BAE"/>
    <w:rsid w:val="00F84A2C"/>
    <w:rsid w:val="00F86FA6"/>
    <w:rsid w:val="00F92FC9"/>
    <w:rsid w:val="00F94793"/>
    <w:rsid w:val="00F95AC3"/>
    <w:rsid w:val="00F95DFC"/>
    <w:rsid w:val="00FA38C7"/>
    <w:rsid w:val="00FA3908"/>
    <w:rsid w:val="00FA5361"/>
    <w:rsid w:val="00FA6737"/>
    <w:rsid w:val="00FA6936"/>
    <w:rsid w:val="00FA7F7D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32FC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32</Pages>
  <Words>6408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878</cp:revision>
  <cp:lastPrinted>2012-04-23T08:33:00Z</cp:lastPrinted>
  <dcterms:created xsi:type="dcterms:W3CDTF">2012-04-17T07:51:00Z</dcterms:created>
  <dcterms:modified xsi:type="dcterms:W3CDTF">2015-02-24T12:16:00Z</dcterms:modified>
</cp:coreProperties>
</file>