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C11366">
        <w:rPr>
          <w:rFonts w:ascii="Times New Roman" w:hAnsi="Times New Roman" w:cs="Times New Roman"/>
          <w:sz w:val="24"/>
          <w:szCs w:val="24"/>
        </w:rPr>
        <w:t>20</w:t>
      </w:r>
    </w:p>
    <w:p w:rsidR="00A83F2B" w:rsidRDefault="00E74B69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</w:t>
      </w:r>
      <w:r w:rsidR="00470EAD">
        <w:rPr>
          <w:rFonts w:ascii="Times New Roman" w:hAnsi="Times New Roman" w:cs="Times New Roman"/>
          <w:sz w:val="24"/>
          <w:szCs w:val="24"/>
        </w:rPr>
        <w:t>брь</w:t>
      </w:r>
    </w:p>
    <w:p w:rsidR="00DB4498" w:rsidRPr="006E0A47" w:rsidRDefault="00C11366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B0151E" w:rsidRPr="00560D67" w:rsidTr="00C82BC2">
        <w:tc>
          <w:tcPr>
            <w:tcW w:w="1163" w:type="dxa"/>
          </w:tcPr>
          <w:p w:rsidR="00B0151E" w:rsidRPr="00560D67" w:rsidRDefault="00B0151E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B0151E" w:rsidRPr="00DC4781" w:rsidRDefault="00B0151E" w:rsidP="00C9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№64 от 26.12.2014</w:t>
            </w:r>
            <w:r w:rsidRPr="00DC4781">
              <w:rPr>
                <w:rFonts w:ascii="Times New Roman" w:hAnsi="Times New Roman"/>
                <w:sz w:val="28"/>
                <w:szCs w:val="28"/>
              </w:rPr>
              <w:t>г «О  бюджете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4781">
              <w:rPr>
                <w:rFonts w:ascii="Times New Roman" w:hAnsi="Times New Roman"/>
                <w:sz w:val="28"/>
                <w:szCs w:val="28"/>
              </w:rPr>
              <w:t>Отрадовского сельского по</w:t>
            </w:r>
            <w:r>
              <w:rPr>
                <w:rFonts w:ascii="Times New Roman" w:hAnsi="Times New Roman"/>
                <w:sz w:val="28"/>
                <w:szCs w:val="28"/>
              </w:rPr>
              <w:t>селения Азовского района на 2015 год и плановый период 2016 – 2017</w:t>
            </w:r>
            <w:r w:rsidRPr="00DC4781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B0151E" w:rsidRPr="00DC4781" w:rsidRDefault="00B0151E" w:rsidP="00C978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B0151E" w:rsidRPr="000760B5" w:rsidRDefault="00B0151E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0A6BE9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53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DC4781" w:rsidRDefault="00DB4498" w:rsidP="00C82B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D6E" w:rsidRDefault="00005D6E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D6E" w:rsidRDefault="00005D6E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D6E" w:rsidRDefault="00005D6E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D6E" w:rsidRDefault="00005D6E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D6E" w:rsidRDefault="00005D6E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D6E" w:rsidRDefault="00005D6E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EF0" w:rsidRDefault="00220EF0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Pr="00F150F4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5D4B5B" w:rsidRPr="005D4B5B" w:rsidRDefault="005D4B5B" w:rsidP="005D4B5B">
      <w:pPr>
        <w:jc w:val="center"/>
        <w:rPr>
          <w:rFonts w:ascii="Times New Roman" w:hAnsi="Times New Roman"/>
          <w:b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5D4B5B" w:rsidRPr="005D4B5B" w:rsidRDefault="005D4B5B" w:rsidP="005D4B5B">
      <w:pPr>
        <w:jc w:val="center"/>
        <w:rPr>
          <w:rFonts w:ascii="Times New Roman" w:hAnsi="Times New Roman"/>
          <w:b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>ОТРАДОВСКОГО СЕЛЬСКОГО ПОСЕЛЕНИЯ</w:t>
      </w:r>
    </w:p>
    <w:p w:rsidR="005D4B5B" w:rsidRPr="005D4B5B" w:rsidRDefault="005D4B5B" w:rsidP="005D4B5B">
      <w:pPr>
        <w:jc w:val="center"/>
        <w:rPr>
          <w:rFonts w:ascii="Times New Roman" w:hAnsi="Times New Roman"/>
          <w:b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>АЗОВСКОГО РАЙОНА РОСТОВСКОЙ ОБЛАСТИ</w:t>
      </w:r>
    </w:p>
    <w:p w:rsidR="005D4B5B" w:rsidRPr="005D4B5B" w:rsidRDefault="005D4B5B" w:rsidP="005D4B5B">
      <w:pPr>
        <w:jc w:val="center"/>
        <w:rPr>
          <w:rFonts w:ascii="Times New Roman" w:hAnsi="Times New Roman"/>
          <w:sz w:val="24"/>
          <w:szCs w:val="24"/>
        </w:rPr>
      </w:pPr>
    </w:p>
    <w:p w:rsidR="005D4B5B" w:rsidRPr="005D4B5B" w:rsidRDefault="005D4B5B" w:rsidP="00CF2922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</w:rPr>
      </w:pPr>
      <w:r w:rsidRPr="005D4B5B">
        <w:rPr>
          <w:rFonts w:ascii="Times New Roman" w:hAnsi="Times New Roman"/>
          <w:sz w:val="24"/>
          <w:szCs w:val="24"/>
        </w:rPr>
        <w:t>РЕШЕНИЕ № 64</w:t>
      </w:r>
    </w:p>
    <w:p w:rsidR="005D4B5B" w:rsidRPr="005D4B5B" w:rsidRDefault="005D4B5B" w:rsidP="005D4B5B">
      <w:pPr>
        <w:jc w:val="center"/>
        <w:rPr>
          <w:rFonts w:ascii="Times New Roman" w:hAnsi="Times New Roman"/>
          <w:sz w:val="24"/>
          <w:szCs w:val="24"/>
        </w:rPr>
      </w:pPr>
      <w:r w:rsidRPr="005D4B5B">
        <w:rPr>
          <w:rFonts w:ascii="Times New Roman" w:hAnsi="Times New Roman"/>
          <w:sz w:val="24"/>
          <w:szCs w:val="24"/>
        </w:rPr>
        <w:t>26 декабря 2014 г.                                              с.Отрадовка</w:t>
      </w:r>
    </w:p>
    <w:p w:rsidR="005D4B5B" w:rsidRPr="005D4B5B" w:rsidRDefault="005D4B5B" w:rsidP="005D4B5B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5D4B5B" w:rsidRPr="005D4B5B" w:rsidRDefault="005D4B5B" w:rsidP="005D4B5B">
      <w:pPr>
        <w:jc w:val="center"/>
        <w:rPr>
          <w:rFonts w:ascii="Times New Roman" w:hAnsi="Times New Roman"/>
          <w:b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 xml:space="preserve">О  бюджете </w:t>
      </w:r>
    </w:p>
    <w:p w:rsidR="005D4B5B" w:rsidRPr="005D4B5B" w:rsidRDefault="005D4B5B" w:rsidP="005D4B5B">
      <w:pPr>
        <w:jc w:val="center"/>
        <w:rPr>
          <w:rFonts w:ascii="Times New Roman" w:hAnsi="Times New Roman"/>
          <w:b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 xml:space="preserve">Отрадовского сельского поселения Азовского района </w:t>
      </w:r>
    </w:p>
    <w:p w:rsidR="005D4B5B" w:rsidRPr="005D4B5B" w:rsidRDefault="005D4B5B" w:rsidP="005D4B5B">
      <w:pPr>
        <w:jc w:val="center"/>
        <w:rPr>
          <w:rFonts w:ascii="Times New Roman" w:hAnsi="Times New Roman"/>
          <w:b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>на 2015 год и плановый период 2016 – 2017 годов</w:t>
      </w:r>
    </w:p>
    <w:p w:rsidR="005D4B5B" w:rsidRPr="005D4B5B" w:rsidRDefault="005D4B5B" w:rsidP="005D4B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4B5B">
        <w:rPr>
          <w:rFonts w:ascii="Times New Roman" w:hAnsi="Times New Roman"/>
          <w:sz w:val="24"/>
          <w:szCs w:val="24"/>
        </w:rPr>
        <w:tab/>
      </w:r>
    </w:p>
    <w:p w:rsidR="005D4B5B" w:rsidRPr="005D4B5B" w:rsidRDefault="005D4B5B" w:rsidP="005D4B5B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64233559"/>
      <w:r w:rsidRPr="005D4B5B">
        <w:rPr>
          <w:rFonts w:ascii="Times New Roman" w:hAnsi="Times New Roman" w:cs="Times New Roman"/>
          <w:sz w:val="24"/>
          <w:szCs w:val="24"/>
        </w:rPr>
        <w:t xml:space="preserve">Статья 1. Основные характеристики  бюджета Отрадовского сельского поселения Азовского района на 2015 год </w:t>
      </w:r>
      <w:bookmarkEnd w:id="0"/>
      <w:r w:rsidRPr="005D4B5B">
        <w:rPr>
          <w:rFonts w:ascii="Times New Roman" w:hAnsi="Times New Roman" w:cs="Times New Roman"/>
          <w:sz w:val="24"/>
          <w:szCs w:val="24"/>
        </w:rPr>
        <w:t xml:space="preserve"> и плановый период 2016 – 2017 годов</w:t>
      </w:r>
    </w:p>
    <w:p w:rsidR="005D4B5B" w:rsidRPr="005D4B5B" w:rsidRDefault="005D4B5B" w:rsidP="005D4B5B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1.</w:t>
      </w:r>
      <w:r w:rsidRPr="005D4B5B">
        <w:rPr>
          <w:rFonts w:ascii="Times New Roman" w:hAnsi="Times New Roman" w:cs="Times New Roman"/>
          <w:b w:val="0"/>
          <w:sz w:val="24"/>
          <w:szCs w:val="24"/>
        </w:rPr>
        <w:t xml:space="preserve"> Утвердить основные характеристики  бюджета Отрадовского сельского поселения Азовского района на 2015 год, определенные с учетом уровня инфляции, не превышающего 5,5 процента (декабрь 2015 года к декабрю 2014 года):</w:t>
      </w:r>
    </w:p>
    <w:p w:rsidR="005D4B5B" w:rsidRPr="005D4B5B" w:rsidRDefault="005D4B5B" w:rsidP="005D4B5B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B5B">
        <w:rPr>
          <w:rFonts w:ascii="Times New Roman" w:hAnsi="Times New Roman" w:cs="Times New Roman"/>
          <w:sz w:val="24"/>
          <w:szCs w:val="24"/>
        </w:rPr>
        <w:t xml:space="preserve">Отрадовского сельского поселения Азовского района  в сумме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8 763,4 </w:t>
      </w:r>
      <w:r w:rsidRPr="005D4B5B">
        <w:rPr>
          <w:rFonts w:ascii="Times New Roman" w:hAnsi="Times New Roman" w:cs="Times New Roman"/>
          <w:sz w:val="24"/>
          <w:szCs w:val="24"/>
        </w:rPr>
        <w:t>тыс. рублей;</w:t>
      </w: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Отрадовского сельского поселения Азовского района в сумме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8 763,4 </w:t>
      </w:r>
      <w:r w:rsidRPr="005D4B5B">
        <w:rPr>
          <w:rFonts w:ascii="Times New Roman" w:hAnsi="Times New Roman" w:cs="Times New Roman"/>
          <w:sz w:val="24"/>
          <w:szCs w:val="24"/>
        </w:rPr>
        <w:t>тыс. рублей;</w:t>
      </w: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 xml:space="preserve">3) предельный объем муниципального долга Отрадовского сельского поселения Азовского района  в сумме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5 095,8 </w:t>
      </w:r>
      <w:r w:rsidRPr="005D4B5B">
        <w:rPr>
          <w:rFonts w:ascii="Times New Roman" w:hAnsi="Times New Roman" w:cs="Times New Roman"/>
          <w:sz w:val="24"/>
          <w:szCs w:val="24"/>
        </w:rPr>
        <w:t>тыс. рублей;</w:t>
      </w: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 xml:space="preserve">4) верхний предел муниципального внутреннего долга Отрадовского сельского поселения Азовского района на 01 января 2016 в сумме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5D4B5B">
        <w:rPr>
          <w:rFonts w:ascii="Times New Roman" w:hAnsi="Times New Roman" w:cs="Times New Roman"/>
          <w:sz w:val="24"/>
          <w:szCs w:val="24"/>
        </w:rPr>
        <w:t xml:space="preserve">тыс.рублей, в том числе верхний предел долга по муниципальным гарантиям Отрадовского сельского поселения  Азовского района в сумме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5D4B5B">
        <w:rPr>
          <w:rFonts w:ascii="Times New Roman" w:hAnsi="Times New Roman" w:cs="Times New Roman"/>
          <w:sz w:val="24"/>
          <w:szCs w:val="24"/>
        </w:rPr>
        <w:t>тыс. рублей;</w:t>
      </w: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5) прогнозируемый дефицит бюджета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B5B">
        <w:rPr>
          <w:rFonts w:ascii="Times New Roman" w:hAnsi="Times New Roman" w:cs="Times New Roman"/>
          <w:sz w:val="24"/>
          <w:szCs w:val="24"/>
        </w:rPr>
        <w:t>Отрадовского сельского поселения Азовского района в сумме 0,0 тыс. рублей.</w:t>
      </w:r>
    </w:p>
    <w:p w:rsidR="005D4B5B" w:rsidRPr="005D4B5B" w:rsidRDefault="005D4B5B" w:rsidP="005D4B5B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2.</w:t>
      </w:r>
      <w:r w:rsidRPr="005D4B5B">
        <w:rPr>
          <w:rFonts w:ascii="Times New Roman" w:hAnsi="Times New Roman" w:cs="Times New Roman"/>
          <w:b w:val="0"/>
          <w:sz w:val="24"/>
          <w:szCs w:val="24"/>
        </w:rPr>
        <w:t xml:space="preserve"> Утвердить основные характеристики  бюджета Отрадовского сельского поселения Азовского района на плановый период 2016 и 2017 годов, определенные с учетом уровня инфляции, не превышающего 5,0 процента (декабрь 2016 года к декабрю 2015 года) и 5,0 процента (декабрь 2017 года к декабрю 2016 года) соответственно:</w:t>
      </w:r>
    </w:p>
    <w:p w:rsidR="005D4B5B" w:rsidRPr="005D4B5B" w:rsidRDefault="005D4B5B" w:rsidP="005D4B5B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B5B">
        <w:rPr>
          <w:rFonts w:ascii="Times New Roman" w:hAnsi="Times New Roman" w:cs="Times New Roman"/>
          <w:sz w:val="24"/>
          <w:szCs w:val="24"/>
        </w:rPr>
        <w:t xml:space="preserve">Отрадовского сельского поселения Азовского района  на 2016 год в сумме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8 145,1 </w:t>
      </w:r>
      <w:r w:rsidRPr="005D4B5B">
        <w:rPr>
          <w:rFonts w:ascii="Times New Roman" w:hAnsi="Times New Roman" w:cs="Times New Roman"/>
          <w:sz w:val="24"/>
          <w:szCs w:val="24"/>
        </w:rPr>
        <w:t xml:space="preserve">тыс. рублей и на 2017 год сумме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8 059,4 </w:t>
      </w:r>
      <w:r w:rsidRPr="005D4B5B">
        <w:rPr>
          <w:rFonts w:ascii="Times New Roman" w:hAnsi="Times New Roman" w:cs="Times New Roman"/>
          <w:sz w:val="24"/>
          <w:szCs w:val="24"/>
        </w:rPr>
        <w:t>тыс. рублей;</w:t>
      </w: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Отрадовского сельского поселения Азовского района на 2016 год в сумме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8 145,1 </w:t>
      </w:r>
      <w:r w:rsidRPr="005D4B5B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203,7 тыс. рублей, и  на 2017 год в сумме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8 059,4 </w:t>
      </w:r>
      <w:r w:rsidRPr="005D4B5B">
        <w:rPr>
          <w:rFonts w:ascii="Times New Roman" w:hAnsi="Times New Roman" w:cs="Times New Roman"/>
          <w:sz w:val="24"/>
          <w:szCs w:val="24"/>
        </w:rPr>
        <w:t>тыс. рублей, в том числе условно утвержденные расходы в сумме 403,0 тыс. рублей;</w:t>
      </w: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 xml:space="preserve">3) предельный объем муниципального долга Отрадовского сельского поселения Азовского района  на 2016 год в сумме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5 220,4 </w:t>
      </w:r>
      <w:r w:rsidRPr="005D4B5B">
        <w:rPr>
          <w:rFonts w:ascii="Times New Roman" w:hAnsi="Times New Roman" w:cs="Times New Roman"/>
          <w:sz w:val="24"/>
          <w:szCs w:val="24"/>
        </w:rPr>
        <w:t xml:space="preserve">тыс. рублей и на 2017 год в сумме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5 397,1 </w:t>
      </w:r>
      <w:r w:rsidRPr="005D4B5B">
        <w:rPr>
          <w:rFonts w:ascii="Times New Roman" w:hAnsi="Times New Roman" w:cs="Times New Roman"/>
          <w:sz w:val="24"/>
          <w:szCs w:val="24"/>
        </w:rPr>
        <w:t>тыс. рублей;</w:t>
      </w:r>
    </w:p>
    <w:p w:rsidR="00CF2922" w:rsidRDefault="00CF2922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922" w:rsidRDefault="00CF2922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 xml:space="preserve">4) верхний предел муниципального внутреннего долга Отрадовского сельского поселения Азовского района на 01 января 2017 в сумме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5D4B5B">
        <w:rPr>
          <w:rFonts w:ascii="Times New Roman" w:hAnsi="Times New Roman" w:cs="Times New Roman"/>
          <w:sz w:val="24"/>
          <w:szCs w:val="24"/>
        </w:rPr>
        <w:t xml:space="preserve">тыс. рублей, в том числе верхний предел долга по муниципальным гарантиям Отрадовского сельского поселения  Азовского района в сумме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5D4B5B">
        <w:rPr>
          <w:rFonts w:ascii="Times New Roman" w:hAnsi="Times New Roman" w:cs="Times New Roman"/>
          <w:sz w:val="24"/>
          <w:szCs w:val="24"/>
        </w:rPr>
        <w:t xml:space="preserve">тыс. рублей, и верхний предел муниципального внутреннего долга Отрадовского сельского поселения Азовского района на 01 января 2018 в сумме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5D4B5B">
        <w:rPr>
          <w:rFonts w:ascii="Times New Roman" w:hAnsi="Times New Roman" w:cs="Times New Roman"/>
          <w:sz w:val="24"/>
          <w:szCs w:val="24"/>
        </w:rPr>
        <w:t xml:space="preserve">тыс. рублей, в том числе верхний предел долга по муниципальным гарантиям Отрадовского сельского поселения  Азовского района в сумме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5D4B5B">
        <w:rPr>
          <w:rFonts w:ascii="Times New Roman" w:hAnsi="Times New Roman" w:cs="Times New Roman"/>
          <w:sz w:val="24"/>
          <w:szCs w:val="24"/>
        </w:rPr>
        <w:t>тыс. рублей;</w:t>
      </w: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5) прогнозируемый дефицит бюджета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B5B">
        <w:rPr>
          <w:rFonts w:ascii="Times New Roman" w:hAnsi="Times New Roman" w:cs="Times New Roman"/>
          <w:sz w:val="24"/>
          <w:szCs w:val="24"/>
        </w:rPr>
        <w:t>Отрадовского сельского поселения Азовского района на 2016 год в сумме 0 тыс. рублей и на 2017 год в сумме 0 тыс. рублей.</w:t>
      </w:r>
    </w:p>
    <w:p w:rsidR="005D4B5B" w:rsidRPr="005D4B5B" w:rsidRDefault="005D4B5B" w:rsidP="005D4B5B">
      <w:pPr>
        <w:pStyle w:val="af9"/>
        <w:spacing w:line="276" w:lineRule="auto"/>
        <w:ind w:left="0" w:right="0" w:firstLine="0"/>
        <w:rPr>
          <w:sz w:val="24"/>
          <w:szCs w:val="24"/>
        </w:rPr>
      </w:pPr>
      <w:r w:rsidRPr="005D4B5B">
        <w:rPr>
          <w:snapToGrid w:val="0"/>
          <w:sz w:val="24"/>
          <w:szCs w:val="24"/>
        </w:rPr>
        <w:t xml:space="preserve">          </w:t>
      </w:r>
      <w:r w:rsidRPr="005D4B5B">
        <w:rPr>
          <w:b/>
          <w:sz w:val="24"/>
          <w:szCs w:val="24"/>
        </w:rPr>
        <w:t>3.</w:t>
      </w:r>
      <w:r w:rsidRPr="005D4B5B">
        <w:rPr>
          <w:snapToGrid w:val="0"/>
          <w:sz w:val="24"/>
          <w:szCs w:val="24"/>
        </w:rPr>
        <w:t xml:space="preserve"> </w:t>
      </w:r>
      <w:r w:rsidRPr="005D4B5B">
        <w:rPr>
          <w:sz w:val="24"/>
          <w:szCs w:val="24"/>
        </w:rPr>
        <w:t>Учесть</w:t>
      </w:r>
      <w:r w:rsidRPr="005D4B5B">
        <w:rPr>
          <w:snapToGrid w:val="0"/>
          <w:sz w:val="24"/>
          <w:szCs w:val="24"/>
        </w:rPr>
        <w:t xml:space="preserve"> в бюджете Отрадовского сельского поселения Азовского района объем поступлений доходов </w:t>
      </w:r>
      <w:r w:rsidRPr="005D4B5B">
        <w:rPr>
          <w:snapToGrid w:val="0"/>
          <w:color w:val="000000"/>
          <w:sz w:val="24"/>
          <w:szCs w:val="24"/>
        </w:rPr>
        <w:t xml:space="preserve">  </w:t>
      </w:r>
      <w:r w:rsidRPr="005D4B5B">
        <w:rPr>
          <w:sz w:val="24"/>
          <w:szCs w:val="24"/>
        </w:rPr>
        <w:t>на 2015 год  согласно приложению 1 к настоящему Решению,</w:t>
      </w:r>
      <w:r w:rsidRPr="005D4B5B">
        <w:rPr>
          <w:b/>
          <w:sz w:val="24"/>
          <w:szCs w:val="24"/>
        </w:rPr>
        <w:t xml:space="preserve"> </w:t>
      </w:r>
      <w:r w:rsidRPr="005D4B5B">
        <w:rPr>
          <w:sz w:val="24"/>
          <w:szCs w:val="24"/>
        </w:rPr>
        <w:t>на плановый период 2016 и 2017 годов согласно приложению 2 к настоящему Решению;</w:t>
      </w:r>
    </w:p>
    <w:p w:rsidR="005D4B5B" w:rsidRPr="005D4B5B" w:rsidRDefault="005D4B5B" w:rsidP="005D4B5B">
      <w:pPr>
        <w:pStyle w:val="af9"/>
        <w:spacing w:line="276" w:lineRule="auto"/>
        <w:ind w:left="0" w:right="0" w:firstLine="720"/>
        <w:rPr>
          <w:b/>
          <w:sz w:val="24"/>
          <w:szCs w:val="24"/>
        </w:rPr>
      </w:pPr>
      <w:r w:rsidRPr="005D4B5B">
        <w:rPr>
          <w:b/>
          <w:sz w:val="24"/>
          <w:szCs w:val="24"/>
        </w:rPr>
        <w:t>4.</w:t>
      </w:r>
      <w:r w:rsidRPr="005D4B5B">
        <w:rPr>
          <w:sz w:val="24"/>
          <w:szCs w:val="24"/>
        </w:rPr>
        <w:t xml:space="preserve"> </w:t>
      </w:r>
      <w:r w:rsidRPr="005D4B5B">
        <w:rPr>
          <w:snapToGrid w:val="0"/>
          <w:sz w:val="24"/>
          <w:szCs w:val="24"/>
        </w:rPr>
        <w:t>Утвердить источники финансирования дефицита  бюджета Отрадовского сельского поселения Азовского района</w:t>
      </w:r>
      <w:r w:rsidRPr="005D4B5B">
        <w:rPr>
          <w:b/>
          <w:sz w:val="24"/>
          <w:szCs w:val="24"/>
        </w:rPr>
        <w:t xml:space="preserve"> </w:t>
      </w:r>
      <w:r w:rsidRPr="005D4B5B">
        <w:rPr>
          <w:sz w:val="24"/>
          <w:szCs w:val="24"/>
        </w:rPr>
        <w:t>на 2015 год  согласно приложению 3 к</w:t>
      </w:r>
      <w:r w:rsidRPr="005D4B5B">
        <w:rPr>
          <w:b/>
          <w:sz w:val="24"/>
          <w:szCs w:val="24"/>
        </w:rPr>
        <w:t xml:space="preserve"> </w:t>
      </w:r>
      <w:r w:rsidRPr="005D4B5B">
        <w:rPr>
          <w:sz w:val="24"/>
          <w:szCs w:val="24"/>
        </w:rPr>
        <w:t>настоящему Решению, на плановый период 2016 и 2017 годов согласно приложению 4 к настоящему Решению</w:t>
      </w:r>
      <w:r w:rsidRPr="005D4B5B">
        <w:rPr>
          <w:b/>
          <w:sz w:val="24"/>
          <w:szCs w:val="24"/>
        </w:rPr>
        <w:t>;</w:t>
      </w:r>
    </w:p>
    <w:p w:rsidR="005D4B5B" w:rsidRPr="005D4B5B" w:rsidRDefault="005D4B5B" w:rsidP="005D4B5B">
      <w:pPr>
        <w:pStyle w:val="af9"/>
        <w:spacing w:line="276" w:lineRule="auto"/>
        <w:ind w:left="0" w:right="0" w:firstLine="720"/>
        <w:rPr>
          <w:b/>
          <w:sz w:val="24"/>
          <w:szCs w:val="24"/>
        </w:rPr>
      </w:pPr>
      <w:r w:rsidRPr="005D4B5B">
        <w:rPr>
          <w:b/>
          <w:sz w:val="24"/>
          <w:szCs w:val="24"/>
        </w:rPr>
        <w:t>5.</w:t>
      </w:r>
      <w:r w:rsidRPr="005D4B5B">
        <w:rPr>
          <w:sz w:val="24"/>
          <w:szCs w:val="24"/>
        </w:rPr>
        <w:t xml:space="preserve"> Утвердить объемы иных межбюджетных трансфертов, подлежащих перечислению из бюджета </w:t>
      </w:r>
      <w:r w:rsidRPr="005D4B5B">
        <w:rPr>
          <w:snapToGrid w:val="0"/>
          <w:sz w:val="24"/>
          <w:szCs w:val="24"/>
        </w:rPr>
        <w:t>Отрадовского сельского поселения</w:t>
      </w:r>
      <w:r w:rsidRPr="005D4B5B">
        <w:rPr>
          <w:sz w:val="24"/>
          <w:szCs w:val="24"/>
        </w:rPr>
        <w:t xml:space="preserve"> бюджету Азовского района на 2015 год согласно приложению 5 к настоящему Решению</w:t>
      </w:r>
      <w:r w:rsidRPr="005D4B5B">
        <w:rPr>
          <w:b/>
          <w:sz w:val="24"/>
          <w:szCs w:val="24"/>
        </w:rPr>
        <w:t xml:space="preserve">, </w:t>
      </w:r>
      <w:r w:rsidRPr="005D4B5B">
        <w:rPr>
          <w:sz w:val="24"/>
          <w:szCs w:val="24"/>
        </w:rPr>
        <w:t>на плановый период 2016 и 2017 годов согласно приложению 6 к настоящему Решению</w:t>
      </w:r>
      <w:r w:rsidRPr="005D4B5B">
        <w:rPr>
          <w:b/>
          <w:sz w:val="24"/>
          <w:szCs w:val="24"/>
        </w:rPr>
        <w:t>;</w:t>
      </w:r>
    </w:p>
    <w:p w:rsidR="005D4B5B" w:rsidRPr="005D4B5B" w:rsidRDefault="005D4B5B" w:rsidP="005D4B5B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Статья 2. Нормативы отчислений налоговых и неналоговых доходов в бюджет Отрадовского сельского поселения Азовского района на 2015 год  и плановый период 2016 – 2017 годов</w:t>
      </w: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Установить, что доходы бюджета Отрадовского сельского поселения формируются за счет федеральных, региональных и местных налогов, сборов и неналоговых доходов в соответствии с нормативами, установленными Бюджетным Кодексом Российской Федерации, Областным законом «Об областном бюджете на 2015 год и на плановый период 2016 – 2017 годов» и настоящим решением, на 2015 год и на плановый период 2016 и 2017 годов согласно приложению 7 к настоящему Решению.</w:t>
      </w:r>
    </w:p>
    <w:p w:rsidR="005D4B5B" w:rsidRPr="005D4B5B" w:rsidRDefault="005D4B5B" w:rsidP="005D4B5B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5D4B5B" w:rsidRPr="005D4B5B" w:rsidRDefault="005D4B5B" w:rsidP="005D4B5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>Статья 3. Главные администраторы доходов бюджета Отрадовского сельского поселения Азовского района и главные администраторы источников финансирования дефицита бюджета Отрадовского сельского поселения Азовского района</w:t>
      </w:r>
    </w:p>
    <w:p w:rsidR="005D4B5B" w:rsidRPr="005D4B5B" w:rsidRDefault="005D4B5B" w:rsidP="005D4B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>1.</w:t>
      </w:r>
      <w:r w:rsidRPr="005D4B5B">
        <w:rPr>
          <w:rFonts w:ascii="Times New Roman" w:hAnsi="Times New Roman"/>
          <w:sz w:val="24"/>
          <w:szCs w:val="24"/>
        </w:rPr>
        <w:t xml:space="preserve"> Утвердить перечень </w:t>
      </w:r>
      <w:r w:rsidRPr="005D4B5B">
        <w:rPr>
          <w:rFonts w:ascii="Times New Roman" w:hAnsi="Times New Roman"/>
          <w:bCs/>
          <w:color w:val="000000"/>
          <w:sz w:val="24"/>
          <w:szCs w:val="24"/>
        </w:rPr>
        <w:t>главных администраторов доходов бюджета Отрадовского сельского поселения Азовского района – муниципальных органов</w:t>
      </w:r>
      <w:r w:rsidRPr="005D4B5B">
        <w:rPr>
          <w:rFonts w:ascii="Times New Roman" w:hAnsi="Times New Roman"/>
          <w:sz w:val="24"/>
          <w:szCs w:val="24"/>
        </w:rPr>
        <w:t>, согласно приложению № 8 к настоящему Решению.</w:t>
      </w:r>
    </w:p>
    <w:p w:rsidR="005D4B5B" w:rsidRPr="005D4B5B" w:rsidRDefault="005D4B5B" w:rsidP="005D4B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>2.</w:t>
      </w:r>
      <w:r w:rsidRPr="005D4B5B">
        <w:rPr>
          <w:rFonts w:ascii="Times New Roman" w:hAnsi="Times New Roman"/>
          <w:sz w:val="24"/>
          <w:szCs w:val="24"/>
        </w:rPr>
        <w:t xml:space="preserve"> Утвердить перечень </w:t>
      </w:r>
      <w:r w:rsidRPr="005D4B5B">
        <w:rPr>
          <w:rFonts w:ascii="Times New Roman" w:hAnsi="Times New Roman"/>
          <w:bCs/>
          <w:color w:val="000000"/>
          <w:sz w:val="24"/>
          <w:szCs w:val="24"/>
        </w:rPr>
        <w:t>главных администраторов доходов бюджета Отрадовского сельского поселения Азовского района - органов государственной власти Российской Федерации и Ростовской области</w:t>
      </w:r>
      <w:r w:rsidRPr="005D4B5B">
        <w:rPr>
          <w:rFonts w:ascii="Times New Roman" w:hAnsi="Times New Roman"/>
          <w:sz w:val="24"/>
          <w:szCs w:val="24"/>
        </w:rPr>
        <w:t>, согласно приложению № 9 к настоящему Решению.</w:t>
      </w:r>
    </w:p>
    <w:p w:rsidR="005D4B5B" w:rsidRPr="005D4B5B" w:rsidRDefault="005D4B5B" w:rsidP="005D4B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>3.</w:t>
      </w:r>
      <w:r w:rsidRPr="005D4B5B">
        <w:rPr>
          <w:rFonts w:ascii="Times New Roman" w:hAnsi="Times New Roman"/>
          <w:sz w:val="24"/>
          <w:szCs w:val="24"/>
        </w:rPr>
        <w:t xml:space="preserve"> Утвердить перечень главных администраторов источников финансирования дефицита бюджета </w:t>
      </w:r>
      <w:r w:rsidRPr="005D4B5B">
        <w:rPr>
          <w:rFonts w:ascii="Times New Roman" w:hAnsi="Times New Roman"/>
          <w:bCs/>
          <w:color w:val="000000"/>
          <w:sz w:val="24"/>
          <w:szCs w:val="24"/>
        </w:rPr>
        <w:t>Отрадовского сельского</w:t>
      </w:r>
      <w:r w:rsidRPr="005D4B5B">
        <w:rPr>
          <w:rFonts w:ascii="Times New Roman" w:hAnsi="Times New Roman"/>
          <w:sz w:val="24"/>
          <w:szCs w:val="24"/>
        </w:rPr>
        <w:t xml:space="preserve"> поселения </w:t>
      </w:r>
      <w:r w:rsidRPr="005D4B5B">
        <w:rPr>
          <w:rFonts w:ascii="Times New Roman" w:hAnsi="Times New Roman"/>
          <w:bCs/>
          <w:color w:val="000000"/>
          <w:sz w:val="24"/>
          <w:szCs w:val="24"/>
        </w:rPr>
        <w:t>Азовского района</w:t>
      </w:r>
      <w:r w:rsidRPr="005D4B5B">
        <w:rPr>
          <w:rFonts w:ascii="Times New Roman" w:hAnsi="Times New Roman"/>
          <w:sz w:val="24"/>
          <w:szCs w:val="24"/>
        </w:rPr>
        <w:t>, согласно приложению № 10  к настоящему Решению.</w:t>
      </w:r>
    </w:p>
    <w:p w:rsidR="005D4B5B" w:rsidRPr="005D4B5B" w:rsidRDefault="005D4B5B" w:rsidP="005D4B5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4B5B" w:rsidRPr="005D4B5B" w:rsidRDefault="005D4B5B" w:rsidP="005D4B5B">
      <w:pPr>
        <w:pStyle w:val="22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4B5B" w:rsidRPr="005D4B5B" w:rsidRDefault="005D4B5B" w:rsidP="005D4B5B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 xml:space="preserve">Статья 4.  Бюджетные ассигнования  бюджета  Отрадовского сельского поселения  Азовского района 2015 год  и плановый период 2016 – 2017 годов </w:t>
      </w:r>
    </w:p>
    <w:p w:rsidR="00CF2922" w:rsidRDefault="00CF2922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922" w:rsidRDefault="00CF2922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922" w:rsidRDefault="00CF2922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 xml:space="preserve">1. Утвердить общий объем бюджетных ассигнований на исполнение публичных нормативных обязательств Отрадовского сельского поселения на 2015 год в сумме 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8 763,4 </w:t>
      </w:r>
      <w:r w:rsidRPr="005D4B5B">
        <w:rPr>
          <w:rFonts w:ascii="Times New Roman" w:hAnsi="Times New Roman" w:cs="Times New Roman"/>
          <w:sz w:val="24"/>
          <w:szCs w:val="24"/>
        </w:rPr>
        <w:t xml:space="preserve">тыс. рублей, на 2016 год в сумме 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8 145,1 </w:t>
      </w:r>
      <w:r w:rsidRPr="005D4B5B">
        <w:rPr>
          <w:rFonts w:ascii="Times New Roman" w:hAnsi="Times New Roman" w:cs="Times New Roman"/>
          <w:sz w:val="24"/>
          <w:szCs w:val="24"/>
        </w:rPr>
        <w:t xml:space="preserve">тыс. рублей и на 2017 год в сумме  </w:t>
      </w:r>
      <w:r w:rsidRPr="005D4B5B">
        <w:rPr>
          <w:rFonts w:ascii="Times New Roman" w:hAnsi="Times New Roman" w:cs="Times New Roman"/>
          <w:b/>
          <w:sz w:val="24"/>
          <w:szCs w:val="24"/>
        </w:rPr>
        <w:t xml:space="preserve">8 059,4 </w:t>
      </w:r>
      <w:r w:rsidRPr="005D4B5B">
        <w:rPr>
          <w:rFonts w:ascii="Times New Roman" w:hAnsi="Times New Roman" w:cs="Times New Roman"/>
          <w:sz w:val="24"/>
          <w:szCs w:val="24"/>
        </w:rPr>
        <w:t>тыс. рублей.</w:t>
      </w:r>
      <w:r w:rsidRPr="005D4B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D4B5B" w:rsidRPr="005D4B5B" w:rsidRDefault="005D4B5B" w:rsidP="005D4B5B">
      <w:pPr>
        <w:pStyle w:val="22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4B5B">
        <w:rPr>
          <w:rFonts w:ascii="Times New Roman" w:hAnsi="Times New Roman"/>
          <w:sz w:val="24"/>
          <w:szCs w:val="24"/>
        </w:rPr>
        <w:t>2. Утвердить объем бюджетных ассигнований дорожного фонда Отрадовского сельского поселения на 2015 год в сумме 229,3 тыс. рублей, на 2016 год в сумме 293,6 тыс. рублей и на 2017 год в сумме 253,1 тыс. рублей.</w:t>
      </w:r>
    </w:p>
    <w:p w:rsidR="005D4B5B" w:rsidRPr="005D4B5B" w:rsidRDefault="005D4B5B" w:rsidP="005D4B5B">
      <w:pPr>
        <w:pStyle w:val="22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4B5B">
        <w:rPr>
          <w:rFonts w:ascii="Times New Roman" w:hAnsi="Times New Roman"/>
          <w:sz w:val="24"/>
          <w:szCs w:val="24"/>
        </w:rPr>
        <w:t>3. Утвердить:</w:t>
      </w:r>
    </w:p>
    <w:p w:rsidR="005D4B5B" w:rsidRPr="005D4B5B" w:rsidRDefault="005D4B5B" w:rsidP="005D4B5B">
      <w:pPr>
        <w:pStyle w:val="22"/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D4B5B">
        <w:rPr>
          <w:rFonts w:ascii="Times New Roman" w:hAnsi="Times New Roman"/>
          <w:sz w:val="24"/>
          <w:szCs w:val="24"/>
        </w:rPr>
        <w:t>- 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5D4B5B">
        <w:rPr>
          <w:rFonts w:ascii="Times New Roman" w:hAnsi="Times New Roman"/>
          <w:b/>
          <w:sz w:val="24"/>
          <w:szCs w:val="24"/>
        </w:rPr>
        <w:t xml:space="preserve"> </w:t>
      </w:r>
      <w:r w:rsidRPr="005D4B5B">
        <w:rPr>
          <w:rFonts w:ascii="Times New Roman" w:hAnsi="Times New Roman"/>
          <w:sz w:val="24"/>
          <w:szCs w:val="24"/>
        </w:rPr>
        <w:t>на 2015 год  согласно приложению 11 к настоящему</w:t>
      </w:r>
      <w:r w:rsidRPr="005D4B5B">
        <w:rPr>
          <w:rFonts w:ascii="Times New Roman" w:hAnsi="Times New Roman"/>
          <w:b/>
          <w:sz w:val="24"/>
          <w:szCs w:val="24"/>
        </w:rPr>
        <w:t xml:space="preserve"> </w:t>
      </w:r>
      <w:r w:rsidRPr="005D4B5B">
        <w:rPr>
          <w:rFonts w:ascii="Times New Roman" w:hAnsi="Times New Roman"/>
          <w:sz w:val="24"/>
          <w:szCs w:val="24"/>
        </w:rPr>
        <w:t>Решению, на плановый период 2016 и 2017 годов согласно приложению 12 к настоящему Решению</w:t>
      </w:r>
      <w:r w:rsidRPr="005D4B5B">
        <w:rPr>
          <w:rFonts w:ascii="Times New Roman" w:hAnsi="Times New Roman"/>
          <w:b/>
          <w:sz w:val="24"/>
          <w:szCs w:val="24"/>
        </w:rPr>
        <w:t>;</w:t>
      </w: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- ведомственную структуру расходов бюджета Отрадовского сельского поселения Азовского района на 2015 год согласно приложению 13 к настоящему Решению, на плановый период 2016 и 2017 годов согласно приложению 14 к настоящему Решению;</w:t>
      </w: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целевым статьям (муниципальным программам Отрадовского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2015 год согласно приложению 15 к настоящему Решению и на плановый период 2016 и 2017 годов согласно приложению 16 к настоящему Решению.</w:t>
      </w: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5B" w:rsidRPr="005D4B5B" w:rsidRDefault="005D4B5B" w:rsidP="005D4B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B5B">
        <w:rPr>
          <w:rFonts w:ascii="Times New Roman" w:hAnsi="Times New Roman" w:cs="Times New Roman"/>
          <w:b/>
          <w:sz w:val="24"/>
          <w:szCs w:val="24"/>
        </w:rPr>
        <w:t>Статья 5.  Особенности использования б</w:t>
      </w:r>
      <w:r w:rsidR="00F00921">
        <w:rPr>
          <w:rFonts w:ascii="Times New Roman" w:hAnsi="Times New Roman" w:cs="Times New Roman"/>
          <w:b/>
          <w:sz w:val="24"/>
          <w:szCs w:val="24"/>
        </w:rPr>
        <w:t xml:space="preserve">юджетных ассигнований на </w:t>
      </w:r>
      <w:r w:rsidRPr="005D4B5B">
        <w:rPr>
          <w:rFonts w:ascii="Times New Roman" w:hAnsi="Times New Roman" w:cs="Times New Roman"/>
          <w:b/>
          <w:sz w:val="24"/>
          <w:szCs w:val="24"/>
        </w:rPr>
        <w:t>обеспечение деятельности Отрадовского сельского поселения в 2015 году</w:t>
      </w:r>
    </w:p>
    <w:p w:rsidR="005D4B5B" w:rsidRPr="005D4B5B" w:rsidRDefault="005D4B5B" w:rsidP="005D4B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B5B" w:rsidRPr="005D4B5B" w:rsidRDefault="005D4B5B" w:rsidP="005D4B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 xml:space="preserve">       Установить, что размеры должностных окладов лиц, замещающих муниципальные должности Отрадовского сельского поселения ,  и размеры окладов денежного содержания лиц , замещающих выборные муниципальные должности индексируются с 1 октября 2015 года на 5,5 процента.</w:t>
      </w: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5B" w:rsidRPr="005D4B5B" w:rsidRDefault="005D4B5B" w:rsidP="005D4B5B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>Статья 6.</w:t>
      </w:r>
      <w:r w:rsidRPr="005D4B5B">
        <w:rPr>
          <w:rFonts w:ascii="Times New Roman" w:hAnsi="Times New Roman"/>
          <w:sz w:val="24"/>
          <w:szCs w:val="24"/>
        </w:rPr>
        <w:t xml:space="preserve"> </w:t>
      </w:r>
      <w:r w:rsidRPr="005D4B5B">
        <w:rPr>
          <w:rFonts w:ascii="Times New Roman" w:hAnsi="Times New Roman"/>
          <w:b/>
          <w:sz w:val="24"/>
          <w:szCs w:val="24"/>
        </w:rPr>
        <w:t>Предоставление субвенций из Фонда компенсаций областного бюджета</w:t>
      </w: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1. Утвердить в составе расходов бюджета Отрадовского сельского поселения Азовского района на 2015 год согласно приложению № 17 к настоящему Решению:</w:t>
      </w: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- средства на определение перечня должностных лиц, уполномоченных составлять протоколы об административных правонарушениях ;</w:t>
      </w:r>
    </w:p>
    <w:p w:rsidR="005D4B5B" w:rsidRPr="005D4B5B" w:rsidRDefault="005D4B5B" w:rsidP="005D4B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-средства из  Фонда компенсаций областного бюджета на осуществление первичного воинского учета на территориях, где отсутствуют военные комиссариаты.</w:t>
      </w:r>
    </w:p>
    <w:p w:rsidR="005D4B5B" w:rsidRPr="005D4B5B" w:rsidRDefault="005D4B5B" w:rsidP="005D4B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2. Утвердить в составе расходов бюджета Отрадовского сельского поселения Азовского района на плановый период 2016 и 2017 годов согласно приложению 18 к настоящему Решению:</w:t>
      </w:r>
    </w:p>
    <w:p w:rsidR="005D4B5B" w:rsidRPr="005D4B5B" w:rsidRDefault="005D4B5B" w:rsidP="005D4B5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- средства на определение перечня должностных лиц, уполномоченных составлять протоколы об административных правонарушениях;</w:t>
      </w:r>
    </w:p>
    <w:p w:rsidR="005D4B5B" w:rsidRPr="005D4B5B" w:rsidRDefault="005D4B5B" w:rsidP="005D4B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-средства на осуществление первичного воинского учета на территориях, где отсутствуют военные комиссариаты.</w:t>
      </w:r>
    </w:p>
    <w:p w:rsidR="005D4B5B" w:rsidRPr="005D4B5B" w:rsidRDefault="005D4B5B" w:rsidP="005D4B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2. Субвенции из Фонда компенсаций расходуются в соответствии с требованиями бюджетного законодательства Российской Федерации в порядке, установленном Правительством Российской Федерации и (или) Администрации Ростовской области.</w:t>
      </w:r>
    </w:p>
    <w:p w:rsidR="005D4B5B" w:rsidRPr="005D4B5B" w:rsidRDefault="005D4B5B" w:rsidP="005D4B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5B" w:rsidRPr="005D4B5B" w:rsidRDefault="005D4B5B" w:rsidP="009C4CB5">
      <w:pPr>
        <w:tabs>
          <w:tab w:val="left" w:pos="2370"/>
        </w:tabs>
        <w:ind w:left="2160" w:hanging="1440"/>
        <w:jc w:val="center"/>
        <w:rPr>
          <w:rFonts w:ascii="Times New Roman" w:hAnsi="Times New Roman"/>
          <w:b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>Статья 7. Особенности исполнения бюджета Отрадовского</w:t>
      </w:r>
    </w:p>
    <w:p w:rsidR="005D4B5B" w:rsidRPr="005D4B5B" w:rsidRDefault="005D4B5B" w:rsidP="009C4CB5">
      <w:pPr>
        <w:tabs>
          <w:tab w:val="left" w:pos="2370"/>
        </w:tabs>
        <w:ind w:left="2160" w:hanging="1440"/>
        <w:jc w:val="center"/>
        <w:rPr>
          <w:rFonts w:ascii="Times New Roman" w:hAnsi="Times New Roman"/>
          <w:b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>сельского поселения Азовского района в 2015 году</w:t>
      </w:r>
    </w:p>
    <w:p w:rsidR="009C4CB5" w:rsidRDefault="005D4B5B" w:rsidP="005D4B5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</w:p>
    <w:p w:rsidR="005D4B5B" w:rsidRPr="005D4B5B" w:rsidRDefault="005D4B5B" w:rsidP="005D4B5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 xml:space="preserve">     </w:t>
      </w:r>
      <w:r w:rsidRPr="005D4B5B">
        <w:rPr>
          <w:rFonts w:ascii="Times New Roman" w:hAnsi="Times New Roman"/>
          <w:sz w:val="24"/>
          <w:szCs w:val="24"/>
        </w:rPr>
        <w:t xml:space="preserve"> </w:t>
      </w:r>
      <w:r w:rsidRPr="005D4B5B">
        <w:rPr>
          <w:rFonts w:ascii="Times New Roman" w:hAnsi="Times New Roman"/>
          <w:iCs/>
          <w:color w:val="000000"/>
          <w:sz w:val="24"/>
          <w:szCs w:val="24"/>
        </w:rPr>
        <w:t>Не использованные по состоянию на 1 января 2015 года остатки межбюджетных трансфертов, предоставленных из областного бюджета бюджетам муниципальных образований в форме субвенций, субсидий и иных межбюджетных трансфертов, имеющих целевое назначение (за исключением остатков субвенций, субсидий и иных межбюджетных трансфертов, перечень которых устанавливается Правительством Ростовской области), подлежат возврату в областной бюджет в течение первых 15 рабочих дней 2015 года.</w:t>
      </w:r>
    </w:p>
    <w:p w:rsidR="005D4B5B" w:rsidRPr="005D4B5B" w:rsidRDefault="005D4B5B" w:rsidP="005D4B5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B5B" w:rsidRPr="005D4B5B" w:rsidRDefault="005D4B5B" w:rsidP="0098061B">
      <w:pPr>
        <w:jc w:val="center"/>
        <w:rPr>
          <w:rFonts w:ascii="Times New Roman" w:hAnsi="Times New Roman"/>
          <w:b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>Статья 8.Особенности использ</w:t>
      </w:r>
      <w:r w:rsidR="0098061B">
        <w:rPr>
          <w:rFonts w:ascii="Times New Roman" w:hAnsi="Times New Roman"/>
          <w:b/>
          <w:sz w:val="24"/>
          <w:szCs w:val="24"/>
        </w:rPr>
        <w:t>ования бюджетных ассигнований</w:t>
      </w:r>
      <w:r w:rsidRPr="005D4B5B">
        <w:rPr>
          <w:rFonts w:ascii="Times New Roman" w:hAnsi="Times New Roman"/>
          <w:b/>
          <w:sz w:val="24"/>
          <w:szCs w:val="24"/>
        </w:rPr>
        <w:t xml:space="preserve">  на обеспечение деятельности государственных учреждений</w:t>
      </w:r>
    </w:p>
    <w:p w:rsidR="005D4B5B" w:rsidRPr="005D4B5B" w:rsidRDefault="005D4B5B" w:rsidP="0098061B">
      <w:pPr>
        <w:jc w:val="center"/>
        <w:rPr>
          <w:rFonts w:ascii="Times New Roman" w:hAnsi="Times New Roman"/>
          <w:b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>Отрадовского сельского поселения Азовского района</w:t>
      </w:r>
    </w:p>
    <w:p w:rsidR="005D4B5B" w:rsidRPr="005D4B5B" w:rsidRDefault="005D4B5B" w:rsidP="005D4B5B">
      <w:pPr>
        <w:rPr>
          <w:rFonts w:ascii="Times New Roman" w:hAnsi="Times New Roman"/>
          <w:sz w:val="24"/>
          <w:szCs w:val="24"/>
        </w:rPr>
      </w:pPr>
      <w:r w:rsidRPr="005D4B5B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5D4B5B">
        <w:rPr>
          <w:rFonts w:ascii="Times New Roman" w:hAnsi="Times New Roman"/>
          <w:sz w:val="24"/>
          <w:szCs w:val="24"/>
        </w:rPr>
        <w:t>Использование  бюджетных ассигнований, предусмотренных муниципальным учреждениям культуры Отрадовского сельского поселения Азовского района в целях реализации  Указа Президента Российской Федерации от 7 мая 2012года № 597 «О мероприятиях по реализации государственной социальной политики» в части повышения оплаты труда отдельных категорий работников, осуществляется в порядке, установленном Правительством Ростовской области и Постановлением администрации Отрадовского сельского поселения Азовского района.</w:t>
      </w:r>
    </w:p>
    <w:p w:rsidR="005D4B5B" w:rsidRPr="005D4B5B" w:rsidRDefault="005D4B5B" w:rsidP="005D4B5B">
      <w:pPr>
        <w:rPr>
          <w:rFonts w:ascii="Times New Roman" w:hAnsi="Times New Roman"/>
          <w:sz w:val="24"/>
          <w:szCs w:val="24"/>
        </w:rPr>
      </w:pPr>
    </w:p>
    <w:p w:rsidR="005D4B5B" w:rsidRPr="005D4B5B" w:rsidRDefault="005D4B5B" w:rsidP="005D4B5B">
      <w:pPr>
        <w:jc w:val="both"/>
        <w:rPr>
          <w:rFonts w:ascii="Times New Roman" w:hAnsi="Times New Roman"/>
          <w:b/>
          <w:sz w:val="24"/>
          <w:szCs w:val="24"/>
        </w:rPr>
      </w:pPr>
      <w:r w:rsidRPr="005D4B5B">
        <w:rPr>
          <w:rFonts w:ascii="Times New Roman" w:hAnsi="Times New Roman"/>
          <w:sz w:val="24"/>
          <w:szCs w:val="24"/>
        </w:rPr>
        <w:t xml:space="preserve">              </w:t>
      </w:r>
      <w:r w:rsidRPr="005D4B5B">
        <w:rPr>
          <w:rFonts w:ascii="Times New Roman" w:hAnsi="Times New Roman"/>
          <w:b/>
          <w:sz w:val="24"/>
          <w:szCs w:val="24"/>
        </w:rPr>
        <w:t>Статья 9. Вступление в силу настоящего Решения</w:t>
      </w:r>
    </w:p>
    <w:p w:rsidR="005D4B5B" w:rsidRPr="005D4B5B" w:rsidRDefault="005D4B5B" w:rsidP="005D4B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5B">
        <w:rPr>
          <w:rFonts w:ascii="Times New Roman" w:hAnsi="Times New Roman" w:cs="Times New Roman"/>
          <w:sz w:val="24"/>
          <w:szCs w:val="24"/>
        </w:rPr>
        <w:t>Настоящее Решение  вступает в силу с 01 января 2015 г., после опубликования и обнародования.</w:t>
      </w:r>
    </w:p>
    <w:p w:rsidR="005D4B5B" w:rsidRPr="005D4B5B" w:rsidRDefault="005D4B5B" w:rsidP="005D4B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5B" w:rsidRPr="005D4B5B" w:rsidRDefault="005D4B5B" w:rsidP="005D4B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5B" w:rsidRPr="005D4B5B" w:rsidRDefault="005D4B5B" w:rsidP="005D4B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0"/>
      </w:tblGrid>
      <w:tr w:rsidR="005D4B5B" w:rsidRPr="005D4B5B" w:rsidTr="00C97801">
        <w:trPr>
          <w:trHeight w:val="453"/>
        </w:trPr>
        <w:tc>
          <w:tcPr>
            <w:tcW w:w="9570" w:type="dxa"/>
          </w:tcPr>
          <w:p w:rsidR="005D4B5B" w:rsidRPr="005D4B5B" w:rsidRDefault="005D4B5B" w:rsidP="00C978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4B5B">
              <w:rPr>
                <w:rFonts w:ascii="Times New Roman" w:hAnsi="Times New Roman"/>
                <w:sz w:val="24"/>
                <w:szCs w:val="24"/>
              </w:rPr>
              <w:t xml:space="preserve">Глава Отрадовского </w:t>
            </w:r>
          </w:p>
          <w:p w:rsidR="005D4B5B" w:rsidRPr="005D4B5B" w:rsidRDefault="005D4B5B" w:rsidP="00C9780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4B5B">
              <w:rPr>
                <w:rFonts w:ascii="Times New Roman" w:hAnsi="Times New Roman"/>
                <w:sz w:val="24"/>
                <w:szCs w:val="24"/>
              </w:rPr>
              <w:t>сельского поселения                                                           С.Г.Матишов</w:t>
            </w:r>
          </w:p>
        </w:tc>
      </w:tr>
      <w:tr w:rsidR="005D4B5B" w:rsidRPr="006712C0" w:rsidTr="00C97801">
        <w:trPr>
          <w:trHeight w:val="453"/>
        </w:trPr>
        <w:tc>
          <w:tcPr>
            <w:tcW w:w="9570" w:type="dxa"/>
          </w:tcPr>
          <w:p w:rsidR="005D4B5B" w:rsidRDefault="005D4B5B" w:rsidP="00C9780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5D4B5B" w:rsidRPr="006712C0" w:rsidRDefault="005D4B5B" w:rsidP="005D4B5B">
      <w:pPr>
        <w:pStyle w:val="ConsPlusNormal"/>
        <w:ind w:firstLine="0"/>
        <w:jc w:val="both"/>
      </w:pPr>
    </w:p>
    <w:p w:rsidR="000A3E31" w:rsidRDefault="000A3E31" w:rsidP="00730D77">
      <w:pPr>
        <w:pStyle w:val="ab"/>
      </w:pPr>
    </w:p>
    <w:p w:rsidR="000A3E31" w:rsidRDefault="000A3E31" w:rsidP="00730D77">
      <w:pPr>
        <w:pStyle w:val="ab"/>
      </w:pPr>
    </w:p>
    <w:p w:rsidR="000A3E31" w:rsidRDefault="000A3E31" w:rsidP="00730D77">
      <w:pPr>
        <w:pStyle w:val="ab"/>
      </w:pPr>
    </w:p>
    <w:p w:rsidR="000A3E31" w:rsidRDefault="000A3E31" w:rsidP="00730D77">
      <w:pPr>
        <w:pStyle w:val="ab"/>
      </w:pPr>
    </w:p>
    <w:p w:rsidR="000A3E31" w:rsidRDefault="000A3E31" w:rsidP="00730D77">
      <w:pPr>
        <w:pStyle w:val="ab"/>
      </w:pPr>
    </w:p>
    <w:p w:rsidR="000A3E31" w:rsidRDefault="000A3E31" w:rsidP="00730D77">
      <w:pPr>
        <w:pStyle w:val="ab"/>
      </w:pPr>
    </w:p>
    <w:p w:rsidR="000A3E31" w:rsidRDefault="000A3E31" w:rsidP="00730D77">
      <w:pPr>
        <w:pStyle w:val="ab"/>
      </w:pPr>
    </w:p>
    <w:p w:rsidR="000A3E31" w:rsidRDefault="000A3E31" w:rsidP="00730D77">
      <w:pPr>
        <w:pStyle w:val="ab"/>
      </w:pPr>
    </w:p>
    <w:p w:rsidR="000A3E31" w:rsidRDefault="000A3E31" w:rsidP="00730D77">
      <w:pPr>
        <w:pStyle w:val="ab"/>
      </w:pPr>
    </w:p>
    <w:p w:rsidR="000A3E31" w:rsidRDefault="000A3E31" w:rsidP="00730D77">
      <w:pPr>
        <w:pStyle w:val="ab"/>
      </w:pPr>
    </w:p>
    <w:p w:rsidR="000A3E31" w:rsidRDefault="000A3E31" w:rsidP="00730D77">
      <w:pPr>
        <w:pStyle w:val="ab"/>
      </w:pPr>
    </w:p>
    <w:p w:rsidR="005D4B5B" w:rsidRDefault="005D4B5B" w:rsidP="00730D77">
      <w:pPr>
        <w:pStyle w:val="ab"/>
      </w:pPr>
    </w:p>
    <w:p w:rsidR="005D4B5B" w:rsidRDefault="005D4B5B" w:rsidP="00730D77">
      <w:pPr>
        <w:pStyle w:val="ab"/>
      </w:pPr>
    </w:p>
    <w:p w:rsidR="005D4B5B" w:rsidRDefault="005D4B5B" w:rsidP="00730D77">
      <w:pPr>
        <w:pStyle w:val="ab"/>
      </w:pPr>
    </w:p>
    <w:p w:rsidR="005D4B5B" w:rsidRDefault="005D4B5B" w:rsidP="00730D77">
      <w:pPr>
        <w:pStyle w:val="ab"/>
      </w:pPr>
    </w:p>
    <w:p w:rsidR="005D4B5B" w:rsidRDefault="005D4B5B" w:rsidP="00730D77">
      <w:pPr>
        <w:pStyle w:val="ab"/>
      </w:pPr>
    </w:p>
    <w:p w:rsidR="005D4B5B" w:rsidRDefault="005D4B5B" w:rsidP="00730D77">
      <w:pPr>
        <w:pStyle w:val="ab"/>
      </w:pPr>
    </w:p>
    <w:p w:rsidR="005D4B5B" w:rsidRDefault="005D4B5B" w:rsidP="00730D77">
      <w:pPr>
        <w:pStyle w:val="ab"/>
      </w:pPr>
    </w:p>
    <w:p w:rsidR="005D4B5B" w:rsidRDefault="005D4B5B" w:rsidP="00730D77">
      <w:pPr>
        <w:pStyle w:val="ab"/>
      </w:pPr>
    </w:p>
    <w:p w:rsidR="005D4B5B" w:rsidRDefault="005D4B5B" w:rsidP="00730D77">
      <w:pPr>
        <w:pStyle w:val="ab"/>
      </w:pPr>
    </w:p>
    <w:p w:rsidR="005D4B5B" w:rsidRDefault="005D4B5B" w:rsidP="00730D77">
      <w:pPr>
        <w:pStyle w:val="ab"/>
      </w:pPr>
    </w:p>
    <w:p w:rsidR="000A3E31" w:rsidRDefault="000A3E31" w:rsidP="00730D77">
      <w:pPr>
        <w:pStyle w:val="ab"/>
      </w:pPr>
    </w:p>
    <w:p w:rsidR="000A3E31" w:rsidRPr="00E36F34" w:rsidRDefault="000A3E31" w:rsidP="00730D77">
      <w:pPr>
        <w:pStyle w:val="ab"/>
      </w:pPr>
    </w:p>
    <w:p w:rsidR="00E36F34" w:rsidRPr="00E36F34" w:rsidRDefault="00E36F34" w:rsidP="00E36F34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Pr="00E36F34"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p w:rsidR="00E36F34" w:rsidRPr="00E36F34" w:rsidRDefault="00E36F34" w:rsidP="00E36F34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color w:val="000000"/>
          <w:sz w:val="24"/>
          <w:szCs w:val="24"/>
        </w:rPr>
        <w:t xml:space="preserve">к Решению № 64 от 26.12.2014г о </w:t>
      </w:r>
    </w:p>
    <w:p w:rsidR="00E36F34" w:rsidRPr="00E36F34" w:rsidRDefault="00E36F34" w:rsidP="00E36F34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E36F34">
        <w:rPr>
          <w:rFonts w:ascii="Times New Roman" w:hAnsi="Times New Roman"/>
          <w:color w:val="000000"/>
          <w:sz w:val="24"/>
          <w:szCs w:val="24"/>
        </w:rPr>
        <w:t>бюджет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36F34">
        <w:rPr>
          <w:rFonts w:ascii="Times New Roman" w:hAnsi="Times New Roman"/>
          <w:color w:val="000000"/>
          <w:sz w:val="24"/>
          <w:szCs w:val="24"/>
        </w:rPr>
        <w:t xml:space="preserve"> на 2015 год</w:t>
      </w:r>
    </w:p>
    <w:p w:rsidR="00E36F34" w:rsidRPr="00E36F34" w:rsidRDefault="00E36F34" w:rsidP="00E36F34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2016 и 2017</w:t>
      </w:r>
    </w:p>
    <w:p w:rsidR="00E36F34" w:rsidRPr="00E36F34" w:rsidRDefault="00E36F34" w:rsidP="00E36F34">
      <w:pPr>
        <w:widowControl w:val="0"/>
        <w:tabs>
          <w:tab w:val="center" w:pos="5332"/>
        </w:tabs>
        <w:autoSpaceDE w:val="0"/>
        <w:autoSpaceDN w:val="0"/>
        <w:adjustRightInd w:val="0"/>
        <w:spacing w:before="52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Объем поступлений доходов бюджета Отрадовского сельского </w:t>
      </w:r>
    </w:p>
    <w:p w:rsidR="00E36F34" w:rsidRPr="00E36F34" w:rsidRDefault="00E36F34" w:rsidP="00E36F34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поселения на 2015 год</w:t>
      </w:r>
    </w:p>
    <w:p w:rsidR="00E36F34" w:rsidRPr="00E36F34" w:rsidRDefault="00E36F34" w:rsidP="00E36F34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E36F34" w:rsidRPr="00E36F34" w:rsidRDefault="00E36F34" w:rsidP="00E36F34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бюджетной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sz w:val="24"/>
          <w:szCs w:val="24"/>
        </w:rPr>
        <w:tab/>
      </w:r>
    </w:p>
    <w:p w:rsidR="00E36F34" w:rsidRPr="00E36F34" w:rsidRDefault="00E36F34" w:rsidP="00E36F34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классификации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статьи доходов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E36F34" w:rsidRPr="00E36F34" w:rsidRDefault="00E36F34" w:rsidP="00E36F34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1 00 00000 00 0000 000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НАЛОГОВЫЕ И НЕНАЛОГОВЫЕ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5 095,8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1 01 00000 00 0000 000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ПРИБЫЛЬ, ДОХОДЫ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683,7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1 01 02000 01 0000 110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683,7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1 01 02020 01 0000 110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с доходов,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683,7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облагаемых по налоговой ставке,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установленной пунктом 1 статьи 224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Российской Федерации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1 01 02021 01 0000 110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с доходов,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683,7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облагаемых по налоговой ставке,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установленной пунктом 1 статьи 224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Российской Федерации,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исключением доходов, полученных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физическими лицами,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зарегистрированными в качестве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индивидуальных предпринимателей,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частных нотариусов и других лиц,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занимающихся частной практикой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1 03 00000 00 0000 000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ТОВАРЫ (РАБОТЫ,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229,3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УСЛУГИ), РЕАЛИЗУЕМЫЕ НА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ТЕРРИТОРИИ РОССИЙСКОЙ ФЕДЕРАЦИИ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1 03 02000 01 0000 110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Акцизы по подакцизным товарам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229,3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(продукции), производимым на территории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1 03 02230 01 0000 110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уплаты акцизов на дизельное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70,1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топливо,подлежащие распределению между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бюджетами субъектов Российской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местными бюджетами с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нормативов </w:t>
      </w:r>
    </w:p>
    <w:p w:rsidR="00E36F34" w:rsidRPr="00E36F34" w:rsidRDefault="00E36F34" w:rsidP="00E36F34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br w:type="page"/>
      </w:r>
      <w:r w:rsidRPr="00E36F34">
        <w:rPr>
          <w:rFonts w:ascii="Times New Roman" w:hAnsi="Times New Roman"/>
          <w:sz w:val="24"/>
          <w:szCs w:val="24"/>
        </w:rPr>
        <w:lastRenderedPageBreak/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бюджетной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sz w:val="24"/>
          <w:szCs w:val="24"/>
        </w:rPr>
        <w:tab/>
      </w:r>
    </w:p>
    <w:p w:rsidR="00E36F34" w:rsidRPr="00E36F34" w:rsidRDefault="00E36F34" w:rsidP="00E36F34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классификации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статьи доходов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E36F34" w:rsidRPr="00E36F34" w:rsidRDefault="00E36F34" w:rsidP="00E36F34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1 03 02240 01 0000 110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уплаты акцизов на моторные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2,6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масла для дизельных и (или)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карбюраторных (инжекторных)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двигателей,подлежащие распределению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между бюджетами субъектов Российской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местными бюджетами с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нормативов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отчислений в местные бюджеты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1 03 02250 01 0000 110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уплаты акцизов на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153,6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автомобильный бензин,подлежащие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распределению между бюджетами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Федерации и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местными бюджетами с учетом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установленных дифференцированных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1 03 02260 01 0000 110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Доходы от уплаты акцизов на прямогонный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3,0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бензин,подлежащие распределению между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бюджетами субъектов Российской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местными бюджетами с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нормативов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1 05 00000 00 0000 000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СОВОКУПНЫЙ ДОХОД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1 261,3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1 05 01000 00 0000 110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в связи с применением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503,6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упрощенной системы налогообложения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1 05 01010 01 0000 110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налогоплательщиков,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503,6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объекта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 доходы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1 05 01011 01 0000 110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налогоплательщиков,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503,6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объекта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 доходы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1 05 03000 01 0000 110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сельскохозяйственный налог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757,7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1 05 03010 01 0000 110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сельскохозяйственный налог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757,7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1 06 00000 00 0000 000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ИМУЩЕСТВО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2 865,2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1 06 01000 00 0000 110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физических лиц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113,9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1 06 01030 10 0000 110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физических лиц,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113,9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взимаемый по ставкам, применяемым к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объектам налогообложения,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границах поселений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1 06 06000 00 0000 110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2 751,3</w:t>
      </w:r>
    </w:p>
    <w:p w:rsidR="00E36F34" w:rsidRPr="00E36F34" w:rsidRDefault="00E36F34" w:rsidP="00E36F34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br w:type="page"/>
      </w:r>
      <w:r w:rsidRPr="00E36F34">
        <w:rPr>
          <w:rFonts w:ascii="Times New Roman" w:hAnsi="Times New Roman"/>
          <w:sz w:val="24"/>
          <w:szCs w:val="24"/>
        </w:rPr>
        <w:lastRenderedPageBreak/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бюджетной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sz w:val="24"/>
          <w:szCs w:val="24"/>
        </w:rPr>
        <w:tab/>
      </w:r>
    </w:p>
    <w:p w:rsidR="00E36F34" w:rsidRPr="00E36F34" w:rsidRDefault="00E36F34" w:rsidP="00E36F34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классификации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статьи доходов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E36F34" w:rsidRPr="00E36F34" w:rsidRDefault="00E36F34" w:rsidP="00E36F34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1 06 06010 00 0000 110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взимаемый по ставкам,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2 634,4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соответствии с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подпунктом 1 пункта 1 статьи 394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Российской Федерации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1 06 06013 10 0000 110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взимаемый по ставкам,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2 634,4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соответствии с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подпунктом 1 пункта 1 статьи 394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Российской Федерации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применяемым к объектам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налогообложения, расположенным в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1 06 06020 00 0000 110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взимаемый по ставкам,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116,9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соответствии с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подпунктом 2 пункта 1 статьи 394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Российской Федерации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1 06 06023 10 0000 110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взимаемый по ставкам,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116,9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соответствии с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подпунктом 2 пункта 1 статьи 394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Российской Федерации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применяемым к объектам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налогообложения, расположенным в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1 08 00000 00 0000 000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53,2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1 08 04000 01 0000 110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за совершение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53,2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(за исключением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действий, совершаемых консульскими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учреждениями Российской Федерации)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1 08 04020 01 0000 110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за совершение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53,2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должностными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лицами органов местного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самоуправления,уполномоченными в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соответствии с законодательными актами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на совершение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1 09 00000 00 0000 000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ЗАДОЛЖЕННОСТЬ И ПЕРЕРАСЧЕТЫ ПО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ОТМЕНЕННЫМ НАЛОГАМ, СБОРАМ И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ИНЫМ ОБЯЗАТЕЛЬНЫМ ПЛАТЕЖАМ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1 09 04000 00 0000 110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имущество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1 09 04050 00 0000 110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(по обязательствам,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возникшим до 1 января 2006 года) </w:t>
      </w:r>
    </w:p>
    <w:p w:rsidR="00E36F34" w:rsidRPr="00E36F34" w:rsidRDefault="00E36F34" w:rsidP="00E36F34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br w:type="page"/>
      </w:r>
      <w:r w:rsidRPr="00E36F34">
        <w:rPr>
          <w:rFonts w:ascii="Times New Roman" w:hAnsi="Times New Roman"/>
          <w:sz w:val="24"/>
          <w:szCs w:val="24"/>
        </w:rPr>
        <w:lastRenderedPageBreak/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бюджетной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sz w:val="24"/>
          <w:szCs w:val="24"/>
        </w:rPr>
        <w:tab/>
      </w:r>
    </w:p>
    <w:p w:rsidR="00E36F34" w:rsidRPr="00E36F34" w:rsidRDefault="00E36F34" w:rsidP="00E36F34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классификации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статьи доходов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E36F34" w:rsidRPr="00E36F34" w:rsidRDefault="00E36F34" w:rsidP="00E36F34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1 09 04053 10 0000 110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налог(по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обязательствам,возникшим до 1 января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2006 года),мобилизуемый на территориях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поселений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2 00 00000 00 0000 000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ПОСТУПЛЕНИЯ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3 667,6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2 02 00000 00 0000 000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поступления от других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3 667,6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бюджетов бюджетной системы Российской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2 02 01000 00 0000 151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субъектов Российской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3 502,7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муниципальных образований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2 02 01001 00 0000 151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на выравнивание бюджетной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3 502,7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обеспеченности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2 02 01001 10 0000 151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поселений на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3 502,7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выравнивание бюджетной обеспеченности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2 02 03000 00 0000 151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Субвенции бюджетам субъектов Российской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164,9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Федерации и муниципальных образований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2 02 03015 00 0000 151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на осуществление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164,7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первичного воинского учета на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территориях, где отсутствуют военные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2 02 03015 10 0000 151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поселений на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164,7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осуществление первичного воинского учета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территориях, где отсутствуют военные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комиссариаты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2 02 03024 00 0000 151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местным бюджетам на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выполнение передаваемых полномочий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Федерации </w:t>
      </w:r>
    </w:p>
    <w:p w:rsidR="00E36F34" w:rsidRPr="00E36F34" w:rsidRDefault="00E36F34" w:rsidP="00E36F34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2 02 03024 10 0000 151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местным бюджетам поселений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выполнение передаваемых полномочий </w:t>
      </w:r>
    </w:p>
    <w:p w:rsidR="00E36F34" w:rsidRPr="00E36F34" w:rsidRDefault="00E36F34" w:rsidP="00E36F34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Федерации </w:t>
      </w:r>
    </w:p>
    <w:p w:rsidR="00E36F34" w:rsidRPr="00E36F34" w:rsidRDefault="00E36F34" w:rsidP="00E36F34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Всего доходов </w:t>
      </w: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b/>
          <w:bCs/>
          <w:color w:val="000000"/>
          <w:sz w:val="24"/>
          <w:szCs w:val="24"/>
        </w:rPr>
        <w:t>8 763,4</w:t>
      </w:r>
    </w:p>
    <w:p w:rsidR="00E36F34" w:rsidRPr="00E36F34" w:rsidRDefault="00E36F34" w:rsidP="00E36F34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6F34" w:rsidRPr="00E36F34" w:rsidRDefault="00E36F34" w:rsidP="00E36F34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6F34">
        <w:rPr>
          <w:rFonts w:ascii="Times New Roman" w:hAnsi="Times New Roman"/>
          <w:sz w:val="24"/>
          <w:szCs w:val="24"/>
        </w:rPr>
        <w:tab/>
      </w:r>
      <w:r w:rsidRPr="00E36F34">
        <w:rPr>
          <w:rFonts w:ascii="Times New Roman" w:hAnsi="Times New Roman"/>
          <w:color w:val="000000"/>
          <w:sz w:val="24"/>
          <w:szCs w:val="24"/>
        </w:rPr>
        <w:t xml:space="preserve">Глава Отрадовского </w:t>
      </w:r>
    </w:p>
    <w:p w:rsidR="000A3E31" w:rsidRPr="00E36F34" w:rsidRDefault="00E36F34" w:rsidP="00E36F34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6F34">
        <w:rPr>
          <w:rFonts w:ascii="Times New Roman" w:hAnsi="Times New Roman"/>
          <w:color w:val="000000"/>
          <w:sz w:val="24"/>
          <w:szCs w:val="24"/>
        </w:rPr>
        <w:t xml:space="preserve">   сельского поселения                                    С.Г.Матишов                      </w:t>
      </w:r>
    </w:p>
    <w:p w:rsidR="000A3E31" w:rsidRDefault="000A3E31" w:rsidP="00730D77">
      <w:pPr>
        <w:pStyle w:val="ab"/>
      </w:pPr>
    </w:p>
    <w:p w:rsidR="000A3E31" w:rsidRDefault="000A3E31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Pr="002935CE" w:rsidRDefault="00282A54" w:rsidP="00730D77">
      <w:pPr>
        <w:pStyle w:val="ab"/>
        <w:rPr>
          <w:sz w:val="22"/>
          <w:szCs w:val="22"/>
        </w:rPr>
      </w:pPr>
    </w:p>
    <w:p w:rsidR="00282A54" w:rsidRPr="002935CE" w:rsidRDefault="00282A54" w:rsidP="00730D77">
      <w:pPr>
        <w:pStyle w:val="ab"/>
        <w:rPr>
          <w:sz w:val="22"/>
          <w:szCs w:val="22"/>
        </w:rPr>
      </w:pPr>
    </w:p>
    <w:p w:rsidR="008200F0" w:rsidRPr="008200F0" w:rsidRDefault="008200F0" w:rsidP="008200F0">
      <w:pPr>
        <w:widowControl w:val="0"/>
        <w:tabs>
          <w:tab w:val="center" w:pos="7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8200F0">
        <w:rPr>
          <w:rFonts w:ascii="Times New Roman" w:hAnsi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№ 2</w:t>
      </w:r>
    </w:p>
    <w:p w:rsidR="008200F0" w:rsidRPr="008200F0" w:rsidRDefault="008200F0" w:rsidP="008200F0">
      <w:pPr>
        <w:widowControl w:val="0"/>
        <w:tabs>
          <w:tab w:val="center" w:pos="7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color w:val="000000"/>
          <w:sz w:val="24"/>
          <w:szCs w:val="24"/>
        </w:rPr>
        <w:t>к Решению №64 от 26.12.2014г</w:t>
      </w:r>
    </w:p>
    <w:p w:rsidR="008200F0" w:rsidRPr="008200F0" w:rsidRDefault="008200F0" w:rsidP="008200F0">
      <w:pPr>
        <w:widowControl w:val="0"/>
        <w:tabs>
          <w:tab w:val="center" w:pos="7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color w:val="000000"/>
          <w:sz w:val="24"/>
          <w:szCs w:val="24"/>
        </w:rPr>
        <w:t>«О бюджете Отрадовского сельского поселения на</w:t>
      </w:r>
    </w:p>
    <w:p w:rsidR="008200F0" w:rsidRPr="008200F0" w:rsidRDefault="008200F0" w:rsidP="008200F0">
      <w:pPr>
        <w:widowControl w:val="0"/>
        <w:tabs>
          <w:tab w:val="center" w:pos="7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color w:val="000000"/>
          <w:sz w:val="24"/>
          <w:szCs w:val="24"/>
        </w:rPr>
        <w:t xml:space="preserve"> 2015 год</w:t>
      </w:r>
    </w:p>
    <w:p w:rsidR="008200F0" w:rsidRPr="008200F0" w:rsidRDefault="008200F0" w:rsidP="008200F0">
      <w:pPr>
        <w:widowControl w:val="0"/>
        <w:tabs>
          <w:tab w:val="center" w:pos="7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2016 и 2017 годов»</w:t>
      </w:r>
    </w:p>
    <w:p w:rsidR="008200F0" w:rsidRPr="008200F0" w:rsidRDefault="008200F0" w:rsidP="008200F0">
      <w:pPr>
        <w:widowControl w:val="0"/>
        <w:tabs>
          <w:tab w:val="center" w:pos="540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Объем поступлений доходов  бюджета Отрадовского сельского </w:t>
      </w:r>
    </w:p>
    <w:p w:rsidR="008200F0" w:rsidRPr="008200F0" w:rsidRDefault="008200F0" w:rsidP="008200F0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поселения на плановый период 2016 и 2017 годов</w:t>
      </w:r>
    </w:p>
    <w:p w:rsidR="008200F0" w:rsidRPr="008200F0" w:rsidRDefault="008200F0" w:rsidP="008200F0">
      <w:pPr>
        <w:widowControl w:val="0"/>
        <w:tabs>
          <w:tab w:val="center" w:pos="9750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8200F0" w:rsidRPr="008200F0" w:rsidRDefault="008200F0" w:rsidP="008200F0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4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бюджетной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Наименование статьи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Плановый период</w:t>
      </w:r>
    </w:p>
    <w:p w:rsidR="008200F0" w:rsidRPr="008200F0" w:rsidRDefault="008200F0" w:rsidP="008200F0">
      <w:pPr>
        <w:widowControl w:val="0"/>
        <w:tabs>
          <w:tab w:val="center" w:pos="1695"/>
          <w:tab w:val="center" w:pos="5254"/>
          <w:tab w:val="center" w:pos="8070"/>
          <w:tab w:val="center" w:pos="8160"/>
          <w:tab w:val="center" w:pos="9960"/>
          <w:tab w:val="center" w:pos="10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классификации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доходов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Сумма1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2016 год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Сумма2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2017 год</w:t>
      </w:r>
    </w:p>
    <w:p w:rsidR="008200F0" w:rsidRPr="008200F0" w:rsidRDefault="008200F0" w:rsidP="008200F0">
      <w:pPr>
        <w:widowControl w:val="0"/>
        <w:tabs>
          <w:tab w:val="center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1 00 00000 00 0000 000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НАЛОГОВЫЕ И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5 220,4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5 397,1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НЕНАЛОГОВЫЕ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ДОХОДЫ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1 01 00000 00 0000 000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ПРИБЫЛЬ,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714,5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876,8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ДОХОДЫ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1 01 02000 01 0000 110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714,5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876,8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физических лиц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1 01 02020 01 0000 110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714,5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876,8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физических лиц с доходов,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облагаемых по налоговой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ставке, установленной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пунктом 1 статьи 224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1 01 02021 01 0000 110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714,5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876,8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физических лиц с доходов,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облагаемых по налоговой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ставке, установленной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пунктом 1 статьи 224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Федерации, за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исключением доходов,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полученных физическими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лицами,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зарегистрированными 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качестве индивидуальных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предпринимателей,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частных нотариусов и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других лиц, занимающихся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частной практикой</w:t>
      </w:r>
    </w:p>
    <w:p w:rsidR="008200F0" w:rsidRPr="008200F0" w:rsidRDefault="008200F0" w:rsidP="008200F0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br w:type="page"/>
      </w:r>
      <w:r w:rsidRPr="008200F0">
        <w:rPr>
          <w:rFonts w:ascii="Times New Roman" w:hAnsi="Times New Roman"/>
          <w:sz w:val="24"/>
          <w:szCs w:val="24"/>
        </w:rPr>
        <w:lastRenderedPageBreak/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бюджетной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Наименование статьи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Плановый период</w:t>
      </w:r>
    </w:p>
    <w:p w:rsidR="008200F0" w:rsidRPr="008200F0" w:rsidRDefault="008200F0" w:rsidP="008200F0">
      <w:pPr>
        <w:widowControl w:val="0"/>
        <w:tabs>
          <w:tab w:val="center" w:pos="1695"/>
          <w:tab w:val="center" w:pos="5254"/>
          <w:tab w:val="center" w:pos="8070"/>
          <w:tab w:val="center" w:pos="8160"/>
          <w:tab w:val="center" w:pos="9960"/>
          <w:tab w:val="center" w:pos="10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классификации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доходов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Сумма1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2016 год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Сумма2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2017 год</w:t>
      </w:r>
    </w:p>
    <w:p w:rsidR="008200F0" w:rsidRPr="008200F0" w:rsidRDefault="008200F0" w:rsidP="008200F0">
      <w:pPr>
        <w:widowControl w:val="0"/>
        <w:tabs>
          <w:tab w:val="center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1 03 00000 00 0000 000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ТОВАРЫ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293,6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253,1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(РАБОТЫ, УСЛУГИ),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РЕАЛИЗУЕМЫЕ НА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ТЕРРИТОРИИ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ФЕДЕРАЦИИ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1 03 02000 01 0000 110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Акцизы по подакцизным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293,6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253,1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товарам (продукции),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производимым на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территории Российской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Федерации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1 03 02230 01 0000 110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Доходы от уплаты акцизов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88,6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91,3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дизельное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топливо,подлежащие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распределению между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бюджетами субъектов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и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местными бюджетами с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нормативов отчислений 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местные бюджеты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1 03 02240 01 0000 110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Доходы от уплаты акцизов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2,4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2,3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моторные масла для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дизельных и (или)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карбюраторных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(инжекторных)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двигателей,подлежащие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распределению между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бюджетами субъектов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и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местными бюджетами с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нормативов отчислений 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местные бюджеты</w:t>
      </w:r>
    </w:p>
    <w:p w:rsidR="008200F0" w:rsidRPr="008200F0" w:rsidRDefault="008200F0" w:rsidP="008200F0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br w:type="page"/>
      </w:r>
      <w:r w:rsidRPr="008200F0">
        <w:rPr>
          <w:rFonts w:ascii="Times New Roman" w:hAnsi="Times New Roman"/>
          <w:sz w:val="24"/>
          <w:szCs w:val="24"/>
        </w:rPr>
        <w:lastRenderedPageBreak/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бюджетной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Наименование статьи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Плановый период</w:t>
      </w:r>
    </w:p>
    <w:p w:rsidR="008200F0" w:rsidRPr="008200F0" w:rsidRDefault="008200F0" w:rsidP="008200F0">
      <w:pPr>
        <w:widowControl w:val="0"/>
        <w:tabs>
          <w:tab w:val="center" w:pos="1695"/>
          <w:tab w:val="center" w:pos="5254"/>
          <w:tab w:val="center" w:pos="8070"/>
          <w:tab w:val="center" w:pos="8160"/>
          <w:tab w:val="center" w:pos="9960"/>
          <w:tab w:val="center" w:pos="10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классификации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доходов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Сумма1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2016 год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Сумма2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2017 год</w:t>
      </w:r>
    </w:p>
    <w:p w:rsidR="008200F0" w:rsidRPr="008200F0" w:rsidRDefault="008200F0" w:rsidP="008200F0">
      <w:pPr>
        <w:widowControl w:val="0"/>
        <w:tabs>
          <w:tab w:val="center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1 03 02250 01 0000 110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Доходы от уплаты акцизов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199,9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156,9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автомобильный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бензин,подлежащие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распределению между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бюджетами субъектов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и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местными бюджетами с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нормативов отчислений 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местные бюджеты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1 03 02260 01 0000 110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Доходы от уплаты акцизов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2,7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2,6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прямогонный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бензин,подлежащие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распределению между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бюджетами субъектов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и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местными бюджетами с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нормативов отчислений 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местные бюджеты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1 05 00000 00 0000 000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1 318,0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1 370,7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СОВОКУПНЫЙ ДОХОД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1 05 01000 00 0000 110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в связи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526,2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547,3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с применением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упрощенной системы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налогообложения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1 05 01010 01 0000 110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526,2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547,3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налогоплательщиков,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объекта налогообложения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доходы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1 05 01011 01 0000 110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526,2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547,3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налогоплательщиков,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объекта налогообложения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доходы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1 05 03000 01 0000 110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791,8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823,4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сельскохозяйственный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налог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1 05 03010 01 0000 110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791,8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823,4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сельскохозяйственный налог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1 06 00000 00 0000 000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2 838,7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2 838,7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ИМУЩЕСТВО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1 06 01000 00 0000 110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102,9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102,9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физических лиц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1 06 01030 10 0000 110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102,9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102,9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физических лиц,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взимаемый по ставкам, </w:t>
      </w:r>
    </w:p>
    <w:p w:rsid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lastRenderedPageBreak/>
        <w:tab/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применяемым к объектам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1 06 06000 00 0000 110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Земельный налог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2 735,8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2 735,8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1 06 06010 00 0000 110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2 618,9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2 618,9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взимаемый по ставкам,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соответствии с подпунктом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 1 пункта 1 статьи 394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1 06 06013 10 0000 110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2 618,9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2 618,9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взимаемый по ставкам,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соответствии с подпунктом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 1 пункта 1 статьи 394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и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применяемым к объектам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границах поселений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1 06 06020 00 0000 110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116,9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116,9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взимаемый по ставкам,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соответствии с подпунктом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 2 пункта 1 статьи 394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8200F0" w:rsidRPr="008200F0" w:rsidRDefault="008200F0" w:rsidP="008200F0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br w:type="page"/>
      </w:r>
      <w:r w:rsidRPr="008200F0">
        <w:rPr>
          <w:rFonts w:ascii="Times New Roman" w:hAnsi="Times New Roman"/>
          <w:sz w:val="24"/>
          <w:szCs w:val="24"/>
        </w:rPr>
        <w:lastRenderedPageBreak/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бюджетной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Наименование статьи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Плановый период</w:t>
      </w:r>
    </w:p>
    <w:p w:rsidR="008200F0" w:rsidRPr="008200F0" w:rsidRDefault="008200F0" w:rsidP="008200F0">
      <w:pPr>
        <w:widowControl w:val="0"/>
        <w:tabs>
          <w:tab w:val="center" w:pos="1695"/>
          <w:tab w:val="center" w:pos="5254"/>
          <w:tab w:val="center" w:pos="8070"/>
          <w:tab w:val="center" w:pos="8160"/>
          <w:tab w:val="center" w:pos="9960"/>
          <w:tab w:val="center" w:pos="10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классификации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доходов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Сумма1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2016 год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Сумма2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2017 год</w:t>
      </w:r>
    </w:p>
    <w:p w:rsidR="008200F0" w:rsidRPr="008200F0" w:rsidRDefault="008200F0" w:rsidP="008200F0">
      <w:pPr>
        <w:widowControl w:val="0"/>
        <w:tabs>
          <w:tab w:val="center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1 06 06023 10 0000 110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116,9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116,9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взимаемый по ставкам,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соответствии с подпунктом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 2 пункта 1 статьи 394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и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применяемым к объектам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налогообложения,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границах поселений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1 08 00000 00 0000 000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55,6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57,8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ПОШЛИНА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1 08 04000 01 0000 110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55,6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57,8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совершение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(за исключением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действий, совершаемых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консульскими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учреждениями Российской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Федерации)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1 08 04020 01 0000 110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55,6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57,8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совершение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должностными лицами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органов местного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самоуправления,уполномо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ченными в соответствии с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законодательными актами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Российской Федерации на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совершение нотариальных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действий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2 00 00000 00 0000 000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2 924,7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2 662,3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ПОСТУПЛЕНИЯ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2 02 00000 00 0000 000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2 924,7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2 662,3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поступления от других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бюджетов бюджетной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системы Российской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Федерации</w:t>
      </w:r>
    </w:p>
    <w:p w:rsidR="008200F0" w:rsidRPr="008200F0" w:rsidRDefault="008200F0" w:rsidP="008200F0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br w:type="page"/>
      </w:r>
      <w:r w:rsidRPr="008200F0">
        <w:rPr>
          <w:rFonts w:ascii="Times New Roman" w:hAnsi="Times New Roman"/>
          <w:sz w:val="24"/>
          <w:szCs w:val="24"/>
        </w:rPr>
        <w:lastRenderedPageBreak/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бюджетной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Наименование статьи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Плановый период</w:t>
      </w:r>
    </w:p>
    <w:p w:rsidR="008200F0" w:rsidRPr="008200F0" w:rsidRDefault="008200F0" w:rsidP="008200F0">
      <w:pPr>
        <w:widowControl w:val="0"/>
        <w:tabs>
          <w:tab w:val="center" w:pos="1695"/>
          <w:tab w:val="center" w:pos="5254"/>
          <w:tab w:val="center" w:pos="8070"/>
          <w:tab w:val="center" w:pos="8160"/>
          <w:tab w:val="center" w:pos="9960"/>
          <w:tab w:val="center" w:pos="10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классификации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доходов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Сумма1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2016 год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Сумма2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2017 год</w:t>
      </w:r>
    </w:p>
    <w:p w:rsidR="008200F0" w:rsidRPr="008200F0" w:rsidRDefault="008200F0" w:rsidP="008200F0">
      <w:pPr>
        <w:widowControl w:val="0"/>
        <w:tabs>
          <w:tab w:val="center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2 02 01000 00 0000 151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2 757,7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2 502,7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муниципальных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образований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2 02 01001 00 0000 151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на выравнивание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2 757,7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2 502,7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бюджетной обеспеченности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2 02 01001 10 0000 151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2 757,7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2 502,7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поселений на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выравнивание бюджетной 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2 02 03000 00 0000 151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167,0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159,6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муниципальных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образований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2 02 03015 00 0000 151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на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166,8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159,4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осуществление первичного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воинского учета на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территориях, где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отсутствуют военные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комиссариаты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2 02 03015 10 0000 151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166,8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159,4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поселений на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осуществление первичного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воинского учета на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территориях, где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отсутствуют военные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комиссариаты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2 02 03024 00 0000 151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местным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 на выполнение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передаваемых полномочий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субъектов Российской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Федерации</w:t>
      </w:r>
    </w:p>
    <w:p w:rsidR="008200F0" w:rsidRPr="008200F0" w:rsidRDefault="008200F0" w:rsidP="008200F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2 02 03024 10 0000 151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местным 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 поселений на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выполнение передаваемых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полномочий субъектов </w:t>
      </w:r>
    </w:p>
    <w:p w:rsidR="008200F0" w:rsidRPr="008200F0" w:rsidRDefault="008200F0" w:rsidP="008200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8200F0" w:rsidRPr="008200F0" w:rsidRDefault="008200F0" w:rsidP="008200F0">
      <w:pPr>
        <w:widowControl w:val="0"/>
        <w:tabs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Всего доходов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8 145,1</w:t>
      </w: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b/>
          <w:bCs/>
          <w:color w:val="000000"/>
          <w:sz w:val="24"/>
          <w:szCs w:val="24"/>
        </w:rPr>
        <w:t>8 059,4</w:t>
      </w:r>
    </w:p>
    <w:p w:rsidR="008200F0" w:rsidRPr="008200F0" w:rsidRDefault="008200F0" w:rsidP="008200F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color w:val="000000"/>
          <w:sz w:val="24"/>
          <w:szCs w:val="24"/>
        </w:rPr>
        <w:t>Глава Отрадовского</w:t>
      </w:r>
    </w:p>
    <w:p w:rsidR="008200F0" w:rsidRPr="008200F0" w:rsidRDefault="008200F0" w:rsidP="008200F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00F0">
        <w:rPr>
          <w:rFonts w:ascii="Times New Roman" w:hAnsi="Times New Roman"/>
          <w:sz w:val="24"/>
          <w:szCs w:val="24"/>
        </w:rPr>
        <w:tab/>
      </w:r>
      <w:r w:rsidRPr="008200F0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               С.Г.Матишов</w:t>
      </w: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282A54" w:rsidRDefault="00282A54" w:rsidP="00730D77">
      <w:pPr>
        <w:pStyle w:val="ab"/>
      </w:pPr>
    </w:p>
    <w:p w:rsidR="008C45AF" w:rsidRPr="008C45AF" w:rsidRDefault="008C45AF" w:rsidP="008C45A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C45AF">
        <w:rPr>
          <w:rFonts w:ascii="Times New Roman" w:hAnsi="Times New Roman"/>
          <w:color w:val="000000"/>
          <w:sz w:val="24"/>
          <w:szCs w:val="24"/>
        </w:rPr>
        <w:t>Приложение  № 3</w:t>
      </w:r>
    </w:p>
    <w:p w:rsidR="008C45AF" w:rsidRPr="008C45AF" w:rsidRDefault="008C45AF" w:rsidP="008C45A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C45AF">
        <w:rPr>
          <w:rFonts w:ascii="Times New Roman" w:hAnsi="Times New Roman"/>
          <w:color w:val="000000"/>
          <w:sz w:val="24"/>
          <w:szCs w:val="24"/>
        </w:rPr>
        <w:t xml:space="preserve">к решению Собрания </w:t>
      </w:r>
    </w:p>
    <w:p w:rsidR="008C45AF" w:rsidRPr="008C45AF" w:rsidRDefault="008C45AF" w:rsidP="008C45A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C45AF">
        <w:rPr>
          <w:rFonts w:ascii="Times New Roman" w:hAnsi="Times New Roman"/>
          <w:color w:val="000000"/>
          <w:sz w:val="24"/>
          <w:szCs w:val="24"/>
        </w:rPr>
        <w:t xml:space="preserve">депутатов Отрадовского сельского поселения </w:t>
      </w:r>
    </w:p>
    <w:p w:rsidR="008C45AF" w:rsidRPr="008C45AF" w:rsidRDefault="008C45AF" w:rsidP="008C45A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C45AF">
        <w:rPr>
          <w:rFonts w:ascii="Times New Roman" w:hAnsi="Times New Roman"/>
          <w:color w:val="000000"/>
          <w:sz w:val="24"/>
          <w:szCs w:val="24"/>
        </w:rPr>
        <w:t xml:space="preserve">№64 от  26.12.2014г "О бюджете </w:t>
      </w:r>
    </w:p>
    <w:p w:rsidR="008C45AF" w:rsidRPr="008C45AF" w:rsidRDefault="008C45AF" w:rsidP="008C45A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C45AF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Азовского района </w:t>
      </w:r>
    </w:p>
    <w:p w:rsidR="008C45AF" w:rsidRPr="008C45AF" w:rsidRDefault="008C45AF" w:rsidP="008C45A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C45AF">
        <w:rPr>
          <w:rFonts w:ascii="Times New Roman" w:hAnsi="Times New Roman"/>
          <w:color w:val="000000"/>
          <w:sz w:val="24"/>
          <w:szCs w:val="24"/>
        </w:rPr>
        <w:t>на 2015 год и на плановый период 2016 – 2017 годов"</w:t>
      </w:r>
    </w:p>
    <w:p w:rsidR="008C45AF" w:rsidRPr="008C45AF" w:rsidRDefault="008C45AF" w:rsidP="008C45AF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C45AF">
        <w:rPr>
          <w:rFonts w:ascii="Times New Roman" w:hAnsi="Times New Roman"/>
          <w:b/>
          <w:bCs/>
          <w:sz w:val="24"/>
          <w:szCs w:val="24"/>
        </w:rPr>
        <w:t>Источники финансирования дефицита бюджета</w:t>
      </w:r>
    </w:p>
    <w:p w:rsidR="008C45AF" w:rsidRPr="008C45AF" w:rsidRDefault="008C45AF" w:rsidP="008C45AF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C45AF">
        <w:rPr>
          <w:rFonts w:ascii="Times New Roman" w:hAnsi="Times New Roman"/>
          <w:b/>
          <w:bCs/>
          <w:sz w:val="24"/>
          <w:szCs w:val="24"/>
        </w:rPr>
        <w:t>Отрадовского сельского поселения Азовского района на 2015 год</w:t>
      </w:r>
    </w:p>
    <w:p w:rsidR="008C45AF" w:rsidRPr="008C45AF" w:rsidRDefault="008C45AF" w:rsidP="008C45A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8C45AF">
        <w:rPr>
          <w:rFonts w:ascii="Times New Roman" w:hAnsi="Times New Roman"/>
          <w:b/>
          <w:bCs/>
          <w:sz w:val="24"/>
          <w:szCs w:val="24"/>
        </w:rPr>
        <w:t>(</w:t>
      </w:r>
      <w:r w:rsidRPr="008C45AF">
        <w:rPr>
          <w:rFonts w:ascii="Times New Roman" w:hAnsi="Times New Roman"/>
          <w:sz w:val="24"/>
          <w:szCs w:val="24"/>
        </w:rPr>
        <w:t>тыс. рублей)</w:t>
      </w:r>
    </w:p>
    <w:tbl>
      <w:tblPr>
        <w:tblpPr w:leftFromText="180" w:rightFromText="180" w:vertAnchor="text" w:horzAnchor="margin" w:tblpXSpec="center" w:tblpY="55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2"/>
        <w:gridCol w:w="4859"/>
        <w:gridCol w:w="1260"/>
      </w:tblGrid>
      <w:tr w:rsidR="008C45AF" w:rsidRPr="008C45AF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Код БК РФ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C45AF" w:rsidRPr="008C45AF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5AF">
              <w:rPr>
                <w:rFonts w:ascii="Times New Roman" w:hAnsi="Times New Roman"/>
                <w:b/>
                <w:sz w:val="24"/>
                <w:szCs w:val="24"/>
              </w:rPr>
              <w:t>951 01 00 00 00 00 0000 000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5AF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5AF" w:rsidRPr="008C45AF" w:rsidRDefault="008C45AF" w:rsidP="00C978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C45A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C45AF" w:rsidRPr="008C45AF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5AF">
              <w:rPr>
                <w:rFonts w:ascii="Times New Roman" w:hAnsi="Times New Roman"/>
                <w:b/>
                <w:sz w:val="24"/>
                <w:szCs w:val="24"/>
              </w:rPr>
              <w:t>951 01 05 00 00 00 0000 000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5AF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5AF" w:rsidRPr="008C45AF" w:rsidRDefault="008C45AF" w:rsidP="00C978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C45A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C45AF" w:rsidRPr="008C45AF" w:rsidTr="00C97801">
        <w:trPr>
          <w:trHeight w:val="664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5AF">
              <w:rPr>
                <w:rFonts w:ascii="Times New Roman" w:hAnsi="Times New Roman"/>
                <w:sz w:val="24"/>
                <w:szCs w:val="24"/>
                <w:lang w:val="en-US"/>
              </w:rPr>
              <w:t>951 01 05 00 00 00 0000 500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5AF" w:rsidRPr="008C45AF" w:rsidRDefault="008C45AF" w:rsidP="00C97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- 8763,4</w:t>
            </w:r>
          </w:p>
        </w:tc>
      </w:tr>
      <w:tr w:rsidR="008C45AF" w:rsidRPr="008C45AF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951 01 05 02 00 00 0000 500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5AF" w:rsidRPr="008C45AF" w:rsidRDefault="008C45AF" w:rsidP="00C97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- 8763,4</w:t>
            </w:r>
          </w:p>
        </w:tc>
      </w:tr>
      <w:tr w:rsidR="008C45AF" w:rsidRPr="008C45AF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951 01 05 02 01 00 0000 510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5AF" w:rsidRPr="008C45AF" w:rsidRDefault="008C45AF" w:rsidP="00C97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- 8763,4</w:t>
            </w:r>
          </w:p>
        </w:tc>
      </w:tr>
      <w:tr w:rsidR="008C45AF" w:rsidRPr="008C45AF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 xml:space="preserve">951 01 05 02 01 </w:t>
            </w:r>
            <w:r w:rsidRPr="008C45A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8C45AF">
              <w:rPr>
                <w:rFonts w:ascii="Times New Roman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5AF" w:rsidRPr="008C45AF" w:rsidRDefault="008C45AF" w:rsidP="00C97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- 8763,4</w:t>
            </w:r>
          </w:p>
        </w:tc>
      </w:tr>
      <w:tr w:rsidR="008C45AF" w:rsidRPr="008C45AF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951 01 05 00 00 00 0000 600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5AF" w:rsidRPr="008C45AF" w:rsidRDefault="008C45AF" w:rsidP="00C9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 xml:space="preserve"> 8763,4</w:t>
            </w:r>
          </w:p>
        </w:tc>
      </w:tr>
      <w:tr w:rsidR="008C45AF" w:rsidRPr="008C45AF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951 01 05 02 00 00 0000 600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5AF" w:rsidRPr="008C45AF" w:rsidRDefault="008C45AF" w:rsidP="00C9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 xml:space="preserve"> 8763,4</w:t>
            </w:r>
          </w:p>
        </w:tc>
      </w:tr>
      <w:tr w:rsidR="008C45AF" w:rsidRPr="008C45AF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951 01 05 02 01 00 0000 610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5AF" w:rsidRPr="008C45AF" w:rsidRDefault="008C45AF" w:rsidP="00C9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 xml:space="preserve"> 8763,4</w:t>
            </w:r>
          </w:p>
        </w:tc>
      </w:tr>
      <w:tr w:rsidR="008C45AF" w:rsidRPr="008C45AF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 xml:space="preserve">951 01 05 02 01 </w:t>
            </w:r>
            <w:r w:rsidRPr="008C45A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8C45AF">
              <w:rPr>
                <w:rFonts w:ascii="Times New Roman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5AF" w:rsidRPr="008C45AF" w:rsidRDefault="008C45AF" w:rsidP="00C9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 xml:space="preserve"> 8763,4</w:t>
            </w:r>
          </w:p>
        </w:tc>
      </w:tr>
      <w:tr w:rsidR="008C45AF" w:rsidRPr="008C45AF" w:rsidTr="00C97801">
        <w:trPr>
          <w:trHeight w:val="510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45AF" w:rsidRPr="008C45AF" w:rsidRDefault="008C45AF" w:rsidP="00C97801">
            <w:pPr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5AF" w:rsidRPr="008C45AF" w:rsidRDefault="008C45AF" w:rsidP="00C97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45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C45AF" w:rsidRPr="008C45AF" w:rsidRDefault="008C45AF" w:rsidP="008C45AF">
      <w:pPr>
        <w:outlineLvl w:val="0"/>
        <w:rPr>
          <w:rFonts w:ascii="Times New Roman" w:hAnsi="Times New Roman"/>
          <w:sz w:val="24"/>
          <w:szCs w:val="24"/>
        </w:rPr>
      </w:pPr>
    </w:p>
    <w:p w:rsidR="008C45AF" w:rsidRPr="008C45AF" w:rsidRDefault="008C45AF" w:rsidP="008C45AF">
      <w:pPr>
        <w:outlineLvl w:val="0"/>
        <w:rPr>
          <w:rFonts w:ascii="Times New Roman" w:hAnsi="Times New Roman"/>
          <w:sz w:val="24"/>
          <w:szCs w:val="24"/>
        </w:rPr>
      </w:pPr>
    </w:p>
    <w:p w:rsidR="008C45AF" w:rsidRPr="008C45AF" w:rsidRDefault="008C45AF" w:rsidP="008C45AF">
      <w:pPr>
        <w:outlineLvl w:val="0"/>
        <w:rPr>
          <w:rFonts w:ascii="Times New Roman" w:hAnsi="Times New Roman"/>
          <w:sz w:val="24"/>
          <w:szCs w:val="24"/>
        </w:rPr>
      </w:pPr>
    </w:p>
    <w:p w:rsidR="008C45AF" w:rsidRPr="008C45AF" w:rsidRDefault="008C45AF" w:rsidP="008C45AF">
      <w:pPr>
        <w:outlineLvl w:val="0"/>
        <w:rPr>
          <w:rFonts w:ascii="Times New Roman" w:hAnsi="Times New Roman"/>
          <w:sz w:val="24"/>
          <w:szCs w:val="24"/>
        </w:rPr>
      </w:pPr>
    </w:p>
    <w:p w:rsidR="008C45AF" w:rsidRPr="008C45AF" w:rsidRDefault="008C45AF" w:rsidP="008C45AF">
      <w:pPr>
        <w:outlineLvl w:val="0"/>
        <w:rPr>
          <w:rFonts w:ascii="Times New Roman" w:hAnsi="Times New Roman"/>
          <w:sz w:val="24"/>
          <w:szCs w:val="24"/>
        </w:rPr>
      </w:pPr>
      <w:r w:rsidRPr="008C45AF">
        <w:rPr>
          <w:rFonts w:ascii="Times New Roman" w:hAnsi="Times New Roman"/>
          <w:sz w:val="24"/>
          <w:szCs w:val="24"/>
        </w:rPr>
        <w:t>Глава Отрадовского</w:t>
      </w:r>
    </w:p>
    <w:p w:rsidR="008C45AF" w:rsidRPr="008C45AF" w:rsidRDefault="008C45AF" w:rsidP="008C45AF">
      <w:pPr>
        <w:rPr>
          <w:rFonts w:ascii="Times New Roman" w:hAnsi="Times New Roman"/>
          <w:sz w:val="24"/>
          <w:szCs w:val="24"/>
        </w:rPr>
      </w:pPr>
      <w:r w:rsidRPr="008C45AF">
        <w:rPr>
          <w:rFonts w:ascii="Times New Roman" w:hAnsi="Times New Roman"/>
          <w:sz w:val="24"/>
          <w:szCs w:val="24"/>
        </w:rPr>
        <w:t>сельского поселения                                                        С.Г.Матишов</w:t>
      </w:r>
    </w:p>
    <w:p w:rsidR="000E2818" w:rsidRPr="000E2818" w:rsidRDefault="000E2818" w:rsidP="000E2818">
      <w:pPr>
        <w:rPr>
          <w:rFonts w:ascii="Times New Roman" w:hAnsi="Times New Roman"/>
        </w:rPr>
      </w:pPr>
    </w:p>
    <w:p w:rsidR="00DD606E" w:rsidRPr="00DD606E" w:rsidRDefault="00DD606E" w:rsidP="00DD606E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DD606E">
        <w:rPr>
          <w:rFonts w:ascii="Times New Roman" w:hAnsi="Times New Roman"/>
          <w:color w:val="000000"/>
        </w:rPr>
        <w:t>Приложение  № 4</w:t>
      </w:r>
    </w:p>
    <w:p w:rsidR="00DD606E" w:rsidRPr="00DD606E" w:rsidRDefault="00DD606E" w:rsidP="00DD606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DD606E">
        <w:rPr>
          <w:rFonts w:ascii="Times New Roman" w:hAnsi="Times New Roman"/>
        </w:rPr>
        <w:tab/>
      </w:r>
      <w:r w:rsidRPr="00DD606E">
        <w:rPr>
          <w:rFonts w:ascii="Times New Roman" w:hAnsi="Times New Roman"/>
          <w:color w:val="000000"/>
        </w:rPr>
        <w:t xml:space="preserve">к решению Собрания </w:t>
      </w:r>
    </w:p>
    <w:p w:rsidR="00DD606E" w:rsidRPr="00DD606E" w:rsidRDefault="00DD606E" w:rsidP="00DD606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DD606E">
        <w:rPr>
          <w:rFonts w:ascii="Times New Roman" w:hAnsi="Times New Roman"/>
        </w:rPr>
        <w:tab/>
      </w:r>
      <w:r w:rsidRPr="00DD606E">
        <w:rPr>
          <w:rFonts w:ascii="Times New Roman" w:hAnsi="Times New Roman"/>
          <w:color w:val="000000"/>
        </w:rPr>
        <w:t>депутатов Отрадовского сельского поселения № 64 от  26.12.2014г</w:t>
      </w:r>
    </w:p>
    <w:p w:rsidR="00DD606E" w:rsidRPr="00DD606E" w:rsidRDefault="00DD606E" w:rsidP="00DD606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DD606E">
        <w:rPr>
          <w:rFonts w:ascii="Times New Roman" w:hAnsi="Times New Roman"/>
        </w:rPr>
        <w:tab/>
      </w:r>
      <w:r w:rsidRPr="00DD606E">
        <w:rPr>
          <w:rFonts w:ascii="Times New Roman" w:hAnsi="Times New Roman"/>
          <w:color w:val="000000"/>
        </w:rPr>
        <w:t xml:space="preserve">"О бюджете Отрадовского сельского поселения </w:t>
      </w:r>
    </w:p>
    <w:p w:rsidR="00DD606E" w:rsidRPr="00DD606E" w:rsidRDefault="00DD606E" w:rsidP="00DD606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DD606E">
        <w:rPr>
          <w:rFonts w:ascii="Times New Roman" w:hAnsi="Times New Roman"/>
        </w:rPr>
        <w:tab/>
      </w:r>
      <w:r w:rsidRPr="00DD606E">
        <w:rPr>
          <w:rFonts w:ascii="Times New Roman" w:hAnsi="Times New Roman"/>
          <w:color w:val="000000"/>
        </w:rPr>
        <w:t>Азовского района на 2015 год и на плановый период</w:t>
      </w:r>
    </w:p>
    <w:p w:rsidR="00DD606E" w:rsidRPr="00DD606E" w:rsidRDefault="00DD606E" w:rsidP="00DD606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DD606E">
        <w:rPr>
          <w:rFonts w:ascii="Times New Roman" w:hAnsi="Times New Roman"/>
          <w:color w:val="000000"/>
        </w:rPr>
        <w:tab/>
        <w:t>2016 – 2017 годов"</w:t>
      </w:r>
    </w:p>
    <w:p w:rsidR="00DD606E" w:rsidRPr="00DD606E" w:rsidRDefault="00DD606E" w:rsidP="00DD606E">
      <w:pPr>
        <w:spacing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D606E">
        <w:rPr>
          <w:rFonts w:ascii="Times New Roman" w:hAnsi="Times New Roman"/>
          <w:b/>
          <w:bCs/>
        </w:rPr>
        <w:t>Источники финансирования дефицита бюджета</w:t>
      </w:r>
    </w:p>
    <w:p w:rsidR="00DD606E" w:rsidRPr="00DD606E" w:rsidRDefault="00DD606E" w:rsidP="00DD606E">
      <w:pPr>
        <w:spacing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D606E">
        <w:rPr>
          <w:rFonts w:ascii="Times New Roman" w:hAnsi="Times New Roman"/>
          <w:b/>
          <w:bCs/>
        </w:rPr>
        <w:t>Отрадовского сельского поселения Азовского района</w:t>
      </w:r>
    </w:p>
    <w:p w:rsidR="00DD606E" w:rsidRPr="00DD606E" w:rsidRDefault="00DD606E" w:rsidP="00DD606E">
      <w:pPr>
        <w:spacing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D606E">
        <w:rPr>
          <w:rFonts w:ascii="Times New Roman" w:hAnsi="Times New Roman"/>
          <w:b/>
          <w:bCs/>
        </w:rPr>
        <w:t xml:space="preserve">                                            на плановый период 2016 – 2017 годов                                           (</w:t>
      </w:r>
      <w:r w:rsidRPr="00DD606E">
        <w:rPr>
          <w:rFonts w:ascii="Times New Roman" w:hAnsi="Times New Roman"/>
        </w:rPr>
        <w:t>тыс.рублей)</w:t>
      </w:r>
    </w:p>
    <w:tbl>
      <w:tblPr>
        <w:tblpPr w:leftFromText="180" w:rightFromText="180" w:vertAnchor="text" w:horzAnchor="margin" w:tblpXSpec="center" w:tblpY="55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2"/>
        <w:gridCol w:w="3946"/>
        <w:gridCol w:w="1260"/>
        <w:gridCol w:w="1260"/>
      </w:tblGrid>
      <w:tr w:rsidR="00DD606E" w:rsidRPr="00DD606E" w:rsidTr="00C97801">
        <w:tc>
          <w:tcPr>
            <w:tcW w:w="354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jc w:val="center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Код БК РФ</w:t>
            </w:r>
          </w:p>
        </w:tc>
        <w:tc>
          <w:tcPr>
            <w:tcW w:w="39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jc w:val="center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jc w:val="center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Сумма</w:t>
            </w:r>
          </w:p>
        </w:tc>
      </w:tr>
      <w:tr w:rsidR="00DD606E" w:rsidRPr="00DD606E" w:rsidTr="00C97801">
        <w:tc>
          <w:tcPr>
            <w:tcW w:w="354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jc w:val="center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2016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jc w:val="center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2017</w:t>
            </w:r>
          </w:p>
        </w:tc>
      </w:tr>
      <w:tr w:rsidR="00DD606E" w:rsidRPr="00DD606E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  <w:b/>
              </w:rPr>
            </w:pPr>
            <w:r w:rsidRPr="00DD606E">
              <w:rPr>
                <w:rFonts w:ascii="Times New Roman" w:hAnsi="Times New Roman"/>
                <w:b/>
              </w:rPr>
              <w:t>951 01 00 00 00 00 0000 000</w:t>
            </w:r>
          </w:p>
        </w:tc>
        <w:tc>
          <w:tcPr>
            <w:tcW w:w="3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  <w:b/>
              </w:rPr>
            </w:pPr>
            <w:r w:rsidRPr="00DD606E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right"/>
              <w:rPr>
                <w:rFonts w:ascii="Times New Roman" w:hAnsi="Times New Roman"/>
                <w:b/>
              </w:rPr>
            </w:pPr>
            <w:r w:rsidRPr="00DD60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right"/>
              <w:rPr>
                <w:rFonts w:ascii="Times New Roman" w:hAnsi="Times New Roman"/>
                <w:b/>
              </w:rPr>
            </w:pPr>
            <w:r w:rsidRPr="00DD606E">
              <w:rPr>
                <w:rFonts w:ascii="Times New Roman" w:hAnsi="Times New Roman"/>
                <w:b/>
              </w:rPr>
              <w:t>0,0</w:t>
            </w:r>
          </w:p>
        </w:tc>
      </w:tr>
      <w:tr w:rsidR="00DD606E" w:rsidRPr="00DD606E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  <w:b/>
              </w:rPr>
            </w:pPr>
            <w:r w:rsidRPr="00DD606E">
              <w:rPr>
                <w:rFonts w:ascii="Times New Roman" w:hAnsi="Times New Roman"/>
                <w:b/>
              </w:rPr>
              <w:t>951 01 05 00 00 00 0000 000</w:t>
            </w:r>
          </w:p>
        </w:tc>
        <w:tc>
          <w:tcPr>
            <w:tcW w:w="3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  <w:b/>
              </w:rPr>
            </w:pPr>
            <w:r w:rsidRPr="00DD606E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right"/>
              <w:rPr>
                <w:rFonts w:ascii="Times New Roman" w:hAnsi="Times New Roman"/>
                <w:b/>
              </w:rPr>
            </w:pPr>
            <w:r w:rsidRPr="00DD60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right"/>
              <w:rPr>
                <w:rFonts w:ascii="Times New Roman" w:hAnsi="Times New Roman"/>
                <w:b/>
              </w:rPr>
            </w:pPr>
            <w:r w:rsidRPr="00DD606E">
              <w:rPr>
                <w:rFonts w:ascii="Times New Roman" w:hAnsi="Times New Roman"/>
                <w:b/>
              </w:rPr>
              <w:t>0,0</w:t>
            </w:r>
          </w:p>
        </w:tc>
      </w:tr>
      <w:tr w:rsidR="00DD606E" w:rsidRPr="00DD606E" w:rsidTr="00C97801">
        <w:trPr>
          <w:trHeight w:val="664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  <w:lang w:val="en-US"/>
              </w:rPr>
            </w:pPr>
            <w:r w:rsidRPr="00DD606E">
              <w:rPr>
                <w:rFonts w:ascii="Times New Roman" w:hAnsi="Times New Roman"/>
                <w:lang w:val="en-US"/>
              </w:rPr>
              <w:t>951 01 05 00 00 00 0000 500</w:t>
            </w:r>
          </w:p>
        </w:tc>
        <w:tc>
          <w:tcPr>
            <w:tcW w:w="3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right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- 8145,1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-8059,4</w:t>
            </w:r>
          </w:p>
        </w:tc>
      </w:tr>
      <w:tr w:rsidR="00DD606E" w:rsidRPr="00DD606E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951 01 05 02 00 00 0000 500</w:t>
            </w:r>
          </w:p>
        </w:tc>
        <w:tc>
          <w:tcPr>
            <w:tcW w:w="3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right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- 8145,1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-8059,4</w:t>
            </w:r>
          </w:p>
        </w:tc>
      </w:tr>
      <w:tr w:rsidR="00DD606E" w:rsidRPr="00DD606E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951 01 05 02 01 00 0000 510</w:t>
            </w:r>
          </w:p>
        </w:tc>
        <w:tc>
          <w:tcPr>
            <w:tcW w:w="3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right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- 8145,1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-8059,4</w:t>
            </w:r>
          </w:p>
        </w:tc>
      </w:tr>
      <w:tr w:rsidR="00DD606E" w:rsidRPr="00DD606E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 xml:space="preserve">951 01 05 02 01 </w:t>
            </w:r>
            <w:r w:rsidRPr="00DD606E">
              <w:rPr>
                <w:rFonts w:ascii="Times New Roman" w:hAnsi="Times New Roman"/>
                <w:lang w:val="en-US"/>
              </w:rPr>
              <w:t>10</w:t>
            </w:r>
            <w:r w:rsidRPr="00DD606E">
              <w:rPr>
                <w:rFonts w:ascii="Times New Roman" w:hAnsi="Times New Roman"/>
              </w:rPr>
              <w:t xml:space="preserve"> 0000 510</w:t>
            </w:r>
          </w:p>
        </w:tc>
        <w:tc>
          <w:tcPr>
            <w:tcW w:w="3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right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- 8145,1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-8059,4</w:t>
            </w:r>
          </w:p>
        </w:tc>
      </w:tr>
      <w:tr w:rsidR="00DD606E" w:rsidRPr="00DD606E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951 01 05 00 00 00 0000 600</w:t>
            </w:r>
          </w:p>
        </w:tc>
        <w:tc>
          <w:tcPr>
            <w:tcW w:w="3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center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 xml:space="preserve"> 8145,1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center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8059,4</w:t>
            </w:r>
          </w:p>
        </w:tc>
      </w:tr>
      <w:tr w:rsidR="00DD606E" w:rsidRPr="00DD606E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951 01 05 02 00 00 0000 600</w:t>
            </w:r>
          </w:p>
        </w:tc>
        <w:tc>
          <w:tcPr>
            <w:tcW w:w="3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center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 xml:space="preserve"> 8145,1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center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8059,4</w:t>
            </w:r>
          </w:p>
        </w:tc>
      </w:tr>
      <w:tr w:rsidR="00DD606E" w:rsidRPr="00DD606E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951 01 05 02 01 00 0000 610</w:t>
            </w:r>
          </w:p>
        </w:tc>
        <w:tc>
          <w:tcPr>
            <w:tcW w:w="3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center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 xml:space="preserve"> 8145,1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center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8059,4</w:t>
            </w:r>
          </w:p>
        </w:tc>
      </w:tr>
      <w:tr w:rsidR="00DD606E" w:rsidRPr="00DD606E" w:rsidTr="00C97801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951 01 05 02 01 10 0000 610</w:t>
            </w:r>
          </w:p>
        </w:tc>
        <w:tc>
          <w:tcPr>
            <w:tcW w:w="3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center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 xml:space="preserve"> 8145,1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center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8059,4</w:t>
            </w:r>
          </w:p>
        </w:tc>
      </w:tr>
      <w:tr w:rsidR="00DD606E" w:rsidRPr="00DD606E" w:rsidTr="00C97801">
        <w:trPr>
          <w:trHeight w:val="510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</w:p>
        </w:tc>
        <w:tc>
          <w:tcPr>
            <w:tcW w:w="3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06E" w:rsidRPr="00DD606E" w:rsidRDefault="00DD606E" w:rsidP="00C97801">
            <w:pPr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right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06E" w:rsidRPr="00DD606E" w:rsidRDefault="00DD606E" w:rsidP="00C97801">
            <w:pPr>
              <w:jc w:val="right"/>
              <w:rPr>
                <w:rFonts w:ascii="Times New Roman" w:hAnsi="Times New Roman"/>
              </w:rPr>
            </w:pPr>
            <w:r w:rsidRPr="00DD606E">
              <w:rPr>
                <w:rFonts w:ascii="Times New Roman" w:hAnsi="Times New Roman"/>
              </w:rPr>
              <w:t>0,0</w:t>
            </w:r>
          </w:p>
        </w:tc>
      </w:tr>
    </w:tbl>
    <w:p w:rsidR="00DD606E" w:rsidRPr="00DD606E" w:rsidRDefault="00DD606E" w:rsidP="00DD606E">
      <w:pPr>
        <w:spacing w:line="240" w:lineRule="auto"/>
        <w:outlineLvl w:val="0"/>
        <w:rPr>
          <w:rFonts w:ascii="Times New Roman" w:hAnsi="Times New Roman"/>
        </w:rPr>
      </w:pPr>
      <w:r w:rsidRPr="00DD606E">
        <w:rPr>
          <w:rFonts w:ascii="Times New Roman" w:hAnsi="Times New Roman"/>
        </w:rPr>
        <w:t>Глава Отрадовского</w:t>
      </w:r>
    </w:p>
    <w:p w:rsidR="00DD606E" w:rsidRPr="00DD606E" w:rsidRDefault="00DD606E" w:rsidP="00DD606E">
      <w:pPr>
        <w:spacing w:line="240" w:lineRule="auto"/>
        <w:rPr>
          <w:rFonts w:ascii="Times New Roman" w:hAnsi="Times New Roman"/>
        </w:rPr>
      </w:pPr>
      <w:r w:rsidRPr="00DD606E">
        <w:rPr>
          <w:rFonts w:ascii="Times New Roman" w:hAnsi="Times New Roman"/>
        </w:rPr>
        <w:t>сельского поселения                                                         С.Г.Матишов</w:t>
      </w:r>
    </w:p>
    <w:p w:rsidR="00282A54" w:rsidRPr="000E2818" w:rsidRDefault="00282A54" w:rsidP="00730D77">
      <w:pPr>
        <w:pStyle w:val="ab"/>
        <w:rPr>
          <w:sz w:val="22"/>
          <w:szCs w:val="22"/>
        </w:rPr>
      </w:pPr>
    </w:p>
    <w:p w:rsidR="00282A54" w:rsidRPr="000E2818" w:rsidRDefault="00282A54" w:rsidP="00730D77">
      <w:pPr>
        <w:pStyle w:val="ab"/>
        <w:rPr>
          <w:sz w:val="22"/>
          <w:szCs w:val="22"/>
        </w:rPr>
      </w:pPr>
    </w:p>
    <w:p w:rsidR="00861996" w:rsidRPr="00861996" w:rsidRDefault="00861996" w:rsidP="00861996">
      <w:pPr>
        <w:pStyle w:val="ae"/>
        <w:jc w:val="right"/>
        <w:rPr>
          <w:sz w:val="22"/>
          <w:szCs w:val="22"/>
        </w:rPr>
      </w:pPr>
      <w:r w:rsidRPr="00861996">
        <w:rPr>
          <w:sz w:val="22"/>
          <w:szCs w:val="22"/>
        </w:rPr>
        <w:t>Приложение  № 5</w:t>
      </w:r>
    </w:p>
    <w:p w:rsidR="00861996" w:rsidRPr="00861996" w:rsidRDefault="00861996" w:rsidP="00861996">
      <w:pPr>
        <w:pStyle w:val="ae"/>
        <w:jc w:val="right"/>
        <w:rPr>
          <w:sz w:val="22"/>
          <w:szCs w:val="22"/>
        </w:rPr>
      </w:pPr>
      <w:r w:rsidRPr="00861996">
        <w:rPr>
          <w:sz w:val="22"/>
          <w:szCs w:val="22"/>
        </w:rPr>
        <w:t xml:space="preserve">к решению Собрания </w:t>
      </w:r>
    </w:p>
    <w:p w:rsidR="00861996" w:rsidRPr="00861996" w:rsidRDefault="00861996" w:rsidP="00861996">
      <w:pPr>
        <w:pStyle w:val="ae"/>
        <w:jc w:val="right"/>
        <w:rPr>
          <w:sz w:val="22"/>
          <w:szCs w:val="22"/>
        </w:rPr>
      </w:pPr>
      <w:r w:rsidRPr="00861996">
        <w:rPr>
          <w:sz w:val="22"/>
          <w:szCs w:val="22"/>
        </w:rPr>
        <w:t>депутатов Отрадовского сельского поселения №64 от  26.12.2014г</w:t>
      </w:r>
    </w:p>
    <w:p w:rsidR="00861996" w:rsidRPr="00861996" w:rsidRDefault="00861996" w:rsidP="00861996">
      <w:pPr>
        <w:pStyle w:val="ae"/>
        <w:jc w:val="right"/>
        <w:rPr>
          <w:sz w:val="22"/>
          <w:szCs w:val="22"/>
        </w:rPr>
      </w:pPr>
      <w:r w:rsidRPr="00861996">
        <w:rPr>
          <w:sz w:val="22"/>
          <w:szCs w:val="22"/>
        </w:rPr>
        <w:t xml:space="preserve">"О бюджете Отрадовского сельского поселения </w:t>
      </w:r>
    </w:p>
    <w:p w:rsidR="00861996" w:rsidRPr="00861996" w:rsidRDefault="00861996" w:rsidP="00861996">
      <w:pPr>
        <w:pStyle w:val="ae"/>
        <w:jc w:val="right"/>
        <w:rPr>
          <w:sz w:val="22"/>
          <w:szCs w:val="22"/>
        </w:rPr>
      </w:pPr>
      <w:r w:rsidRPr="00861996">
        <w:rPr>
          <w:sz w:val="22"/>
          <w:szCs w:val="22"/>
        </w:rPr>
        <w:t>Азовского района на 2015 год и на плановый период</w:t>
      </w:r>
    </w:p>
    <w:p w:rsidR="00861996" w:rsidRPr="00861996" w:rsidRDefault="00861996" w:rsidP="00861996">
      <w:pPr>
        <w:pStyle w:val="ae"/>
        <w:jc w:val="right"/>
        <w:rPr>
          <w:sz w:val="22"/>
          <w:szCs w:val="22"/>
        </w:rPr>
      </w:pPr>
      <w:r w:rsidRPr="00861996">
        <w:rPr>
          <w:sz w:val="22"/>
          <w:szCs w:val="22"/>
        </w:rPr>
        <w:t>2016 – 2017 годов"</w:t>
      </w:r>
    </w:p>
    <w:p w:rsidR="00861996" w:rsidRPr="00861996" w:rsidRDefault="00861996" w:rsidP="00861996">
      <w:pPr>
        <w:pStyle w:val="ae"/>
        <w:rPr>
          <w:sz w:val="22"/>
          <w:szCs w:val="22"/>
        </w:rPr>
      </w:pPr>
    </w:p>
    <w:p w:rsidR="00861996" w:rsidRPr="00861996" w:rsidRDefault="00861996" w:rsidP="00861996">
      <w:pPr>
        <w:pStyle w:val="ae"/>
        <w:rPr>
          <w:sz w:val="22"/>
          <w:szCs w:val="22"/>
        </w:rPr>
      </w:pPr>
    </w:p>
    <w:p w:rsidR="00861996" w:rsidRPr="00861996" w:rsidRDefault="00861996" w:rsidP="00861996">
      <w:pPr>
        <w:pStyle w:val="ae"/>
        <w:rPr>
          <w:b/>
          <w:bCs/>
          <w:sz w:val="22"/>
          <w:szCs w:val="22"/>
        </w:rPr>
      </w:pPr>
      <w:r w:rsidRPr="00861996">
        <w:rPr>
          <w:b/>
          <w:bCs/>
          <w:sz w:val="22"/>
          <w:szCs w:val="22"/>
        </w:rPr>
        <w:t xml:space="preserve">Средства, передаваемые из бюджета </w:t>
      </w:r>
    </w:p>
    <w:p w:rsidR="00861996" w:rsidRPr="00861996" w:rsidRDefault="00861996" w:rsidP="00861996">
      <w:pPr>
        <w:pStyle w:val="ae"/>
        <w:rPr>
          <w:b/>
          <w:bCs/>
          <w:sz w:val="22"/>
          <w:szCs w:val="22"/>
        </w:rPr>
      </w:pPr>
      <w:r w:rsidRPr="00861996">
        <w:rPr>
          <w:b/>
          <w:bCs/>
          <w:sz w:val="22"/>
          <w:szCs w:val="22"/>
        </w:rPr>
        <w:t xml:space="preserve">Отрадовского сельского поселения в бюджет муниципального района </w:t>
      </w:r>
    </w:p>
    <w:p w:rsidR="00861996" w:rsidRPr="00861996" w:rsidRDefault="00861996" w:rsidP="00861996">
      <w:pPr>
        <w:pStyle w:val="ae"/>
        <w:rPr>
          <w:b/>
          <w:bCs/>
          <w:sz w:val="22"/>
          <w:szCs w:val="22"/>
        </w:rPr>
      </w:pPr>
      <w:r w:rsidRPr="00861996">
        <w:rPr>
          <w:b/>
          <w:bCs/>
          <w:sz w:val="22"/>
          <w:szCs w:val="22"/>
        </w:rPr>
        <w:t>и направляемых на финансирование расходов, связанных с осуществлением части полномочий органов местного самоуправления на 2015 год</w:t>
      </w:r>
    </w:p>
    <w:p w:rsidR="00861996" w:rsidRPr="00861996" w:rsidRDefault="00861996" w:rsidP="00861996">
      <w:pPr>
        <w:pStyle w:val="ae"/>
        <w:rPr>
          <w:sz w:val="22"/>
          <w:szCs w:val="22"/>
        </w:rPr>
      </w:pPr>
    </w:p>
    <w:p w:rsidR="00861996" w:rsidRPr="00861996" w:rsidRDefault="00861996" w:rsidP="006C1F9D">
      <w:pPr>
        <w:pStyle w:val="ae"/>
        <w:jc w:val="right"/>
        <w:rPr>
          <w:sz w:val="22"/>
          <w:szCs w:val="22"/>
        </w:rPr>
      </w:pPr>
      <w:r w:rsidRPr="00861996">
        <w:rPr>
          <w:sz w:val="22"/>
          <w:szCs w:val="22"/>
        </w:rPr>
        <w:t>  (в тыс. руб.)</w:t>
      </w:r>
    </w:p>
    <w:tbl>
      <w:tblPr>
        <w:tblpPr w:leftFromText="180" w:rightFromText="180" w:vertAnchor="page" w:horzAnchor="margin" w:tblpXSpec="center" w:tblpY="5574"/>
        <w:tblW w:w="95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7862"/>
        <w:gridCol w:w="1729"/>
      </w:tblGrid>
      <w:tr w:rsidR="00861996" w:rsidRPr="00861996" w:rsidTr="006C1F9D">
        <w:trPr>
          <w:trHeight w:val="255"/>
        </w:trPr>
        <w:tc>
          <w:tcPr>
            <w:tcW w:w="7862" w:type="dxa"/>
            <w:vAlign w:val="bottom"/>
          </w:tcPr>
          <w:p w:rsidR="00861996" w:rsidRPr="00861996" w:rsidRDefault="00861996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1996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29" w:type="dxa"/>
          </w:tcPr>
          <w:p w:rsidR="00861996" w:rsidRPr="00861996" w:rsidRDefault="00861996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1996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</w:p>
        </w:tc>
      </w:tr>
      <w:tr w:rsidR="00861996" w:rsidRPr="00861996" w:rsidTr="006C1F9D">
        <w:trPr>
          <w:trHeight w:val="2068"/>
        </w:trPr>
        <w:tc>
          <w:tcPr>
            <w:tcW w:w="7862" w:type="dxa"/>
            <w:vAlign w:val="center"/>
          </w:tcPr>
          <w:p w:rsidR="00861996" w:rsidRPr="00861996" w:rsidRDefault="00861996" w:rsidP="00C97801">
            <w:pPr>
              <w:rPr>
                <w:rFonts w:ascii="Times New Roman" w:hAnsi="Times New Roman"/>
                <w:color w:val="000000"/>
              </w:rPr>
            </w:pPr>
          </w:p>
          <w:p w:rsidR="00861996" w:rsidRPr="00861996" w:rsidRDefault="00861996" w:rsidP="00C97801">
            <w:pPr>
              <w:rPr>
                <w:rFonts w:ascii="Times New Roman" w:hAnsi="Times New Roman"/>
                <w:color w:val="000000"/>
              </w:rPr>
            </w:pPr>
            <w:r w:rsidRPr="00861996">
              <w:rPr>
                <w:rFonts w:ascii="Times New Roman" w:hAnsi="Times New Roman"/>
                <w:color w:val="000000"/>
              </w:rPr>
              <w:t xml:space="preserve">Средства, перечисляемые из бюджета поселения бюджету муниципального района и направляемые на финансирование расходов, связанных с организацией и осуществлением мероприятий по гражданской обороне, защите населения и территории поселения от ЧС природного и техногенного характера, на создание, содержание и организацию деятельности аварийно-спасательных служб и (или) аварийно-спасательных формирований на территории поселения  </w:t>
            </w:r>
          </w:p>
          <w:p w:rsidR="00861996" w:rsidRPr="00861996" w:rsidRDefault="00861996" w:rsidP="00C97801">
            <w:pPr>
              <w:rPr>
                <w:rFonts w:ascii="Times New Roman" w:hAnsi="Times New Roman"/>
                <w:color w:val="000000"/>
              </w:rPr>
            </w:pPr>
            <w:r w:rsidRPr="00861996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:rsidR="00861996" w:rsidRPr="00861996" w:rsidRDefault="00861996" w:rsidP="00C97801">
            <w:pPr>
              <w:rPr>
                <w:rFonts w:ascii="Times New Roman" w:hAnsi="Times New Roman"/>
                <w:color w:val="000000"/>
              </w:rPr>
            </w:pPr>
            <w:r w:rsidRPr="00861996">
              <w:rPr>
                <w:rFonts w:ascii="Times New Roman" w:hAnsi="Times New Roman"/>
                <w:color w:val="000000"/>
              </w:rPr>
              <w:t xml:space="preserve">КБК </w:t>
            </w:r>
            <w:r w:rsidRPr="00861996">
              <w:rPr>
                <w:rFonts w:ascii="Times New Roman" w:hAnsi="Times New Roman"/>
                <w:b/>
                <w:bCs/>
                <w:color w:val="000000"/>
              </w:rPr>
              <w:t xml:space="preserve">0309 0228502 540 </w:t>
            </w:r>
            <w:r w:rsidRPr="0086199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:rsidR="00861996" w:rsidRPr="00861996" w:rsidRDefault="00861996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1996">
              <w:rPr>
                <w:rFonts w:ascii="Times New Roman" w:hAnsi="Times New Roman"/>
                <w:b/>
                <w:bCs/>
                <w:color w:val="000000"/>
              </w:rPr>
              <w:t>92,8</w:t>
            </w:r>
          </w:p>
        </w:tc>
      </w:tr>
      <w:tr w:rsidR="00861996" w:rsidRPr="00861996" w:rsidTr="006C1F9D">
        <w:trPr>
          <w:trHeight w:val="2396"/>
        </w:trPr>
        <w:tc>
          <w:tcPr>
            <w:tcW w:w="7862" w:type="dxa"/>
            <w:vAlign w:val="center"/>
          </w:tcPr>
          <w:p w:rsidR="00861996" w:rsidRPr="00861996" w:rsidRDefault="00861996" w:rsidP="00C97801">
            <w:pPr>
              <w:rPr>
                <w:rFonts w:ascii="Times New Roman" w:hAnsi="Times New Roman"/>
                <w:b/>
                <w:color w:val="000000"/>
              </w:rPr>
            </w:pPr>
            <w:r w:rsidRPr="00861996">
              <w:rPr>
                <w:rFonts w:ascii="Times New Roman" w:hAnsi="Times New Roman"/>
                <w:color w:val="000000"/>
              </w:rPr>
              <w:t>Средства, перечисляемые из бюджета поселения бюджету муниципального района на осуществление части полномочий в области градостроительства на территории сельского поселения</w:t>
            </w:r>
            <w:r w:rsidRPr="0086199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61996" w:rsidRPr="00861996" w:rsidRDefault="00861996" w:rsidP="00C97801">
            <w:pPr>
              <w:rPr>
                <w:rFonts w:ascii="Times New Roman" w:hAnsi="Times New Roman"/>
                <w:b/>
                <w:color w:val="000000"/>
              </w:rPr>
            </w:pPr>
            <w:r w:rsidRPr="00861996">
              <w:rPr>
                <w:rFonts w:ascii="Times New Roman" w:hAnsi="Times New Roman"/>
                <w:b/>
                <w:color w:val="000000"/>
              </w:rPr>
              <w:br/>
            </w:r>
            <w:r w:rsidRPr="00861996">
              <w:rPr>
                <w:rFonts w:ascii="Times New Roman" w:hAnsi="Times New Roman"/>
                <w:color w:val="000000"/>
              </w:rPr>
              <w:t>КБК</w:t>
            </w:r>
            <w:r w:rsidRPr="00861996">
              <w:rPr>
                <w:rFonts w:ascii="Times New Roman" w:hAnsi="Times New Roman"/>
                <w:b/>
                <w:bCs/>
                <w:color w:val="000000"/>
              </w:rPr>
              <w:t xml:space="preserve"> 0104 9998501 540</w:t>
            </w:r>
            <w:r w:rsidRPr="00861996">
              <w:rPr>
                <w:rFonts w:ascii="Times New Roman" w:hAnsi="Times New Roman"/>
                <w:b/>
                <w:color w:val="000000"/>
              </w:rPr>
              <w:t xml:space="preserve">                         </w:t>
            </w:r>
          </w:p>
        </w:tc>
        <w:tc>
          <w:tcPr>
            <w:tcW w:w="1729" w:type="dxa"/>
            <w:vAlign w:val="center"/>
          </w:tcPr>
          <w:p w:rsidR="00861996" w:rsidRPr="00861996" w:rsidRDefault="00861996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  <w:lang w:val="en-US"/>
              </w:rPr>
            </w:pPr>
            <w:r w:rsidRPr="00861996">
              <w:rPr>
                <w:rFonts w:ascii="Times New Roman" w:hAnsi="Times New Roman"/>
                <w:b/>
                <w:bCs/>
                <w:color w:val="000000"/>
              </w:rPr>
              <w:t>14,1</w:t>
            </w:r>
          </w:p>
        </w:tc>
      </w:tr>
      <w:tr w:rsidR="00861996" w:rsidRPr="00861996" w:rsidTr="006C1F9D">
        <w:trPr>
          <w:trHeight w:val="706"/>
        </w:trPr>
        <w:tc>
          <w:tcPr>
            <w:tcW w:w="7862" w:type="dxa"/>
            <w:vAlign w:val="center"/>
          </w:tcPr>
          <w:p w:rsidR="00861996" w:rsidRPr="00861996" w:rsidRDefault="00861996" w:rsidP="00C978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1996">
              <w:rPr>
                <w:rFonts w:ascii="Times New Roman" w:hAnsi="Times New Roman"/>
                <w:color w:val="000000"/>
              </w:rPr>
              <w:t>Средства, перечисляемые из бюджета поселения бюджету муниципального района на осуществление части полномочий в области координации деятельности и реформирования ЖКХ</w:t>
            </w:r>
          </w:p>
          <w:p w:rsidR="00861996" w:rsidRPr="00861996" w:rsidRDefault="00861996" w:rsidP="00C9780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61996">
              <w:rPr>
                <w:rFonts w:ascii="Times New Roman" w:hAnsi="Times New Roman"/>
                <w:color w:val="000000"/>
              </w:rPr>
              <w:t>КБК</w:t>
            </w:r>
            <w:r w:rsidRPr="00861996">
              <w:rPr>
                <w:rFonts w:ascii="Times New Roman" w:hAnsi="Times New Roman"/>
                <w:b/>
                <w:bCs/>
                <w:color w:val="000000"/>
              </w:rPr>
              <w:t xml:space="preserve"> 0104 9998503 540</w:t>
            </w:r>
            <w:r w:rsidRPr="00861996">
              <w:rPr>
                <w:rFonts w:ascii="Times New Roman" w:hAnsi="Times New Roman"/>
                <w:b/>
                <w:color w:val="000000"/>
              </w:rPr>
              <w:t xml:space="preserve">                         </w:t>
            </w:r>
          </w:p>
        </w:tc>
        <w:tc>
          <w:tcPr>
            <w:tcW w:w="1729" w:type="dxa"/>
            <w:vAlign w:val="center"/>
          </w:tcPr>
          <w:p w:rsidR="00861996" w:rsidRPr="00861996" w:rsidRDefault="00861996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1996">
              <w:rPr>
                <w:rFonts w:ascii="Times New Roman" w:hAnsi="Times New Roman"/>
                <w:b/>
                <w:bCs/>
                <w:color w:val="000000"/>
              </w:rPr>
              <w:t>14,9</w:t>
            </w:r>
          </w:p>
        </w:tc>
      </w:tr>
      <w:tr w:rsidR="00861996" w:rsidRPr="00861996" w:rsidTr="006C1F9D">
        <w:trPr>
          <w:trHeight w:val="706"/>
        </w:trPr>
        <w:tc>
          <w:tcPr>
            <w:tcW w:w="7862" w:type="dxa"/>
            <w:vAlign w:val="center"/>
          </w:tcPr>
          <w:p w:rsidR="00861996" w:rsidRPr="00861996" w:rsidRDefault="00861996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1996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729" w:type="dxa"/>
            <w:vAlign w:val="center"/>
          </w:tcPr>
          <w:p w:rsidR="00861996" w:rsidRPr="00861996" w:rsidRDefault="00861996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  <w:lang w:val="en-US"/>
              </w:rPr>
            </w:pPr>
            <w:r w:rsidRPr="00861996">
              <w:rPr>
                <w:rFonts w:ascii="Times New Roman" w:hAnsi="Times New Roman"/>
                <w:b/>
                <w:bCs/>
                <w:color w:val="000000"/>
              </w:rPr>
              <w:t>121,8</w:t>
            </w:r>
          </w:p>
        </w:tc>
      </w:tr>
    </w:tbl>
    <w:p w:rsidR="00861996" w:rsidRPr="00861996" w:rsidRDefault="00861996" w:rsidP="00861996">
      <w:pPr>
        <w:widowControl w:val="0"/>
        <w:tabs>
          <w:tab w:val="left" w:pos="195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A3E31" w:rsidRPr="00861996" w:rsidRDefault="000A3E31" w:rsidP="009A575E">
      <w:pPr>
        <w:rPr>
          <w:rFonts w:ascii="Times New Roman" w:hAnsi="Times New Roman"/>
        </w:rPr>
      </w:pPr>
    </w:p>
    <w:p w:rsidR="00861996" w:rsidRPr="00861996" w:rsidRDefault="00861996" w:rsidP="009A575E">
      <w:pPr>
        <w:rPr>
          <w:rFonts w:ascii="Times New Roman" w:hAnsi="Times New Roman"/>
        </w:rPr>
      </w:pPr>
    </w:p>
    <w:p w:rsidR="00861996" w:rsidRPr="00861996" w:rsidRDefault="00861996" w:rsidP="009A575E">
      <w:pPr>
        <w:rPr>
          <w:rFonts w:ascii="Times New Roman" w:hAnsi="Times New Roman"/>
        </w:rPr>
      </w:pPr>
    </w:p>
    <w:p w:rsidR="00861996" w:rsidRPr="00861996" w:rsidRDefault="00861996" w:rsidP="009A575E">
      <w:pPr>
        <w:rPr>
          <w:rFonts w:ascii="Times New Roman" w:hAnsi="Times New Roman"/>
        </w:rPr>
      </w:pPr>
    </w:p>
    <w:p w:rsidR="00861996" w:rsidRPr="00861996" w:rsidRDefault="00861996" w:rsidP="009A575E">
      <w:pPr>
        <w:rPr>
          <w:rFonts w:ascii="Times New Roman" w:hAnsi="Times New Roman"/>
        </w:rPr>
      </w:pPr>
    </w:p>
    <w:p w:rsidR="00861996" w:rsidRPr="00861996" w:rsidRDefault="00861996" w:rsidP="009A575E">
      <w:pPr>
        <w:rPr>
          <w:rFonts w:ascii="Times New Roman" w:hAnsi="Times New Roman"/>
        </w:rPr>
      </w:pPr>
    </w:p>
    <w:p w:rsidR="00861996" w:rsidRPr="00861996" w:rsidRDefault="00861996" w:rsidP="009A575E">
      <w:pPr>
        <w:rPr>
          <w:rFonts w:ascii="Times New Roman" w:hAnsi="Times New Roman"/>
        </w:rPr>
      </w:pPr>
    </w:p>
    <w:p w:rsidR="00861996" w:rsidRPr="00861996" w:rsidRDefault="00861996" w:rsidP="009A575E">
      <w:pPr>
        <w:rPr>
          <w:rFonts w:ascii="Times New Roman" w:hAnsi="Times New Roman"/>
        </w:rPr>
      </w:pPr>
    </w:p>
    <w:p w:rsidR="00861996" w:rsidRPr="00861996" w:rsidRDefault="00861996" w:rsidP="009A575E">
      <w:pPr>
        <w:rPr>
          <w:rFonts w:ascii="Times New Roman" w:hAnsi="Times New Roman"/>
        </w:rPr>
      </w:pPr>
    </w:p>
    <w:p w:rsidR="00861996" w:rsidRPr="00861996" w:rsidRDefault="00861996" w:rsidP="009A575E">
      <w:pPr>
        <w:rPr>
          <w:rFonts w:ascii="Times New Roman" w:hAnsi="Times New Roman"/>
        </w:rPr>
      </w:pPr>
    </w:p>
    <w:p w:rsidR="00861996" w:rsidRPr="00861996" w:rsidRDefault="00861996" w:rsidP="009A575E">
      <w:pPr>
        <w:rPr>
          <w:rFonts w:ascii="Times New Roman" w:hAnsi="Times New Roman"/>
        </w:rPr>
      </w:pPr>
    </w:p>
    <w:p w:rsidR="00861996" w:rsidRPr="00861996" w:rsidRDefault="00861996" w:rsidP="009A575E">
      <w:pPr>
        <w:rPr>
          <w:rFonts w:ascii="Times New Roman" w:hAnsi="Times New Roman"/>
        </w:rPr>
      </w:pPr>
    </w:p>
    <w:p w:rsidR="00861996" w:rsidRDefault="00861996" w:rsidP="009A575E"/>
    <w:p w:rsidR="00861996" w:rsidRDefault="00861996" w:rsidP="009A575E"/>
    <w:p w:rsidR="00861996" w:rsidRDefault="00861996" w:rsidP="009A575E"/>
    <w:p w:rsidR="00861996" w:rsidRDefault="00861996" w:rsidP="009A575E"/>
    <w:p w:rsidR="006C1F9D" w:rsidRDefault="006C1F9D" w:rsidP="009A575E"/>
    <w:p w:rsidR="006C1F9D" w:rsidRDefault="006C1F9D" w:rsidP="009A575E"/>
    <w:p w:rsidR="006C1F9D" w:rsidRDefault="006C1F9D" w:rsidP="009A575E"/>
    <w:p w:rsidR="006C1F9D" w:rsidRDefault="006C1F9D" w:rsidP="006C1F9D">
      <w:pPr>
        <w:pStyle w:val="ae"/>
        <w:jc w:val="left"/>
        <w:rPr>
          <w:sz w:val="22"/>
          <w:szCs w:val="22"/>
        </w:rPr>
      </w:pPr>
    </w:p>
    <w:p w:rsidR="006C1F9D" w:rsidRPr="00861996" w:rsidRDefault="006C1F9D" w:rsidP="006C1F9D">
      <w:pPr>
        <w:pStyle w:val="ae"/>
        <w:jc w:val="left"/>
        <w:rPr>
          <w:sz w:val="22"/>
          <w:szCs w:val="22"/>
        </w:rPr>
      </w:pPr>
      <w:r w:rsidRPr="00861996">
        <w:rPr>
          <w:sz w:val="22"/>
          <w:szCs w:val="22"/>
        </w:rPr>
        <w:t xml:space="preserve">Глава Отрадовского </w:t>
      </w:r>
    </w:p>
    <w:p w:rsidR="006C1F9D" w:rsidRPr="00861996" w:rsidRDefault="006C1F9D" w:rsidP="006C1F9D">
      <w:pPr>
        <w:pStyle w:val="ae"/>
        <w:jc w:val="left"/>
        <w:rPr>
          <w:sz w:val="22"/>
          <w:szCs w:val="22"/>
        </w:rPr>
      </w:pPr>
      <w:r w:rsidRPr="00861996">
        <w:rPr>
          <w:sz w:val="22"/>
          <w:szCs w:val="22"/>
        </w:rPr>
        <w:t xml:space="preserve">сельского поселения                                               </w:t>
      </w:r>
      <w:r w:rsidRPr="00861996">
        <w:rPr>
          <w:sz w:val="22"/>
          <w:szCs w:val="22"/>
        </w:rPr>
        <w:tab/>
      </w:r>
      <w:r w:rsidRPr="00861996">
        <w:rPr>
          <w:sz w:val="22"/>
          <w:szCs w:val="22"/>
        </w:rPr>
        <w:tab/>
        <w:t>С.Г.Матишов</w:t>
      </w:r>
    </w:p>
    <w:p w:rsidR="006C1F9D" w:rsidRDefault="006C1F9D" w:rsidP="009A575E"/>
    <w:p w:rsidR="006C1F9D" w:rsidRDefault="006C1F9D" w:rsidP="009A575E"/>
    <w:p w:rsidR="006C1F9D" w:rsidRDefault="006C1F9D" w:rsidP="009A575E"/>
    <w:p w:rsidR="008C4FBD" w:rsidRDefault="000A67EA" w:rsidP="000A67EA">
      <w:pPr>
        <w:widowControl w:val="0"/>
        <w:tabs>
          <w:tab w:val="center" w:pos="762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</w:t>
      </w:r>
    </w:p>
    <w:p w:rsidR="00D5140F" w:rsidRPr="00D5140F" w:rsidRDefault="00D5140F" w:rsidP="00D5140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</w:t>
      </w:r>
      <w:r w:rsidRPr="00D5140F">
        <w:rPr>
          <w:rFonts w:ascii="Times New Roman" w:hAnsi="Times New Roman"/>
          <w:color w:val="000000"/>
        </w:rPr>
        <w:t xml:space="preserve"> Приложение  № 6</w:t>
      </w:r>
    </w:p>
    <w:p w:rsidR="00D5140F" w:rsidRPr="00D5140F" w:rsidRDefault="00D5140F" w:rsidP="00D5140F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D5140F">
        <w:rPr>
          <w:rFonts w:ascii="Times New Roman" w:hAnsi="Times New Roman"/>
        </w:rPr>
        <w:tab/>
      </w:r>
      <w:r w:rsidRPr="00D5140F">
        <w:rPr>
          <w:rFonts w:ascii="Times New Roman" w:hAnsi="Times New Roman"/>
          <w:color w:val="000000"/>
        </w:rPr>
        <w:t xml:space="preserve">к решению Собрания </w:t>
      </w:r>
    </w:p>
    <w:p w:rsidR="00D5140F" w:rsidRPr="00D5140F" w:rsidRDefault="00D5140F" w:rsidP="00D5140F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D5140F">
        <w:rPr>
          <w:rFonts w:ascii="Times New Roman" w:hAnsi="Times New Roman"/>
        </w:rPr>
        <w:tab/>
      </w:r>
      <w:r w:rsidRPr="00D5140F">
        <w:rPr>
          <w:rFonts w:ascii="Times New Roman" w:hAnsi="Times New Roman"/>
          <w:color w:val="000000"/>
        </w:rPr>
        <w:t>депутатов Отрадовского сельского поселения №64 от  26 12..2014г</w:t>
      </w:r>
    </w:p>
    <w:p w:rsidR="00D5140F" w:rsidRPr="00D5140F" w:rsidRDefault="00D5140F" w:rsidP="00D5140F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D5140F">
        <w:rPr>
          <w:rFonts w:ascii="Times New Roman" w:hAnsi="Times New Roman"/>
        </w:rPr>
        <w:tab/>
      </w:r>
      <w:r w:rsidRPr="00D5140F">
        <w:rPr>
          <w:rFonts w:ascii="Times New Roman" w:hAnsi="Times New Roman"/>
          <w:color w:val="000000"/>
        </w:rPr>
        <w:t xml:space="preserve">"О бюджете Отрадовского сельского поселения </w:t>
      </w:r>
    </w:p>
    <w:p w:rsidR="00D5140F" w:rsidRPr="00D5140F" w:rsidRDefault="00D5140F" w:rsidP="00D5140F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D5140F">
        <w:rPr>
          <w:rFonts w:ascii="Times New Roman" w:hAnsi="Times New Roman"/>
        </w:rPr>
        <w:tab/>
      </w:r>
      <w:r w:rsidRPr="00D5140F">
        <w:rPr>
          <w:rFonts w:ascii="Times New Roman" w:hAnsi="Times New Roman"/>
          <w:color w:val="000000"/>
        </w:rPr>
        <w:t>Азовского района на 2015 год и на плановый период</w:t>
      </w:r>
    </w:p>
    <w:p w:rsidR="00D5140F" w:rsidRPr="00D5140F" w:rsidRDefault="00D5140F" w:rsidP="00D5140F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D5140F">
        <w:rPr>
          <w:rFonts w:ascii="Times New Roman" w:hAnsi="Times New Roman"/>
          <w:color w:val="000000"/>
        </w:rPr>
        <w:tab/>
        <w:t>2016 – 2017 годов"</w:t>
      </w:r>
    </w:p>
    <w:p w:rsidR="00D5140F" w:rsidRPr="00D5140F" w:rsidRDefault="00D5140F" w:rsidP="00D5140F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D5140F">
        <w:rPr>
          <w:rFonts w:ascii="Times New Roman" w:hAnsi="Times New Roman"/>
          <w:b/>
          <w:sz w:val="24"/>
          <w:szCs w:val="24"/>
        </w:rPr>
        <w:t>Средства, передаваемые из бюджета</w:t>
      </w:r>
    </w:p>
    <w:p w:rsidR="00D5140F" w:rsidRPr="00D5140F" w:rsidRDefault="00D5140F" w:rsidP="00D5140F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D5140F">
        <w:rPr>
          <w:rFonts w:ascii="Times New Roman" w:hAnsi="Times New Roman"/>
          <w:b/>
          <w:sz w:val="24"/>
          <w:szCs w:val="24"/>
        </w:rPr>
        <w:t>Отрадовского сельского поселения в бюджет муниципального района</w:t>
      </w:r>
    </w:p>
    <w:p w:rsidR="00D5140F" w:rsidRPr="00D5140F" w:rsidRDefault="00D5140F" w:rsidP="00D5140F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D5140F">
        <w:rPr>
          <w:rFonts w:ascii="Times New Roman" w:hAnsi="Times New Roman"/>
          <w:b/>
          <w:sz w:val="24"/>
          <w:szCs w:val="24"/>
        </w:rPr>
        <w:t>и направляемых на финансирование расходов, связанных с осуществлением части полномочий органов местного самоуправления на плановый период 2016 – 2017 годов</w:t>
      </w:r>
    </w:p>
    <w:p w:rsidR="00D5140F" w:rsidRPr="00D5140F" w:rsidRDefault="00802DAE" w:rsidP="00802DAE">
      <w:pPr>
        <w:jc w:val="right"/>
        <w:rPr>
          <w:rFonts w:ascii="Times New Roman" w:hAnsi="Times New Roman"/>
          <w:color w:val="000000"/>
        </w:rPr>
      </w:pPr>
      <w:r w:rsidRPr="00D5140F">
        <w:rPr>
          <w:rFonts w:ascii="Times New Roman" w:hAnsi="Times New Roman"/>
        </w:rPr>
        <w:t>(в тыс. руб.)</w:t>
      </w:r>
    </w:p>
    <w:tbl>
      <w:tblPr>
        <w:tblpPr w:leftFromText="180" w:rightFromText="180" w:vertAnchor="page" w:horzAnchor="margin" w:tblpXSpec="center" w:tblpY="5220"/>
        <w:tblW w:w="96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6228"/>
        <w:gridCol w:w="1729"/>
        <w:gridCol w:w="1729"/>
      </w:tblGrid>
      <w:tr w:rsidR="00D5140F" w:rsidRPr="00D5140F" w:rsidTr="006533BC">
        <w:trPr>
          <w:trHeight w:val="255"/>
        </w:trPr>
        <w:tc>
          <w:tcPr>
            <w:tcW w:w="6228" w:type="dxa"/>
            <w:vMerge w:val="restart"/>
            <w:vAlign w:val="center"/>
          </w:tcPr>
          <w:p w:rsidR="00D5140F" w:rsidRPr="00D5140F" w:rsidRDefault="00D5140F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140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458" w:type="dxa"/>
            <w:gridSpan w:val="2"/>
          </w:tcPr>
          <w:p w:rsidR="00D5140F" w:rsidRPr="00D5140F" w:rsidRDefault="00D5140F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140F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</w:p>
        </w:tc>
      </w:tr>
      <w:tr w:rsidR="00D5140F" w:rsidRPr="00D5140F" w:rsidTr="006533BC">
        <w:trPr>
          <w:trHeight w:val="255"/>
        </w:trPr>
        <w:tc>
          <w:tcPr>
            <w:tcW w:w="6228" w:type="dxa"/>
            <w:vMerge/>
            <w:vAlign w:val="bottom"/>
          </w:tcPr>
          <w:p w:rsidR="00D5140F" w:rsidRPr="00D5140F" w:rsidRDefault="00D5140F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9" w:type="dxa"/>
          </w:tcPr>
          <w:p w:rsidR="00D5140F" w:rsidRPr="00D5140F" w:rsidRDefault="00D5140F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140F">
              <w:rPr>
                <w:rFonts w:ascii="Times New Roman" w:hAnsi="Times New Roman"/>
                <w:b/>
                <w:bCs/>
                <w:color w:val="000000"/>
              </w:rPr>
              <w:t>2016</w:t>
            </w:r>
          </w:p>
        </w:tc>
        <w:tc>
          <w:tcPr>
            <w:tcW w:w="1729" w:type="dxa"/>
          </w:tcPr>
          <w:p w:rsidR="00D5140F" w:rsidRPr="00D5140F" w:rsidRDefault="00D5140F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140F">
              <w:rPr>
                <w:rFonts w:ascii="Times New Roman" w:hAnsi="Times New Roman"/>
                <w:b/>
                <w:bCs/>
                <w:color w:val="000000"/>
              </w:rPr>
              <w:t>2017</w:t>
            </w:r>
          </w:p>
        </w:tc>
      </w:tr>
      <w:tr w:rsidR="00D5140F" w:rsidRPr="00D5140F" w:rsidTr="006533BC">
        <w:trPr>
          <w:trHeight w:val="2940"/>
        </w:trPr>
        <w:tc>
          <w:tcPr>
            <w:tcW w:w="6228" w:type="dxa"/>
          </w:tcPr>
          <w:p w:rsidR="00D5140F" w:rsidRPr="00D5140F" w:rsidRDefault="00D5140F" w:rsidP="00C97801">
            <w:pPr>
              <w:rPr>
                <w:rFonts w:ascii="Times New Roman" w:hAnsi="Times New Roman"/>
                <w:color w:val="000000"/>
              </w:rPr>
            </w:pPr>
            <w:r w:rsidRPr="00D5140F">
              <w:rPr>
                <w:rFonts w:ascii="Times New Roman" w:hAnsi="Times New Roman"/>
                <w:color w:val="000000"/>
              </w:rPr>
              <w:t xml:space="preserve">Средства, перечисляемые из бюджета поселения бюджету муниципального района и направляемые на финансирование расходов, связанных с организацией и осуществлением мероприятий по гражданской обороне, защите населения и территории поселения от ЧС природного и техногенного характера, на создание, содержание и организацию деятельности аварийно-спасательных служб и (или) аварийно-спасательных формирований на территории поселения </w:t>
            </w:r>
            <w:r w:rsidRPr="00D5140F">
              <w:rPr>
                <w:rFonts w:ascii="Times New Roman" w:hAnsi="Times New Roman"/>
                <w:color w:val="000000"/>
              </w:rPr>
              <w:br/>
            </w:r>
          </w:p>
          <w:p w:rsidR="00D5140F" w:rsidRPr="00D5140F" w:rsidRDefault="00D5140F" w:rsidP="00C97801">
            <w:pPr>
              <w:rPr>
                <w:rFonts w:ascii="Times New Roman" w:hAnsi="Times New Roman"/>
                <w:color w:val="000000"/>
              </w:rPr>
            </w:pPr>
            <w:r w:rsidRPr="00D5140F">
              <w:rPr>
                <w:rFonts w:ascii="Times New Roman" w:hAnsi="Times New Roman"/>
                <w:color w:val="000000"/>
              </w:rPr>
              <w:t xml:space="preserve">КБК </w:t>
            </w:r>
            <w:r w:rsidRPr="00D5140F">
              <w:rPr>
                <w:rFonts w:ascii="Times New Roman" w:hAnsi="Times New Roman"/>
                <w:b/>
                <w:bCs/>
                <w:color w:val="000000"/>
              </w:rPr>
              <w:t xml:space="preserve">0309 0228502 540 </w:t>
            </w:r>
            <w:r w:rsidRPr="00D5140F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D5140F" w:rsidRPr="00D5140F" w:rsidRDefault="00D5140F" w:rsidP="00C9780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9" w:type="dxa"/>
            <w:vAlign w:val="center"/>
          </w:tcPr>
          <w:p w:rsidR="00D5140F" w:rsidRPr="00D5140F" w:rsidRDefault="00D5140F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140F">
              <w:rPr>
                <w:rFonts w:ascii="Times New Roman" w:hAnsi="Times New Roman"/>
                <w:b/>
                <w:bCs/>
                <w:color w:val="000000"/>
              </w:rPr>
              <w:t>96,4</w:t>
            </w:r>
          </w:p>
        </w:tc>
        <w:tc>
          <w:tcPr>
            <w:tcW w:w="1729" w:type="dxa"/>
            <w:vAlign w:val="center"/>
          </w:tcPr>
          <w:p w:rsidR="00D5140F" w:rsidRPr="00D5140F" w:rsidRDefault="00D5140F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140F">
              <w:rPr>
                <w:rFonts w:ascii="Times New Roman" w:hAnsi="Times New Roman"/>
                <w:b/>
                <w:bCs/>
                <w:color w:val="000000"/>
              </w:rPr>
              <w:t>99,9</w:t>
            </w:r>
          </w:p>
        </w:tc>
      </w:tr>
      <w:tr w:rsidR="00D5140F" w:rsidRPr="00D5140F" w:rsidTr="006533BC">
        <w:trPr>
          <w:trHeight w:val="2166"/>
        </w:trPr>
        <w:tc>
          <w:tcPr>
            <w:tcW w:w="6228" w:type="dxa"/>
          </w:tcPr>
          <w:p w:rsidR="00D5140F" w:rsidRPr="00D5140F" w:rsidRDefault="00D5140F" w:rsidP="00C97801">
            <w:pPr>
              <w:rPr>
                <w:rFonts w:ascii="Times New Roman" w:hAnsi="Times New Roman"/>
                <w:b/>
                <w:color w:val="000000"/>
              </w:rPr>
            </w:pPr>
            <w:r w:rsidRPr="00D5140F">
              <w:rPr>
                <w:rFonts w:ascii="Times New Roman" w:hAnsi="Times New Roman"/>
                <w:color w:val="000000"/>
              </w:rPr>
              <w:t>Средства, перечисляемые из бюджета поселения бюджету муниципального района на осуществление части полномочий в области градостроительства на территории сельского поселения</w:t>
            </w:r>
            <w:r w:rsidRPr="00D5140F">
              <w:rPr>
                <w:rFonts w:ascii="Times New Roman" w:hAnsi="Times New Roman"/>
                <w:b/>
                <w:color w:val="000000"/>
              </w:rPr>
              <w:br/>
            </w:r>
            <w:r w:rsidRPr="00D5140F">
              <w:rPr>
                <w:rFonts w:ascii="Times New Roman" w:hAnsi="Times New Roman"/>
                <w:color w:val="000000"/>
              </w:rPr>
              <w:t>КБК</w:t>
            </w:r>
            <w:r w:rsidRPr="00D5140F">
              <w:rPr>
                <w:rFonts w:ascii="Times New Roman" w:hAnsi="Times New Roman"/>
                <w:b/>
                <w:bCs/>
                <w:color w:val="000000"/>
              </w:rPr>
              <w:t xml:space="preserve"> 0104 9998501 540</w:t>
            </w:r>
            <w:r w:rsidRPr="00D5140F">
              <w:rPr>
                <w:rFonts w:ascii="Times New Roman" w:hAnsi="Times New Roman"/>
                <w:b/>
                <w:color w:val="000000"/>
              </w:rPr>
              <w:t xml:space="preserve">                         </w:t>
            </w:r>
          </w:p>
        </w:tc>
        <w:tc>
          <w:tcPr>
            <w:tcW w:w="1729" w:type="dxa"/>
            <w:vAlign w:val="center"/>
          </w:tcPr>
          <w:p w:rsidR="00D5140F" w:rsidRPr="00D5140F" w:rsidRDefault="00D5140F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140F">
              <w:rPr>
                <w:rFonts w:ascii="Times New Roman" w:hAnsi="Times New Roman"/>
                <w:b/>
                <w:bCs/>
                <w:color w:val="000000"/>
              </w:rPr>
              <w:t>14,7</w:t>
            </w:r>
          </w:p>
        </w:tc>
        <w:tc>
          <w:tcPr>
            <w:tcW w:w="1729" w:type="dxa"/>
            <w:vAlign w:val="center"/>
          </w:tcPr>
          <w:p w:rsidR="00D5140F" w:rsidRPr="00D5140F" w:rsidRDefault="00D5140F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140F">
              <w:rPr>
                <w:rFonts w:ascii="Times New Roman" w:hAnsi="Times New Roman"/>
                <w:b/>
                <w:bCs/>
                <w:color w:val="000000"/>
              </w:rPr>
              <w:t>14,7</w:t>
            </w:r>
          </w:p>
        </w:tc>
      </w:tr>
      <w:tr w:rsidR="00D5140F" w:rsidRPr="00D5140F" w:rsidTr="006533BC">
        <w:trPr>
          <w:trHeight w:val="375"/>
        </w:trPr>
        <w:tc>
          <w:tcPr>
            <w:tcW w:w="6228" w:type="dxa"/>
          </w:tcPr>
          <w:p w:rsidR="00D5140F" w:rsidRPr="00D5140F" w:rsidRDefault="00D5140F" w:rsidP="00C97801">
            <w:pPr>
              <w:rPr>
                <w:rFonts w:ascii="Times New Roman" w:hAnsi="Times New Roman"/>
                <w:color w:val="000000"/>
              </w:rPr>
            </w:pPr>
            <w:r w:rsidRPr="00D5140F">
              <w:rPr>
                <w:rFonts w:ascii="Times New Roman" w:hAnsi="Times New Roman"/>
                <w:color w:val="000000"/>
              </w:rPr>
              <w:t>Средства, перечисляемые из бюджета поселения бюджету муниципального района на осуществление части полномочий в области  координации деятельности и реформирования ЖКХ</w:t>
            </w:r>
          </w:p>
          <w:p w:rsidR="00D5140F" w:rsidRPr="00D5140F" w:rsidRDefault="00D5140F" w:rsidP="00C9780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5140F">
              <w:rPr>
                <w:rFonts w:ascii="Times New Roman" w:hAnsi="Times New Roman"/>
                <w:color w:val="000000"/>
              </w:rPr>
              <w:t>КБК</w:t>
            </w:r>
            <w:r w:rsidRPr="00D5140F">
              <w:rPr>
                <w:rFonts w:ascii="Times New Roman" w:hAnsi="Times New Roman"/>
                <w:b/>
                <w:bCs/>
                <w:color w:val="000000"/>
              </w:rPr>
              <w:t xml:space="preserve"> 0104 9998503 540</w:t>
            </w:r>
            <w:r w:rsidRPr="00D5140F">
              <w:rPr>
                <w:rFonts w:ascii="Times New Roman" w:hAnsi="Times New Roman"/>
                <w:b/>
                <w:color w:val="000000"/>
              </w:rPr>
              <w:t xml:space="preserve">                         </w:t>
            </w:r>
          </w:p>
        </w:tc>
        <w:tc>
          <w:tcPr>
            <w:tcW w:w="1729" w:type="dxa"/>
            <w:vAlign w:val="center"/>
          </w:tcPr>
          <w:p w:rsidR="00D5140F" w:rsidRPr="00D5140F" w:rsidRDefault="00D5140F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140F">
              <w:rPr>
                <w:rFonts w:ascii="Times New Roman" w:hAnsi="Times New Roman"/>
                <w:b/>
                <w:bCs/>
                <w:color w:val="000000"/>
              </w:rPr>
              <w:t>15,6</w:t>
            </w:r>
          </w:p>
        </w:tc>
        <w:tc>
          <w:tcPr>
            <w:tcW w:w="1729" w:type="dxa"/>
            <w:vAlign w:val="center"/>
          </w:tcPr>
          <w:p w:rsidR="00D5140F" w:rsidRPr="00D5140F" w:rsidRDefault="00D5140F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140F">
              <w:rPr>
                <w:rFonts w:ascii="Times New Roman" w:hAnsi="Times New Roman"/>
                <w:b/>
                <w:bCs/>
                <w:color w:val="000000"/>
              </w:rPr>
              <w:t>15,6</w:t>
            </w:r>
          </w:p>
        </w:tc>
      </w:tr>
      <w:tr w:rsidR="00D5140F" w:rsidRPr="00D5140F" w:rsidTr="006533BC">
        <w:trPr>
          <w:trHeight w:val="375"/>
        </w:trPr>
        <w:tc>
          <w:tcPr>
            <w:tcW w:w="6228" w:type="dxa"/>
          </w:tcPr>
          <w:p w:rsidR="00D5140F" w:rsidRPr="00D5140F" w:rsidRDefault="00D5140F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140F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729" w:type="dxa"/>
          </w:tcPr>
          <w:p w:rsidR="00D5140F" w:rsidRPr="00D5140F" w:rsidRDefault="00D5140F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140F">
              <w:rPr>
                <w:rFonts w:ascii="Times New Roman" w:hAnsi="Times New Roman"/>
                <w:b/>
                <w:bCs/>
                <w:color w:val="000000"/>
              </w:rPr>
              <w:t>126</w:t>
            </w:r>
            <w:r w:rsidRPr="00D5140F">
              <w:rPr>
                <w:rFonts w:ascii="Times New Roman" w:hAnsi="Times New Roman"/>
                <w:b/>
                <w:bCs/>
                <w:color w:val="000000"/>
                <w:lang w:val="en-US"/>
              </w:rPr>
              <w:t>.</w:t>
            </w:r>
            <w:r w:rsidRPr="00D5140F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729" w:type="dxa"/>
          </w:tcPr>
          <w:p w:rsidR="00D5140F" w:rsidRPr="00D5140F" w:rsidRDefault="00D5140F" w:rsidP="00C978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140F">
              <w:rPr>
                <w:rFonts w:ascii="Times New Roman" w:hAnsi="Times New Roman"/>
                <w:b/>
                <w:bCs/>
                <w:color w:val="000000"/>
              </w:rPr>
              <w:t>130</w:t>
            </w:r>
            <w:r w:rsidRPr="00D5140F">
              <w:rPr>
                <w:rFonts w:ascii="Times New Roman" w:hAnsi="Times New Roman"/>
                <w:b/>
                <w:bCs/>
                <w:color w:val="000000"/>
                <w:lang w:val="en-US"/>
              </w:rPr>
              <w:t>.</w:t>
            </w:r>
            <w:r w:rsidRPr="00D5140F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</w:tbl>
    <w:p w:rsidR="00D5140F" w:rsidRPr="00D5140F" w:rsidRDefault="00D5140F" w:rsidP="00D5140F">
      <w:pPr>
        <w:jc w:val="right"/>
        <w:rPr>
          <w:rFonts w:ascii="Times New Roman" w:hAnsi="Times New Roman"/>
        </w:rPr>
      </w:pPr>
      <w:r w:rsidRPr="00D5140F">
        <w:rPr>
          <w:rFonts w:ascii="Times New Roman" w:hAnsi="Times New Roman"/>
          <w:color w:val="000000"/>
        </w:rPr>
        <w:t> </w:t>
      </w:r>
      <w:r w:rsidRPr="00D5140F">
        <w:rPr>
          <w:rFonts w:ascii="Times New Roman" w:hAnsi="Times New Roman"/>
        </w:rPr>
        <w:t xml:space="preserve"> </w:t>
      </w:r>
    </w:p>
    <w:p w:rsidR="00D5140F" w:rsidRPr="00D5140F" w:rsidRDefault="00D5140F" w:rsidP="00D5140F">
      <w:pPr>
        <w:widowControl w:val="0"/>
        <w:tabs>
          <w:tab w:val="left" w:pos="195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5140F">
        <w:rPr>
          <w:rFonts w:ascii="Times New Roman" w:hAnsi="Times New Roman"/>
          <w:color w:val="000000"/>
        </w:rPr>
        <w:t xml:space="preserve">Глава Отрадовского </w:t>
      </w:r>
    </w:p>
    <w:p w:rsidR="00D5140F" w:rsidRPr="00D5140F" w:rsidRDefault="00D5140F" w:rsidP="00D5140F">
      <w:pPr>
        <w:widowControl w:val="0"/>
        <w:tabs>
          <w:tab w:val="left" w:pos="195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5140F">
        <w:rPr>
          <w:rFonts w:ascii="Times New Roman" w:hAnsi="Times New Roman"/>
          <w:color w:val="000000"/>
        </w:rPr>
        <w:t xml:space="preserve">сельского поселения                                               </w:t>
      </w:r>
      <w:r w:rsidRPr="00D5140F">
        <w:rPr>
          <w:rFonts w:ascii="Times New Roman" w:hAnsi="Times New Roman"/>
          <w:color w:val="000000"/>
        </w:rPr>
        <w:tab/>
      </w:r>
      <w:r w:rsidRPr="00D5140F">
        <w:rPr>
          <w:rFonts w:ascii="Times New Roman" w:hAnsi="Times New Roman"/>
          <w:color w:val="000000"/>
        </w:rPr>
        <w:tab/>
        <w:t>С.Г.Матишов</w:t>
      </w: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D5140F" w:rsidRDefault="00D5140F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7E780B" w:rsidRPr="007E780B" w:rsidRDefault="007E780B" w:rsidP="007E780B">
      <w:pPr>
        <w:widowControl w:val="0"/>
        <w:tabs>
          <w:tab w:val="center" w:pos="762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7E780B">
        <w:rPr>
          <w:rFonts w:ascii="Times New Roman" w:hAnsi="Times New Roman"/>
          <w:color w:val="000000"/>
        </w:rPr>
        <w:t xml:space="preserve">                 Приложение  № 7</w:t>
      </w:r>
    </w:p>
    <w:p w:rsidR="007E780B" w:rsidRPr="007E780B" w:rsidRDefault="007E780B" w:rsidP="007E780B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7E780B">
        <w:rPr>
          <w:rFonts w:ascii="Times New Roman" w:hAnsi="Times New Roman"/>
        </w:rPr>
        <w:tab/>
      </w:r>
      <w:r w:rsidR="008A1C6A">
        <w:rPr>
          <w:rFonts w:ascii="Times New Roman" w:hAnsi="Times New Roman"/>
          <w:color w:val="000000"/>
        </w:rPr>
        <w:t>к  решению №64 от 26.12.2014</w:t>
      </w:r>
      <w:r w:rsidRPr="007E780B">
        <w:rPr>
          <w:rFonts w:ascii="Times New Roman" w:hAnsi="Times New Roman"/>
          <w:color w:val="000000"/>
        </w:rPr>
        <w:t xml:space="preserve">г Собрания </w:t>
      </w:r>
    </w:p>
    <w:p w:rsidR="007E780B" w:rsidRPr="007E780B" w:rsidRDefault="007E780B" w:rsidP="007E780B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7E780B">
        <w:rPr>
          <w:rFonts w:ascii="Times New Roman" w:hAnsi="Times New Roman"/>
        </w:rPr>
        <w:tab/>
      </w:r>
      <w:r w:rsidRPr="007E780B">
        <w:rPr>
          <w:rFonts w:ascii="Times New Roman" w:hAnsi="Times New Roman"/>
          <w:color w:val="000000"/>
        </w:rPr>
        <w:t xml:space="preserve">депутатов Отрадовского сельского поселения </w:t>
      </w:r>
    </w:p>
    <w:p w:rsidR="007E780B" w:rsidRPr="007E780B" w:rsidRDefault="007E780B" w:rsidP="007E780B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7E780B">
        <w:rPr>
          <w:rFonts w:ascii="Times New Roman" w:hAnsi="Times New Roman"/>
        </w:rPr>
        <w:tab/>
      </w:r>
      <w:r w:rsidRPr="007E780B">
        <w:rPr>
          <w:rFonts w:ascii="Times New Roman" w:hAnsi="Times New Roman"/>
          <w:color w:val="000000"/>
        </w:rPr>
        <w:t xml:space="preserve">"О бюджете Отрадовского сельского поселения </w:t>
      </w:r>
    </w:p>
    <w:p w:rsidR="007E780B" w:rsidRPr="007E780B" w:rsidRDefault="007E780B" w:rsidP="007E780B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7E780B">
        <w:rPr>
          <w:rFonts w:ascii="Times New Roman" w:hAnsi="Times New Roman"/>
        </w:rPr>
        <w:tab/>
      </w:r>
      <w:r w:rsidR="008A1C6A">
        <w:rPr>
          <w:rFonts w:ascii="Times New Roman" w:hAnsi="Times New Roman"/>
          <w:color w:val="000000"/>
        </w:rPr>
        <w:t>Азовского района на 2015</w:t>
      </w:r>
      <w:r w:rsidRPr="007E780B">
        <w:rPr>
          <w:rFonts w:ascii="Times New Roman" w:hAnsi="Times New Roman"/>
          <w:color w:val="000000"/>
        </w:rPr>
        <w:t xml:space="preserve"> год и на плановый период</w:t>
      </w:r>
    </w:p>
    <w:p w:rsidR="007E780B" w:rsidRPr="007E780B" w:rsidRDefault="008A1C6A" w:rsidP="007E780B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2016 и 2017</w:t>
      </w:r>
      <w:r w:rsidR="007E780B" w:rsidRPr="007E780B">
        <w:rPr>
          <w:rFonts w:ascii="Times New Roman" w:hAnsi="Times New Roman"/>
          <w:color w:val="000000"/>
        </w:rPr>
        <w:t xml:space="preserve"> гг"</w:t>
      </w:r>
    </w:p>
    <w:p w:rsidR="007E780B" w:rsidRPr="007E780B" w:rsidRDefault="007E780B" w:rsidP="007E780B">
      <w:pPr>
        <w:widowControl w:val="0"/>
        <w:tabs>
          <w:tab w:val="center" w:pos="7623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7E780B" w:rsidRPr="007E780B" w:rsidRDefault="007E780B" w:rsidP="007E780B">
      <w:pPr>
        <w:jc w:val="center"/>
        <w:rPr>
          <w:rFonts w:ascii="Times New Roman" w:hAnsi="Times New Roman"/>
          <w:b/>
        </w:rPr>
      </w:pPr>
      <w:r w:rsidRPr="007E780B">
        <w:rPr>
          <w:rFonts w:ascii="Times New Roman" w:hAnsi="Times New Roman"/>
          <w:b/>
        </w:rPr>
        <w:t xml:space="preserve">Нормативы отчислений налоговых и неналоговых доходов </w:t>
      </w:r>
    </w:p>
    <w:p w:rsidR="007E780B" w:rsidRPr="007E780B" w:rsidRDefault="007E780B" w:rsidP="007E780B">
      <w:pPr>
        <w:jc w:val="center"/>
        <w:rPr>
          <w:rFonts w:ascii="Times New Roman" w:hAnsi="Times New Roman"/>
          <w:b/>
        </w:rPr>
      </w:pPr>
      <w:r w:rsidRPr="007E780B">
        <w:rPr>
          <w:rFonts w:ascii="Times New Roman" w:hAnsi="Times New Roman"/>
          <w:b/>
        </w:rPr>
        <w:t xml:space="preserve">в бюджет Отрадовского сельского поселения Азовского района </w:t>
      </w:r>
    </w:p>
    <w:p w:rsidR="007E780B" w:rsidRPr="007E780B" w:rsidRDefault="007E780B" w:rsidP="007E780B">
      <w:pPr>
        <w:jc w:val="center"/>
        <w:rPr>
          <w:rFonts w:ascii="Times New Roman" w:hAnsi="Times New Roman"/>
          <w:b/>
        </w:rPr>
      </w:pPr>
      <w:r w:rsidRPr="007E780B">
        <w:rPr>
          <w:rFonts w:ascii="Times New Roman" w:hAnsi="Times New Roman"/>
          <w:b/>
        </w:rPr>
        <w:t>на 2</w:t>
      </w:r>
      <w:r w:rsidR="008A1C6A">
        <w:rPr>
          <w:rFonts w:ascii="Times New Roman" w:hAnsi="Times New Roman"/>
          <w:b/>
        </w:rPr>
        <w:t>015 год и на плановый период 2016 и 2017</w:t>
      </w:r>
      <w:r w:rsidRPr="007E780B">
        <w:rPr>
          <w:rFonts w:ascii="Times New Roman" w:hAnsi="Times New Roman"/>
          <w:b/>
        </w:rPr>
        <w:t xml:space="preserve"> гг. </w:t>
      </w:r>
    </w:p>
    <w:p w:rsidR="007E780B" w:rsidRPr="007E780B" w:rsidRDefault="007E780B" w:rsidP="007E780B">
      <w:pPr>
        <w:jc w:val="center"/>
        <w:rPr>
          <w:rFonts w:ascii="Times New Roman" w:hAnsi="Times New Roman"/>
          <w:b/>
        </w:rPr>
      </w:pPr>
    </w:p>
    <w:p w:rsidR="007E780B" w:rsidRPr="007E780B" w:rsidRDefault="007E780B" w:rsidP="007E780B">
      <w:pPr>
        <w:jc w:val="center"/>
        <w:rPr>
          <w:rFonts w:ascii="Times New Roman" w:hAnsi="Times New Roman"/>
        </w:rPr>
      </w:pPr>
      <w:r w:rsidRPr="007E780B">
        <w:rPr>
          <w:rFonts w:ascii="Times New Roman" w:hAnsi="Times New Roman"/>
        </w:rPr>
        <w:t>(ОКТМО 60601460)</w:t>
      </w:r>
    </w:p>
    <w:p w:rsidR="007E780B" w:rsidRPr="007E780B" w:rsidRDefault="007E780B" w:rsidP="007E780B">
      <w:pPr>
        <w:jc w:val="right"/>
        <w:rPr>
          <w:rFonts w:ascii="Times New Roman" w:hAnsi="Times New Roman"/>
          <w:lang w:val="en-US"/>
        </w:rPr>
      </w:pPr>
      <w:r w:rsidRPr="007E780B">
        <w:rPr>
          <w:rFonts w:ascii="Times New Roman" w:hAnsi="Times New Roman"/>
        </w:rPr>
        <w:t xml:space="preserve">    (в процентах)</w:t>
      </w:r>
    </w:p>
    <w:p w:rsidR="007E780B" w:rsidRPr="007E780B" w:rsidRDefault="007E780B" w:rsidP="007E780B">
      <w:pPr>
        <w:jc w:val="right"/>
        <w:rPr>
          <w:rFonts w:ascii="Times New Roman" w:hAnsi="Times New Roman"/>
          <w:lang w:val="en-US"/>
        </w:rPr>
      </w:pPr>
    </w:p>
    <w:tbl>
      <w:tblPr>
        <w:tblW w:w="10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983"/>
        <w:gridCol w:w="5837"/>
        <w:gridCol w:w="1620"/>
      </w:tblGrid>
      <w:tr w:rsidR="007E780B" w:rsidRPr="007E780B" w:rsidTr="00363A08">
        <w:trPr>
          <w:tblHeader/>
        </w:trPr>
        <w:tc>
          <w:tcPr>
            <w:tcW w:w="2983" w:type="dxa"/>
            <w:vAlign w:val="center"/>
          </w:tcPr>
          <w:p w:rsidR="007E780B" w:rsidRPr="007E780B" w:rsidRDefault="007E780B" w:rsidP="00C9780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7E780B">
              <w:rPr>
                <w:rFonts w:ascii="Times New Roman" w:hAnsi="Times New Roman"/>
                <w:b/>
              </w:rPr>
              <w:t>Код бюджетной классификации РФ</w:t>
            </w:r>
          </w:p>
        </w:tc>
        <w:tc>
          <w:tcPr>
            <w:tcW w:w="5837" w:type="dxa"/>
            <w:vAlign w:val="center"/>
          </w:tcPr>
          <w:p w:rsidR="007E780B" w:rsidRPr="007E780B" w:rsidRDefault="007E780B" w:rsidP="00C97801">
            <w:pPr>
              <w:pStyle w:val="3"/>
              <w:jc w:val="center"/>
              <w:rPr>
                <w:sz w:val="22"/>
                <w:szCs w:val="22"/>
              </w:rPr>
            </w:pPr>
            <w:r w:rsidRPr="007E780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620" w:type="dxa"/>
            <w:vAlign w:val="center"/>
          </w:tcPr>
          <w:p w:rsidR="007E780B" w:rsidRPr="007E780B" w:rsidRDefault="007E780B" w:rsidP="00C97801">
            <w:pPr>
              <w:jc w:val="center"/>
              <w:rPr>
                <w:rFonts w:ascii="Times New Roman" w:hAnsi="Times New Roman"/>
                <w:b/>
              </w:rPr>
            </w:pPr>
            <w:r w:rsidRPr="007E780B">
              <w:rPr>
                <w:rFonts w:ascii="Times New Roman" w:hAnsi="Times New Roman"/>
                <w:b/>
              </w:rPr>
              <w:t>Норматив</w:t>
            </w:r>
          </w:p>
        </w:tc>
      </w:tr>
      <w:tr w:rsidR="007E780B" w:rsidRPr="007E780B" w:rsidTr="00363A08">
        <w:trPr>
          <w:tblHeader/>
        </w:trPr>
        <w:tc>
          <w:tcPr>
            <w:tcW w:w="2983" w:type="dxa"/>
          </w:tcPr>
          <w:p w:rsidR="007E780B" w:rsidRPr="007E780B" w:rsidRDefault="007E780B" w:rsidP="00C9780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7E780B">
              <w:rPr>
                <w:rFonts w:ascii="Times New Roman" w:hAnsi="Times New Roman"/>
                <w:b/>
                <w:snapToGrid w:val="0"/>
                <w:color w:val="000000"/>
              </w:rPr>
              <w:t>1</w:t>
            </w:r>
          </w:p>
        </w:tc>
        <w:tc>
          <w:tcPr>
            <w:tcW w:w="5837" w:type="dxa"/>
          </w:tcPr>
          <w:p w:rsidR="007E780B" w:rsidRPr="007E780B" w:rsidRDefault="007E780B" w:rsidP="00C97801">
            <w:pPr>
              <w:pStyle w:val="3"/>
              <w:jc w:val="center"/>
              <w:rPr>
                <w:sz w:val="22"/>
                <w:szCs w:val="22"/>
              </w:rPr>
            </w:pPr>
            <w:r w:rsidRPr="007E780B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7E780B" w:rsidRPr="007E780B" w:rsidRDefault="007E780B" w:rsidP="00C97801">
            <w:pPr>
              <w:jc w:val="center"/>
              <w:rPr>
                <w:rFonts w:ascii="Times New Roman" w:hAnsi="Times New Roman"/>
                <w:b/>
              </w:rPr>
            </w:pPr>
            <w:r w:rsidRPr="007E780B">
              <w:rPr>
                <w:rFonts w:ascii="Times New Roman" w:hAnsi="Times New Roman"/>
                <w:b/>
              </w:rPr>
              <w:t>3</w:t>
            </w:r>
          </w:p>
        </w:tc>
      </w:tr>
      <w:tr w:rsidR="007E780B" w:rsidRPr="007E780B" w:rsidTr="00363A08">
        <w:trPr>
          <w:trHeight w:val="552"/>
        </w:trPr>
        <w:tc>
          <w:tcPr>
            <w:tcW w:w="2983" w:type="dxa"/>
          </w:tcPr>
          <w:p w:rsidR="007E780B" w:rsidRPr="007E780B" w:rsidRDefault="007E780B" w:rsidP="00C97801">
            <w:pPr>
              <w:rPr>
                <w:rFonts w:ascii="Times New Roman" w:hAnsi="Times New Roman"/>
                <w:b/>
                <w:snapToGrid w:val="0"/>
                <w:lang w:val="en-US"/>
              </w:rPr>
            </w:pPr>
            <w:r w:rsidRPr="007E780B">
              <w:rPr>
                <w:rFonts w:ascii="Times New Roman" w:hAnsi="Times New Roman"/>
                <w:b/>
                <w:snapToGrid w:val="0"/>
                <w:lang w:val="en-US"/>
              </w:rPr>
              <w:t>1 17 00000 00 0000 000</w:t>
            </w:r>
          </w:p>
        </w:tc>
        <w:tc>
          <w:tcPr>
            <w:tcW w:w="5837" w:type="dxa"/>
          </w:tcPr>
          <w:p w:rsidR="007E780B" w:rsidRPr="007E780B" w:rsidRDefault="007E780B" w:rsidP="00C97801">
            <w:pPr>
              <w:jc w:val="both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7E780B">
              <w:rPr>
                <w:rFonts w:ascii="Times New Roman" w:hAnsi="Times New Roman"/>
                <w:b/>
                <w:snapToGrid w:val="0"/>
                <w:color w:val="000000"/>
              </w:rPr>
              <w:t>Прочие неналоговые доходы</w:t>
            </w:r>
          </w:p>
        </w:tc>
        <w:tc>
          <w:tcPr>
            <w:tcW w:w="1620" w:type="dxa"/>
            <w:vAlign w:val="center"/>
          </w:tcPr>
          <w:p w:rsidR="007E780B" w:rsidRPr="007E780B" w:rsidRDefault="007E780B" w:rsidP="00C97801">
            <w:pPr>
              <w:widowControl w:val="0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7E780B" w:rsidRPr="007E780B" w:rsidTr="00363A08">
        <w:trPr>
          <w:trHeight w:val="1078"/>
        </w:trPr>
        <w:tc>
          <w:tcPr>
            <w:tcW w:w="2983" w:type="dxa"/>
          </w:tcPr>
          <w:p w:rsidR="007E780B" w:rsidRPr="007E780B" w:rsidRDefault="007E780B" w:rsidP="00C97801">
            <w:pPr>
              <w:rPr>
                <w:rFonts w:ascii="Times New Roman" w:hAnsi="Times New Roman"/>
                <w:snapToGrid w:val="0"/>
              </w:rPr>
            </w:pPr>
            <w:r w:rsidRPr="007E780B">
              <w:rPr>
                <w:rFonts w:ascii="Times New Roman" w:hAnsi="Times New Roman"/>
                <w:snapToGrid w:val="0"/>
              </w:rPr>
              <w:t>1 17 05050 10 0000 180</w:t>
            </w:r>
          </w:p>
        </w:tc>
        <w:tc>
          <w:tcPr>
            <w:tcW w:w="5837" w:type="dxa"/>
          </w:tcPr>
          <w:p w:rsidR="007E780B" w:rsidRPr="007E780B" w:rsidRDefault="007E780B" w:rsidP="00C97801">
            <w:pPr>
              <w:jc w:val="both"/>
              <w:rPr>
                <w:rFonts w:ascii="Times New Roman" w:hAnsi="Times New Roman"/>
              </w:rPr>
            </w:pPr>
            <w:r w:rsidRPr="007E780B">
              <w:rPr>
                <w:rFonts w:ascii="Times New Roman" w:hAnsi="Times New Roman"/>
                <w:snapToGrid w:val="0"/>
                <w:color w:val="000000"/>
              </w:rPr>
              <w:t>Прочие неналоговые доходы бюджетов поселений</w:t>
            </w:r>
          </w:p>
        </w:tc>
        <w:tc>
          <w:tcPr>
            <w:tcW w:w="1620" w:type="dxa"/>
            <w:vAlign w:val="center"/>
          </w:tcPr>
          <w:p w:rsidR="007E780B" w:rsidRPr="007E780B" w:rsidRDefault="007E780B" w:rsidP="00C97801">
            <w:pPr>
              <w:widowControl w:val="0"/>
              <w:jc w:val="center"/>
              <w:rPr>
                <w:rFonts w:ascii="Times New Roman" w:hAnsi="Times New Roman"/>
                <w:snapToGrid w:val="0"/>
              </w:rPr>
            </w:pPr>
            <w:r w:rsidRPr="007E780B">
              <w:rPr>
                <w:rFonts w:ascii="Times New Roman" w:hAnsi="Times New Roman"/>
                <w:snapToGrid w:val="0"/>
              </w:rPr>
              <w:t>100,0</w:t>
            </w:r>
          </w:p>
        </w:tc>
      </w:tr>
    </w:tbl>
    <w:p w:rsidR="007E780B" w:rsidRPr="007E780B" w:rsidRDefault="007E780B" w:rsidP="007E780B">
      <w:pPr>
        <w:jc w:val="both"/>
        <w:outlineLvl w:val="0"/>
        <w:rPr>
          <w:rFonts w:ascii="Times New Roman" w:hAnsi="Times New Roman"/>
          <w:b/>
        </w:rPr>
      </w:pPr>
    </w:p>
    <w:p w:rsidR="007E780B" w:rsidRPr="007E780B" w:rsidRDefault="007E780B" w:rsidP="007E780B">
      <w:pPr>
        <w:jc w:val="both"/>
        <w:outlineLvl w:val="0"/>
        <w:rPr>
          <w:rFonts w:ascii="Times New Roman" w:hAnsi="Times New Roman"/>
          <w:b/>
        </w:rPr>
      </w:pPr>
    </w:p>
    <w:p w:rsidR="007E780B" w:rsidRPr="007E780B" w:rsidRDefault="007E780B" w:rsidP="007E780B">
      <w:pPr>
        <w:jc w:val="both"/>
        <w:outlineLvl w:val="0"/>
        <w:rPr>
          <w:rFonts w:ascii="Times New Roman" w:hAnsi="Times New Roman"/>
          <w:b/>
        </w:rPr>
      </w:pPr>
    </w:p>
    <w:p w:rsidR="007E780B" w:rsidRPr="007E780B" w:rsidRDefault="007E780B" w:rsidP="007E780B">
      <w:pPr>
        <w:jc w:val="both"/>
        <w:outlineLvl w:val="0"/>
        <w:rPr>
          <w:rFonts w:ascii="Times New Roman" w:hAnsi="Times New Roman"/>
          <w:b/>
        </w:rPr>
      </w:pPr>
    </w:p>
    <w:p w:rsidR="007E780B" w:rsidRPr="007E780B" w:rsidRDefault="007E780B" w:rsidP="007E780B">
      <w:pPr>
        <w:jc w:val="both"/>
        <w:outlineLvl w:val="0"/>
        <w:rPr>
          <w:rFonts w:ascii="Times New Roman" w:hAnsi="Times New Roman"/>
        </w:rPr>
      </w:pPr>
      <w:r w:rsidRPr="007E780B">
        <w:rPr>
          <w:rFonts w:ascii="Times New Roman" w:hAnsi="Times New Roman"/>
        </w:rPr>
        <w:t xml:space="preserve">Глава Отрадовского </w:t>
      </w:r>
    </w:p>
    <w:p w:rsidR="007E780B" w:rsidRPr="007E780B" w:rsidRDefault="007E780B" w:rsidP="007E780B">
      <w:pPr>
        <w:ind w:left="-709"/>
        <w:jc w:val="both"/>
        <w:rPr>
          <w:rFonts w:ascii="Times New Roman" w:hAnsi="Times New Roman"/>
        </w:rPr>
      </w:pPr>
      <w:r w:rsidRPr="007E780B">
        <w:rPr>
          <w:rFonts w:ascii="Times New Roman" w:hAnsi="Times New Roman"/>
        </w:rPr>
        <w:t xml:space="preserve">      </w:t>
      </w:r>
      <w:r w:rsidR="00363A08">
        <w:rPr>
          <w:rFonts w:ascii="Times New Roman" w:hAnsi="Times New Roman"/>
        </w:rPr>
        <w:t xml:space="preserve">   </w:t>
      </w:r>
      <w:r w:rsidRPr="007E780B">
        <w:rPr>
          <w:rFonts w:ascii="Times New Roman" w:hAnsi="Times New Roman"/>
        </w:rPr>
        <w:t xml:space="preserve">    сельского поселения</w:t>
      </w:r>
      <w:r w:rsidRPr="007E780B">
        <w:rPr>
          <w:rFonts w:ascii="Times New Roman" w:hAnsi="Times New Roman"/>
        </w:rPr>
        <w:tab/>
      </w:r>
      <w:r w:rsidRPr="007E780B">
        <w:rPr>
          <w:rFonts w:ascii="Times New Roman" w:hAnsi="Times New Roman"/>
        </w:rPr>
        <w:tab/>
      </w:r>
      <w:r w:rsidRPr="007E780B">
        <w:rPr>
          <w:rFonts w:ascii="Times New Roman" w:hAnsi="Times New Roman"/>
        </w:rPr>
        <w:tab/>
      </w:r>
      <w:r w:rsidRPr="007E780B">
        <w:rPr>
          <w:rFonts w:ascii="Times New Roman" w:hAnsi="Times New Roman"/>
        </w:rPr>
        <w:tab/>
        <w:t xml:space="preserve">          С.Г.Матишов</w:t>
      </w: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914361" w:rsidRPr="00914361" w:rsidRDefault="00914361" w:rsidP="00730D77">
      <w:pPr>
        <w:pStyle w:val="ab"/>
        <w:rPr>
          <w:sz w:val="22"/>
          <w:szCs w:val="22"/>
        </w:rPr>
      </w:pPr>
    </w:p>
    <w:p w:rsidR="00914361" w:rsidRPr="00914361" w:rsidRDefault="00914361" w:rsidP="00730D77">
      <w:pPr>
        <w:pStyle w:val="ab"/>
        <w:rPr>
          <w:sz w:val="22"/>
          <w:szCs w:val="22"/>
        </w:rPr>
      </w:pPr>
    </w:p>
    <w:p w:rsidR="00914361" w:rsidRPr="00914361" w:rsidRDefault="00914361" w:rsidP="00730D77">
      <w:pPr>
        <w:pStyle w:val="ab"/>
        <w:rPr>
          <w:sz w:val="22"/>
          <w:szCs w:val="22"/>
        </w:rPr>
      </w:pPr>
    </w:p>
    <w:p w:rsidR="00CD3CFA" w:rsidRPr="00CD3CFA" w:rsidRDefault="00914361" w:rsidP="00CD3CFA">
      <w:pPr>
        <w:widowControl w:val="0"/>
        <w:tabs>
          <w:tab w:val="center" w:pos="7620"/>
          <w:tab w:val="left" w:pos="10773"/>
        </w:tabs>
        <w:autoSpaceDE w:val="0"/>
        <w:autoSpaceDN w:val="0"/>
        <w:adjustRightInd w:val="0"/>
        <w:spacing w:line="240" w:lineRule="auto"/>
        <w:ind w:right="101"/>
        <w:jc w:val="right"/>
        <w:rPr>
          <w:rFonts w:ascii="Times New Roman" w:hAnsi="Times New Roman"/>
          <w:color w:val="000000"/>
        </w:rPr>
      </w:pPr>
      <w:r w:rsidRPr="00914361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914361">
        <w:rPr>
          <w:rFonts w:ascii="Times New Roman" w:hAnsi="Times New Roman"/>
        </w:rPr>
        <w:tab/>
      </w:r>
      <w:r w:rsidR="00CD3CFA" w:rsidRPr="00CD3CFA">
        <w:rPr>
          <w:rFonts w:ascii="Times New Roman" w:hAnsi="Times New Roman"/>
          <w:color w:val="000000"/>
        </w:rPr>
        <w:t>Приложение № 8</w:t>
      </w:r>
    </w:p>
    <w:p w:rsidR="00CD3CFA" w:rsidRPr="00CD3CFA" w:rsidRDefault="00CD3CFA" w:rsidP="00CD3CF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D3CFA">
        <w:rPr>
          <w:rFonts w:ascii="Times New Roman" w:hAnsi="Times New Roman"/>
          <w:color w:val="000000"/>
        </w:rPr>
        <w:t>к Решению Собрания депутатов</w:t>
      </w:r>
    </w:p>
    <w:p w:rsidR="00CD3CFA" w:rsidRPr="00CD3CFA" w:rsidRDefault="00CD3CFA" w:rsidP="00CD3CF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D3CFA">
        <w:rPr>
          <w:rFonts w:ascii="Times New Roman" w:hAnsi="Times New Roman"/>
          <w:color w:val="000000"/>
        </w:rPr>
        <w:t>Отрадовского сельского поселения</w:t>
      </w:r>
    </w:p>
    <w:p w:rsidR="00CD3CFA" w:rsidRPr="00CD3CFA" w:rsidRDefault="00CD3CFA" w:rsidP="00CD3CF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D3CFA">
        <w:rPr>
          <w:rFonts w:ascii="Times New Roman" w:hAnsi="Times New Roman"/>
          <w:color w:val="000000"/>
        </w:rPr>
        <w:t>"О  бюджете Отрадовского сельского поселения</w:t>
      </w:r>
    </w:p>
    <w:p w:rsidR="00CD3CFA" w:rsidRPr="00CD3CFA" w:rsidRDefault="00CD3CFA" w:rsidP="00CD3CF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D3CFA">
        <w:rPr>
          <w:rFonts w:ascii="Times New Roman" w:hAnsi="Times New Roman"/>
          <w:color w:val="000000"/>
        </w:rPr>
        <w:t>Азовского района на 2015 год и на плановый  период 2016 и 2017гг" № 64 от 26.12.2014г</w:t>
      </w:r>
    </w:p>
    <w:p w:rsidR="00CD3CFA" w:rsidRPr="00CD3CFA" w:rsidRDefault="00CD3CFA" w:rsidP="00CD3CFA">
      <w:pPr>
        <w:widowControl w:val="0"/>
        <w:tabs>
          <w:tab w:val="center" w:pos="7620"/>
          <w:tab w:val="left" w:pos="10773"/>
        </w:tabs>
        <w:autoSpaceDE w:val="0"/>
        <w:autoSpaceDN w:val="0"/>
        <w:adjustRightInd w:val="0"/>
        <w:spacing w:line="240" w:lineRule="auto"/>
        <w:ind w:right="101"/>
        <w:rPr>
          <w:rFonts w:ascii="Times New Roman" w:hAnsi="Times New Roman"/>
          <w:color w:val="000000"/>
        </w:rPr>
      </w:pPr>
      <w:r w:rsidRPr="00CD3CFA">
        <w:rPr>
          <w:rFonts w:ascii="Times New Roman" w:hAnsi="Times New Roman"/>
        </w:rPr>
        <w:tab/>
        <w:t xml:space="preserve">     </w:t>
      </w:r>
    </w:p>
    <w:p w:rsidR="00CD3CFA" w:rsidRPr="00CD3CFA" w:rsidRDefault="00CD3CFA" w:rsidP="00CD3CFA">
      <w:pPr>
        <w:widowControl w:val="0"/>
        <w:tabs>
          <w:tab w:val="center" w:pos="543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D3CFA">
        <w:rPr>
          <w:rFonts w:ascii="Times New Roman" w:hAnsi="Times New Roman"/>
          <w:b/>
          <w:bCs/>
          <w:color w:val="000000"/>
        </w:rPr>
        <w:t>Перечень главных администраторов доходов  бюджета Отрадовского</w:t>
      </w:r>
    </w:p>
    <w:p w:rsidR="00CD3CFA" w:rsidRPr="00CD3CFA" w:rsidRDefault="00CD3CFA" w:rsidP="00CD3CFA">
      <w:pPr>
        <w:widowControl w:val="0"/>
        <w:tabs>
          <w:tab w:val="center" w:pos="54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</w:rPr>
      </w:pPr>
      <w:r w:rsidRPr="00CD3CFA">
        <w:rPr>
          <w:rFonts w:ascii="Times New Roman" w:hAnsi="Times New Roman"/>
        </w:rPr>
        <w:tab/>
      </w:r>
      <w:r w:rsidRPr="00CD3CFA">
        <w:rPr>
          <w:rFonts w:ascii="Times New Roman" w:hAnsi="Times New Roman"/>
          <w:b/>
          <w:bCs/>
          <w:color w:val="000000"/>
        </w:rPr>
        <w:t>сельского поселения Азовского района- органов муниципальной власти</w:t>
      </w:r>
    </w:p>
    <w:p w:rsidR="00CD3CFA" w:rsidRPr="00CD3CFA" w:rsidRDefault="00CD3CFA" w:rsidP="00CD3C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CD3CFA">
        <w:rPr>
          <w:rFonts w:ascii="Times New Roman" w:hAnsi="Times New Roman"/>
          <w:b/>
          <w:bCs/>
          <w:color w:val="000000"/>
        </w:rPr>
        <w:t>(ОКТМО 60601460)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3119"/>
        <w:gridCol w:w="6520"/>
      </w:tblGrid>
      <w:tr w:rsidR="00CD3CFA" w:rsidRPr="00CD3CFA" w:rsidTr="00C97801">
        <w:trPr>
          <w:trHeight w:val="825"/>
        </w:trPr>
        <w:tc>
          <w:tcPr>
            <w:tcW w:w="4537" w:type="dxa"/>
            <w:gridSpan w:val="2"/>
          </w:tcPr>
          <w:p w:rsidR="00CD3CFA" w:rsidRPr="00CD3CFA" w:rsidRDefault="00CD3CFA" w:rsidP="00C97801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</w:rPr>
              <w:tab/>
            </w:r>
            <w:r w:rsidRPr="00CD3CFA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  <w:p w:rsidR="00CD3CFA" w:rsidRPr="00CD3CFA" w:rsidRDefault="00CD3CFA" w:rsidP="00C97801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</w:rPr>
              <w:tab/>
            </w:r>
            <w:r w:rsidRPr="00CD3CFA">
              <w:rPr>
                <w:rFonts w:ascii="Times New Roman" w:hAnsi="Times New Roman"/>
                <w:b/>
                <w:bCs/>
                <w:color w:val="000000"/>
              </w:rPr>
              <w:t>Российской Федерации</w:t>
            </w:r>
          </w:p>
          <w:p w:rsidR="00CD3CFA" w:rsidRPr="00CD3CFA" w:rsidRDefault="00CD3CFA" w:rsidP="00C97801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Наименование главного администратора доходов  бюджета поселения</w:t>
            </w:r>
          </w:p>
          <w:p w:rsidR="00CD3CFA" w:rsidRPr="00CD3CFA" w:rsidRDefault="00CD3CFA" w:rsidP="00C97801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D3CFA" w:rsidRPr="00CD3CFA" w:rsidTr="00C97801">
        <w:trPr>
          <w:trHeight w:val="1357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главного</w:t>
            </w:r>
          </w:p>
          <w:p w:rsidR="00CD3CFA" w:rsidRPr="00CD3CFA" w:rsidRDefault="00CD3CFA" w:rsidP="00C97801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админи-</w:t>
            </w:r>
          </w:p>
          <w:p w:rsidR="00CD3CFA" w:rsidRPr="00CD3CFA" w:rsidRDefault="00CD3CFA" w:rsidP="00C97801">
            <w:pPr>
              <w:widowControl w:val="0"/>
              <w:tabs>
                <w:tab w:val="center" w:pos="640"/>
                <w:tab w:val="left" w:pos="2460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стратора</w:t>
            </w:r>
          </w:p>
          <w:p w:rsidR="00CD3CFA" w:rsidRPr="00CD3CFA" w:rsidRDefault="00CD3CFA" w:rsidP="00C97801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 xml:space="preserve"> доходов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доходов бюджета</w:t>
            </w:r>
          </w:p>
          <w:p w:rsidR="00CD3CFA" w:rsidRPr="00CD3CFA" w:rsidRDefault="00CD3CFA" w:rsidP="00C97801">
            <w:pPr>
              <w:widowControl w:val="0"/>
              <w:tabs>
                <w:tab w:val="center" w:pos="640"/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</w:p>
          <w:p w:rsidR="00CD3CFA" w:rsidRPr="00CD3CFA" w:rsidRDefault="00CD3CFA" w:rsidP="00C97801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21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D3CFA" w:rsidRPr="00CD3CFA" w:rsidTr="00C97801">
        <w:trPr>
          <w:trHeight w:val="330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/>
              <w:ind w:left="123"/>
              <w:rPr>
                <w:rFonts w:ascii="Times New Roman" w:hAnsi="Times New Roman"/>
                <w:b/>
              </w:rPr>
            </w:pPr>
            <w:r w:rsidRPr="00CD3CFA">
              <w:rPr>
                <w:rFonts w:ascii="Times New Roman" w:hAnsi="Times New Roman"/>
                <w:b/>
              </w:rPr>
              <w:t xml:space="preserve">     902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Администрация Азовского района ИНН 6140014967, КПП 610101001</w:t>
            </w:r>
          </w:p>
        </w:tc>
      </w:tr>
      <w:tr w:rsidR="00CD3CFA" w:rsidRPr="00CD3CFA" w:rsidTr="00C97801">
        <w:trPr>
          <w:trHeight w:val="330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/>
              <w:ind w:left="123"/>
              <w:rPr>
                <w:rFonts w:ascii="Times New Roman" w:hAnsi="Times New Roman"/>
                <w:b/>
              </w:rPr>
            </w:pPr>
            <w:r w:rsidRPr="00CD3CFA">
              <w:rPr>
                <w:rFonts w:ascii="Times New Roman" w:hAnsi="Times New Roman"/>
                <w:b/>
              </w:rPr>
              <w:t xml:space="preserve">     902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  <w:bCs/>
              </w:rPr>
            </w:pPr>
            <w:r w:rsidRPr="00CD3CFA">
              <w:rPr>
                <w:rFonts w:ascii="Times New Roman" w:hAnsi="Times New Roman"/>
                <w:b/>
                <w:bCs/>
              </w:rPr>
              <w:t>1 16 90050 10 0000 140</w:t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D3CFA">
              <w:rPr>
                <w:rFonts w:ascii="Times New Roman" w:hAnsi="Times New Roman"/>
                <w:bCs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D3CFA" w:rsidRPr="00CD3CFA" w:rsidTr="00C97801">
        <w:trPr>
          <w:trHeight w:val="735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D3CFA">
              <w:rPr>
                <w:rFonts w:ascii="Times New Roman" w:hAnsi="Times New Roman"/>
                <w:b/>
              </w:rPr>
              <w:tab/>
            </w:r>
            <w:r w:rsidRPr="00CD3CFA">
              <w:rPr>
                <w:rFonts w:ascii="Times New Roman" w:hAnsi="Times New Roman"/>
                <w:b/>
                <w:color w:val="000000"/>
              </w:rPr>
              <w:t>951</w:t>
            </w:r>
          </w:p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Администрация Отрадовского сельского поселения</w:t>
            </w:r>
          </w:p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ИНН 6101035875,  КПП 610101001</w:t>
            </w:r>
          </w:p>
        </w:tc>
      </w:tr>
      <w:tr w:rsidR="00CD3CFA" w:rsidRPr="00CD3CFA" w:rsidTr="00C97801">
        <w:trPr>
          <w:trHeight w:val="2046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b/>
                <w:color w:val="000000"/>
              </w:rPr>
            </w:pPr>
            <w:r w:rsidRPr="00CD3CFA">
              <w:rPr>
                <w:rFonts w:ascii="Times New Roman" w:hAnsi="Times New Roman"/>
                <w:b/>
              </w:rPr>
              <w:tab/>
            </w:r>
            <w:r w:rsidRPr="00CD3CFA">
              <w:rPr>
                <w:rFonts w:ascii="Times New Roman" w:hAnsi="Times New Roman"/>
                <w:b/>
                <w:color w:val="000000"/>
              </w:rPr>
              <w:t>951</w:t>
            </w:r>
          </w:p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1 08 04020 01 1000 110</w:t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both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D3CFA" w:rsidRPr="00CD3CFA" w:rsidTr="00C97801">
        <w:trPr>
          <w:trHeight w:val="1975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D3CFA">
              <w:rPr>
                <w:rFonts w:ascii="Times New Roman" w:hAnsi="Times New Roman"/>
                <w:b/>
                <w:color w:val="000000"/>
              </w:rPr>
              <w:t>951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1 08 04020 01 4000 110</w:t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both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D3CFA" w:rsidRPr="00CD3CFA" w:rsidTr="00C97801">
        <w:trPr>
          <w:trHeight w:val="2310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b/>
                <w:color w:val="000000"/>
              </w:rPr>
            </w:pPr>
            <w:r w:rsidRPr="00CD3CFA">
              <w:rPr>
                <w:rFonts w:ascii="Times New Roman" w:hAnsi="Times New Roman"/>
                <w:b/>
                <w:color w:val="000000"/>
              </w:rPr>
              <w:lastRenderedPageBreak/>
              <w:t xml:space="preserve">      951</w:t>
            </w:r>
          </w:p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1 08 07175 01 1000 110</w:t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both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Государственная пошлина за выдачу органам местного самоуправления поселения специального разрешения на движение по автомобильным дорогам транспортных средств, осуществляющих перевозки  опасных, тяжеловесных и (или) крупногабаритных грузов, зачисляемая в бюджеты поселений</w:t>
            </w:r>
          </w:p>
        </w:tc>
      </w:tr>
      <w:tr w:rsidR="00CD3CFA" w:rsidRPr="00CD3CFA" w:rsidTr="00C97801">
        <w:trPr>
          <w:trHeight w:val="1678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b/>
              </w:rPr>
            </w:pPr>
            <w:r w:rsidRPr="00CD3CFA">
              <w:rPr>
                <w:rFonts w:ascii="Times New Roman" w:hAnsi="Times New Roman"/>
                <w:b/>
              </w:rPr>
              <w:t>951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1 08 07175 01 4000 110</w:t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both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Государственная пошлина за выдачу органам местного самоуправления поселения специального разрешения на движение по автомобильным дорогам транспортных средств, осуществляющих перевозки  опасных, тяжеловесных и (или) крупногабаритных грузов, зачисляемая в бюджеты поселений</w:t>
            </w:r>
          </w:p>
        </w:tc>
      </w:tr>
      <w:tr w:rsidR="00CD3CFA" w:rsidRPr="00CD3CFA" w:rsidTr="00C97801">
        <w:trPr>
          <w:trHeight w:val="1678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D3CFA">
              <w:rPr>
                <w:rFonts w:ascii="Times New Roman" w:hAnsi="Times New Roman"/>
                <w:b/>
                <w:lang w:val="en-US"/>
              </w:rPr>
              <w:t>951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  <w:lang w:val="en-US"/>
              </w:rPr>
              <w:t>1 11 05035 10 0000 120</w:t>
            </w:r>
          </w:p>
          <w:p w:rsidR="00CD3CFA" w:rsidRPr="00CD3CFA" w:rsidRDefault="00CD3CFA" w:rsidP="00C97801">
            <w:pPr>
              <w:tabs>
                <w:tab w:val="left" w:pos="1920"/>
              </w:tabs>
              <w:rPr>
                <w:rFonts w:ascii="Times New Roman" w:hAnsi="Times New Roman"/>
                <w:lang w:val="en-US"/>
              </w:rPr>
            </w:pPr>
            <w:r w:rsidRPr="00CD3CFA">
              <w:rPr>
                <w:rFonts w:ascii="Times New Roman" w:hAnsi="Times New Roman"/>
                <w:lang w:val="en-US"/>
              </w:rPr>
              <w:tab/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both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 имущества муниципальных автономных учреждений)</w:t>
            </w:r>
          </w:p>
        </w:tc>
      </w:tr>
      <w:tr w:rsidR="00CD3CFA" w:rsidRPr="00CD3CFA" w:rsidTr="00C97801">
        <w:trPr>
          <w:trHeight w:val="909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</w:rPr>
            </w:pPr>
            <w:r w:rsidRPr="00CD3CFA">
              <w:rPr>
                <w:rFonts w:ascii="Times New Roman" w:hAnsi="Times New Roman"/>
                <w:b/>
              </w:rPr>
              <w:t xml:space="preserve">      951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1 13 02065 10 0000 130</w:t>
            </w:r>
          </w:p>
        </w:tc>
        <w:tc>
          <w:tcPr>
            <w:tcW w:w="652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299"/>
            </w:tblGrid>
            <w:tr w:rsidR="00CD3CFA" w:rsidRPr="00CD3CFA" w:rsidTr="00C97801">
              <w:trPr>
                <w:trHeight w:val="983"/>
              </w:trPr>
              <w:tc>
                <w:tcPr>
                  <w:tcW w:w="0" w:type="auto"/>
                  <w:tcBorders>
                    <w:left w:val="nil"/>
                    <w:bottom w:val="nil"/>
                  </w:tcBorders>
                </w:tcPr>
                <w:p w:rsidR="00CD3CFA" w:rsidRPr="00CD3CFA" w:rsidRDefault="00CD3CFA" w:rsidP="00C97801">
                  <w:pPr>
                    <w:jc w:val="both"/>
                    <w:rPr>
                      <w:rFonts w:ascii="Times New Roman" w:hAnsi="Times New Roman"/>
                    </w:rPr>
                  </w:pPr>
                  <w:r w:rsidRPr="00CD3CFA">
                    <w:rPr>
                      <w:rFonts w:ascii="Times New Roman" w:hAnsi="Times New Roman"/>
                    </w:rPr>
                    <w:t>Доходы, поступающие в порядке возмещения расходов, понесенных в связи с эксплуатацией имущества поселений</w:t>
                  </w:r>
                </w:p>
              </w:tc>
            </w:tr>
          </w:tbl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3CFA" w:rsidRPr="00CD3CFA" w:rsidTr="00C97801">
        <w:trPr>
          <w:trHeight w:val="909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</w:rPr>
            </w:pPr>
            <w:r w:rsidRPr="00CD3CFA">
              <w:rPr>
                <w:rFonts w:ascii="Times New Roman" w:hAnsi="Times New Roman"/>
                <w:b/>
              </w:rPr>
              <w:t xml:space="preserve">      951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1 13 02995 10 0000 130</w:t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Прочие доходы от компенсации затрат бюджетов поселений</w:t>
            </w:r>
          </w:p>
        </w:tc>
      </w:tr>
      <w:tr w:rsidR="00CD3CFA" w:rsidRPr="00CD3CFA" w:rsidTr="00C97801">
        <w:trPr>
          <w:trHeight w:val="909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  <w:color w:val="000000"/>
              </w:rPr>
            </w:pPr>
            <w:r w:rsidRPr="00CD3CFA">
              <w:rPr>
                <w:rFonts w:ascii="Times New Roman" w:hAnsi="Times New Roman"/>
                <w:b/>
              </w:rPr>
              <w:tab/>
            </w:r>
            <w:r w:rsidRPr="00CD3CFA">
              <w:rPr>
                <w:rFonts w:ascii="Times New Roman" w:hAnsi="Times New Roman"/>
                <w:b/>
                <w:color w:val="000000"/>
              </w:rPr>
              <w:t>951</w:t>
            </w:r>
          </w:p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1 16 18050 10 0000 140</w:t>
            </w:r>
          </w:p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CD3CFA" w:rsidRPr="00CD3CFA" w:rsidTr="00C97801">
        <w:trPr>
          <w:trHeight w:val="750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center"/>
              <w:rPr>
                <w:rFonts w:ascii="Times New Roman" w:hAnsi="Times New Roman"/>
                <w:b/>
                <w:bCs/>
              </w:rPr>
            </w:pPr>
            <w:r w:rsidRPr="00CD3CFA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1 17 01050 10 0000 180</w:t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CD3CFA" w:rsidRPr="00CD3CFA" w:rsidTr="00C97801">
        <w:trPr>
          <w:trHeight w:val="750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center"/>
              <w:rPr>
                <w:rFonts w:ascii="Times New Roman" w:hAnsi="Times New Roman"/>
                <w:b/>
                <w:bCs/>
              </w:rPr>
            </w:pPr>
            <w:r w:rsidRPr="00CD3CFA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1 17 02020 10 0000 180</w:t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Возмещение потерь сельскохозяйственного производства, связанные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CD3CFA" w:rsidRPr="00CD3CFA" w:rsidTr="00C97801">
        <w:trPr>
          <w:trHeight w:val="533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D3CFA">
              <w:rPr>
                <w:rFonts w:ascii="Times New Roman" w:hAnsi="Times New Roman"/>
                <w:b/>
                <w:bCs/>
                <w:lang w:val="en-US"/>
              </w:rPr>
              <w:t>951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  <w:lang w:val="en-US"/>
              </w:rPr>
              <w:t>1 17 0</w:t>
            </w:r>
            <w:r w:rsidRPr="00CD3CFA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CD3CFA">
              <w:rPr>
                <w:rFonts w:ascii="Times New Roman" w:hAnsi="Times New Roman"/>
                <w:b/>
                <w:bCs/>
                <w:color w:val="000000"/>
                <w:lang w:val="en-US"/>
              </w:rPr>
              <w:t>0</w:t>
            </w:r>
            <w:r w:rsidRPr="00CD3CFA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CD3CFA">
              <w:rPr>
                <w:rFonts w:ascii="Times New Roman" w:hAnsi="Times New Roman"/>
                <w:b/>
                <w:bCs/>
                <w:color w:val="000000"/>
                <w:lang w:val="en-US"/>
              </w:rPr>
              <w:t>0 10 0000 180</w:t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Прочие неналоговые доходы бюджетов поселений</w:t>
            </w:r>
          </w:p>
        </w:tc>
      </w:tr>
      <w:tr w:rsidR="00CD3CFA" w:rsidRPr="00CD3CFA" w:rsidTr="00C97801">
        <w:trPr>
          <w:trHeight w:val="750"/>
        </w:trPr>
        <w:tc>
          <w:tcPr>
            <w:tcW w:w="1418" w:type="dxa"/>
            <w:vAlign w:val="center"/>
          </w:tcPr>
          <w:p w:rsidR="00CD3CFA" w:rsidRPr="00CD3CFA" w:rsidRDefault="00CD3CFA" w:rsidP="00C97801">
            <w:pPr>
              <w:pStyle w:val="afc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D3CFA">
              <w:rPr>
                <w:rFonts w:ascii="Times New Roman" w:hAnsi="Times New Roman"/>
                <w:b/>
                <w:color w:val="000000"/>
              </w:rPr>
              <w:t>951</w:t>
            </w:r>
          </w:p>
        </w:tc>
        <w:tc>
          <w:tcPr>
            <w:tcW w:w="3119" w:type="dxa"/>
            <w:vAlign w:val="center"/>
          </w:tcPr>
          <w:p w:rsidR="00CD3CFA" w:rsidRPr="00CD3CFA" w:rsidRDefault="00CD3CFA" w:rsidP="00C97801">
            <w:pPr>
              <w:pStyle w:val="afc"/>
              <w:rPr>
                <w:rFonts w:ascii="Times New Roman" w:hAnsi="Times New Roman"/>
                <w:b/>
                <w:color w:val="000000"/>
              </w:rPr>
            </w:pPr>
            <w:r w:rsidRPr="00CD3CFA">
              <w:rPr>
                <w:rFonts w:ascii="Times New Roman" w:hAnsi="Times New Roman"/>
                <w:b/>
                <w:color w:val="000000"/>
              </w:rPr>
              <w:t>1 18 05000 10 0000 180</w:t>
            </w:r>
          </w:p>
        </w:tc>
        <w:tc>
          <w:tcPr>
            <w:tcW w:w="6520" w:type="dxa"/>
            <w:vAlign w:val="center"/>
          </w:tcPr>
          <w:p w:rsidR="00CD3CFA" w:rsidRPr="00CD3CFA" w:rsidRDefault="00CD3CFA" w:rsidP="00C97801">
            <w:pPr>
              <w:pStyle w:val="afc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Поступления в  бюджеты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D3CFA" w:rsidRPr="00CD3CFA" w:rsidTr="00C97801">
        <w:trPr>
          <w:trHeight w:val="750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b/>
                <w:color w:val="000000"/>
              </w:rPr>
            </w:pPr>
            <w:r w:rsidRPr="00CD3CFA">
              <w:rPr>
                <w:rFonts w:ascii="Times New Roman" w:hAnsi="Times New Roman"/>
                <w:b/>
              </w:rPr>
              <w:tab/>
            </w:r>
            <w:r w:rsidRPr="00CD3CFA">
              <w:rPr>
                <w:rFonts w:ascii="Times New Roman" w:hAnsi="Times New Roman"/>
                <w:b/>
                <w:color w:val="000000"/>
              </w:rPr>
              <w:t>951</w:t>
            </w:r>
          </w:p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2 02 01001 10 0000 151</w:t>
            </w:r>
          </w:p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D3CFA">
              <w:rPr>
                <w:rFonts w:ascii="Times New Roman" w:hAnsi="Times New Roman"/>
                <w:color w:val="000000"/>
              </w:rPr>
              <w:t>Дотации бюджетам поселений на выравнивание  бюджетной обеспеченности</w:t>
            </w:r>
          </w:p>
        </w:tc>
      </w:tr>
      <w:tr w:rsidR="00CD3CFA" w:rsidRPr="00CD3CFA" w:rsidTr="00C97801">
        <w:trPr>
          <w:trHeight w:val="1019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CD3CFA">
              <w:rPr>
                <w:rFonts w:ascii="Times New Roman" w:hAnsi="Times New Roman"/>
                <w:b/>
              </w:rPr>
              <w:tab/>
            </w:r>
            <w:r w:rsidRPr="00CD3CFA">
              <w:rPr>
                <w:rFonts w:ascii="Times New Roman" w:hAnsi="Times New Roman"/>
                <w:b/>
                <w:color w:val="000000"/>
              </w:rPr>
              <w:t>951</w:t>
            </w:r>
          </w:p>
          <w:p w:rsidR="00CD3CFA" w:rsidRPr="00CD3CFA" w:rsidRDefault="00CD3CFA" w:rsidP="00C97801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2 02 03015 10 0000 151</w:t>
            </w:r>
          </w:p>
          <w:p w:rsidR="00CD3CFA" w:rsidRPr="00CD3CFA" w:rsidRDefault="00CD3CFA" w:rsidP="00C97801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комиссариаты.</w:t>
            </w:r>
          </w:p>
          <w:p w:rsidR="00CD3CFA" w:rsidRPr="00CD3CFA" w:rsidRDefault="00CD3CFA" w:rsidP="00C97801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ind w:left="740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3CFA" w:rsidRPr="00CD3CFA" w:rsidTr="00C97801">
        <w:trPr>
          <w:trHeight w:val="390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</w:rPr>
            </w:pPr>
            <w:r w:rsidRPr="00CD3CFA">
              <w:rPr>
                <w:rFonts w:ascii="Times New Roman" w:hAnsi="Times New Roman"/>
                <w:b/>
              </w:rPr>
              <w:lastRenderedPageBreak/>
              <w:t xml:space="preserve">        951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202 03024 10 0000 151</w:t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jc w:val="both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D3CFA" w:rsidRPr="00CD3CFA" w:rsidTr="00C97801">
        <w:trPr>
          <w:trHeight w:val="390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</w:rPr>
            </w:pPr>
            <w:r w:rsidRPr="00CD3CFA">
              <w:rPr>
                <w:rFonts w:ascii="Times New Roman" w:hAnsi="Times New Roman"/>
                <w:b/>
              </w:rPr>
              <w:tab/>
            </w:r>
            <w:r w:rsidRPr="00CD3CFA">
              <w:rPr>
                <w:rFonts w:ascii="Times New Roman" w:hAnsi="Times New Roman"/>
                <w:b/>
                <w:color w:val="000000"/>
              </w:rPr>
              <w:t>951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  <w:bCs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2 02 03999 10 0000 151</w:t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jc w:val="both"/>
              <w:rPr>
                <w:rFonts w:ascii="Times New Roman" w:hAnsi="Times New Roman"/>
              </w:rPr>
            </w:pPr>
            <w:r w:rsidRPr="00CD3CFA">
              <w:rPr>
                <w:rFonts w:ascii="Times New Roman" w:hAnsi="Times New Roman"/>
                <w:color w:val="000000"/>
              </w:rPr>
              <w:t>Прочие субвенции бюджетам поселений</w:t>
            </w:r>
          </w:p>
        </w:tc>
      </w:tr>
      <w:tr w:rsidR="00CD3CFA" w:rsidRPr="00CD3CFA" w:rsidTr="00C97801">
        <w:trPr>
          <w:trHeight w:val="1350"/>
        </w:trPr>
        <w:tc>
          <w:tcPr>
            <w:tcW w:w="1418" w:type="dxa"/>
            <w:vAlign w:val="center"/>
          </w:tcPr>
          <w:p w:rsidR="00CD3CFA" w:rsidRPr="00CD3CFA" w:rsidRDefault="00CD3CFA" w:rsidP="00C97801">
            <w:pPr>
              <w:pStyle w:val="afc"/>
              <w:jc w:val="center"/>
              <w:rPr>
                <w:rFonts w:ascii="Times New Roman" w:hAnsi="Times New Roman"/>
                <w:b/>
                <w:bCs/>
              </w:rPr>
            </w:pPr>
            <w:r w:rsidRPr="00CD3CFA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3119" w:type="dxa"/>
            <w:vAlign w:val="center"/>
          </w:tcPr>
          <w:p w:rsidR="00CD3CFA" w:rsidRPr="00CD3CFA" w:rsidRDefault="00CD3CFA" w:rsidP="00C97801">
            <w:pPr>
              <w:pStyle w:val="afc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2 07 05030 10 0000 180</w:t>
            </w:r>
          </w:p>
        </w:tc>
        <w:tc>
          <w:tcPr>
            <w:tcW w:w="6520" w:type="dxa"/>
            <w:vAlign w:val="center"/>
          </w:tcPr>
          <w:p w:rsidR="00CD3CFA" w:rsidRPr="00CD3CFA" w:rsidRDefault="00CD3CFA" w:rsidP="00C97801">
            <w:pPr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Прочие безвозмездные поступления в бюджеты   поселений</w:t>
            </w:r>
          </w:p>
          <w:p w:rsidR="00CD3CFA" w:rsidRPr="00CD3CFA" w:rsidRDefault="00CD3CFA" w:rsidP="00C9780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D3CFA" w:rsidRPr="00CD3CFA" w:rsidTr="00C97801">
        <w:trPr>
          <w:trHeight w:val="1350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CD3CFA">
              <w:rPr>
                <w:rFonts w:ascii="Times New Roman" w:hAnsi="Times New Roman"/>
                <w:b/>
              </w:rPr>
              <w:t xml:space="preserve">        </w:t>
            </w:r>
            <w:r w:rsidRPr="00CD3CFA">
              <w:rPr>
                <w:rFonts w:ascii="Times New Roman" w:hAnsi="Times New Roman"/>
                <w:b/>
                <w:lang w:val="en-US"/>
              </w:rPr>
              <w:t>951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  <w:lang w:val="en-US"/>
              </w:rPr>
              <w:t>2 08 05000 10 0000 180</w:t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D3CFA" w:rsidRPr="00CD3CFA" w:rsidTr="00C97801">
        <w:trPr>
          <w:trHeight w:val="1350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CD3CFA">
              <w:rPr>
                <w:rFonts w:ascii="Times New Roman" w:hAnsi="Times New Roman"/>
                <w:b/>
              </w:rPr>
              <w:tab/>
            </w:r>
            <w:r w:rsidRPr="00CD3CFA">
              <w:rPr>
                <w:rFonts w:ascii="Times New Roman" w:hAnsi="Times New Roman"/>
                <w:b/>
                <w:color w:val="000000"/>
              </w:rPr>
              <w:t>951</w:t>
            </w:r>
          </w:p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2 02 04012 10 0000 151</w:t>
            </w:r>
          </w:p>
          <w:p w:rsidR="00CD3CFA" w:rsidRPr="00CD3CFA" w:rsidRDefault="00CD3CFA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D3CFA">
              <w:rPr>
                <w:rFonts w:ascii="Times New Roman" w:hAnsi="Times New Roman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D3CFA" w:rsidRPr="00CD3CFA" w:rsidTr="00C97801">
        <w:trPr>
          <w:trHeight w:val="835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rPr>
                <w:rFonts w:ascii="Times New Roman" w:hAnsi="Times New Roman"/>
                <w:b/>
              </w:rPr>
            </w:pPr>
            <w:r w:rsidRPr="00CD3CFA">
              <w:rPr>
                <w:rFonts w:ascii="Times New Roman" w:hAnsi="Times New Roman"/>
                <w:b/>
              </w:rPr>
              <w:t xml:space="preserve">        951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rPr>
                <w:rFonts w:ascii="Times New Roman" w:hAnsi="Times New Roman"/>
                <w:b/>
                <w:bCs/>
                <w:color w:val="000000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2 18 05010 10 0000 151</w:t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D3CFA" w:rsidRPr="00CD3CFA" w:rsidTr="00C97801">
        <w:trPr>
          <w:trHeight w:val="835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rPr>
                <w:rFonts w:ascii="Times New Roman" w:hAnsi="Times New Roman"/>
                <w:b/>
                <w:lang w:val="en-US"/>
              </w:rPr>
            </w:pPr>
            <w:r w:rsidRPr="00CD3CFA">
              <w:rPr>
                <w:rFonts w:ascii="Times New Roman" w:hAnsi="Times New Roman"/>
                <w:b/>
              </w:rPr>
              <w:t xml:space="preserve">        </w:t>
            </w:r>
            <w:r w:rsidRPr="00CD3CFA">
              <w:rPr>
                <w:rFonts w:ascii="Times New Roman" w:hAnsi="Times New Roman"/>
                <w:b/>
                <w:lang w:val="en-US"/>
              </w:rPr>
              <w:t>951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  <w:lang w:val="en-US"/>
              </w:rPr>
              <w:t>2 19 05000 10 0000 151</w:t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jc w:val="both"/>
              <w:rPr>
                <w:rFonts w:ascii="Times New Roman" w:hAnsi="Times New Roman"/>
                <w:color w:val="000000"/>
              </w:rPr>
            </w:pPr>
            <w:r w:rsidRPr="00CD3CFA">
              <w:rPr>
                <w:rFonts w:ascii="Times New Roman" w:hAnsi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D3CFA" w:rsidRPr="00CD3CFA" w:rsidTr="00C97801">
        <w:trPr>
          <w:trHeight w:val="835"/>
        </w:trPr>
        <w:tc>
          <w:tcPr>
            <w:tcW w:w="1418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rPr>
                <w:rFonts w:ascii="Times New Roman" w:hAnsi="Times New Roman"/>
                <w:b/>
              </w:rPr>
            </w:pPr>
            <w:r w:rsidRPr="00CD3CFA">
              <w:rPr>
                <w:rFonts w:ascii="Times New Roman" w:hAnsi="Times New Roman"/>
                <w:b/>
              </w:rPr>
              <w:tab/>
            </w:r>
            <w:r w:rsidRPr="00CD3CFA">
              <w:rPr>
                <w:rFonts w:ascii="Times New Roman" w:hAnsi="Times New Roman"/>
                <w:b/>
                <w:color w:val="000000"/>
              </w:rPr>
              <w:t>951</w:t>
            </w:r>
          </w:p>
        </w:tc>
        <w:tc>
          <w:tcPr>
            <w:tcW w:w="3119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rPr>
                <w:rFonts w:ascii="Times New Roman" w:hAnsi="Times New Roman"/>
                <w:b/>
                <w:bCs/>
              </w:rPr>
            </w:pPr>
            <w:r w:rsidRPr="00CD3CFA">
              <w:rPr>
                <w:rFonts w:ascii="Times New Roman" w:hAnsi="Times New Roman"/>
                <w:b/>
                <w:bCs/>
                <w:color w:val="000000"/>
              </w:rPr>
              <w:t>2 02 0</w:t>
            </w:r>
            <w:r w:rsidRPr="00CD3CFA">
              <w:rPr>
                <w:rFonts w:ascii="Times New Roman" w:hAnsi="Times New Roman"/>
                <w:b/>
                <w:bCs/>
                <w:color w:val="000000"/>
                <w:lang w:val="en-US"/>
              </w:rPr>
              <w:t>4</w:t>
            </w:r>
            <w:r w:rsidRPr="00CD3CFA">
              <w:rPr>
                <w:rFonts w:ascii="Times New Roman" w:hAnsi="Times New Roman"/>
                <w:b/>
                <w:bCs/>
                <w:color w:val="000000"/>
              </w:rPr>
              <w:t>999 10 0000 151</w:t>
            </w:r>
          </w:p>
        </w:tc>
        <w:tc>
          <w:tcPr>
            <w:tcW w:w="6520" w:type="dxa"/>
          </w:tcPr>
          <w:p w:rsidR="00CD3CFA" w:rsidRPr="00CD3CFA" w:rsidRDefault="00CD3CFA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jc w:val="both"/>
              <w:rPr>
                <w:rFonts w:ascii="Times New Roman" w:hAnsi="Times New Roman"/>
              </w:rPr>
            </w:pPr>
            <w:r w:rsidRPr="00CD3CFA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</w:tbl>
    <w:p w:rsidR="00CD3CFA" w:rsidRPr="00CD3CFA" w:rsidRDefault="00CD3CFA" w:rsidP="00CD3CFA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</w:rPr>
      </w:pPr>
    </w:p>
    <w:p w:rsidR="00CD3CFA" w:rsidRPr="00CD3CFA" w:rsidRDefault="00CD3CFA" w:rsidP="00CD3CFA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</w:rPr>
      </w:pPr>
    </w:p>
    <w:p w:rsidR="00CD3CFA" w:rsidRPr="00CD3CFA" w:rsidRDefault="00CD3CFA" w:rsidP="00CD3CFA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</w:rPr>
      </w:pPr>
    </w:p>
    <w:p w:rsidR="00CD3CFA" w:rsidRPr="00CD3CFA" w:rsidRDefault="00CD3CFA" w:rsidP="00CD3CFA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</w:rPr>
      </w:pPr>
    </w:p>
    <w:p w:rsidR="00CD3CFA" w:rsidRPr="00CD3CFA" w:rsidRDefault="00CD3CFA" w:rsidP="00CD3CFA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</w:rPr>
      </w:pPr>
    </w:p>
    <w:p w:rsidR="00CD3CFA" w:rsidRPr="00CD3CFA" w:rsidRDefault="00CD3CFA" w:rsidP="00CD3CFA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  <w:color w:val="000000"/>
        </w:rPr>
      </w:pPr>
      <w:r w:rsidRPr="00CD3CFA">
        <w:rPr>
          <w:rFonts w:ascii="Times New Roman" w:hAnsi="Times New Roman"/>
          <w:color w:val="000000"/>
        </w:rPr>
        <w:t>Глава Отрадовского</w:t>
      </w:r>
    </w:p>
    <w:p w:rsidR="00CD3CFA" w:rsidRPr="00CD3CFA" w:rsidRDefault="00CD3CFA" w:rsidP="00CD3CFA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  <w:color w:val="000000"/>
        </w:rPr>
      </w:pPr>
      <w:r w:rsidRPr="00CD3CFA">
        <w:rPr>
          <w:rFonts w:ascii="Times New Roman" w:hAnsi="Times New Roman"/>
          <w:color w:val="000000"/>
        </w:rPr>
        <w:t>сельского поселения                                                              С.Г.Матишов</w:t>
      </w:r>
    </w:p>
    <w:p w:rsidR="00914361" w:rsidRDefault="00914361" w:rsidP="00CD3CFA">
      <w:pPr>
        <w:pStyle w:val="afc"/>
        <w:jc w:val="right"/>
      </w:pPr>
    </w:p>
    <w:p w:rsidR="00914361" w:rsidRDefault="00914361" w:rsidP="00730D77">
      <w:pPr>
        <w:pStyle w:val="ab"/>
      </w:pPr>
    </w:p>
    <w:p w:rsidR="00E1362C" w:rsidRDefault="00E1362C" w:rsidP="00730D77">
      <w:pPr>
        <w:pStyle w:val="ab"/>
      </w:pPr>
    </w:p>
    <w:p w:rsidR="00E1362C" w:rsidRDefault="00E1362C" w:rsidP="00730D77">
      <w:pPr>
        <w:pStyle w:val="ab"/>
      </w:pPr>
    </w:p>
    <w:p w:rsidR="00E1362C" w:rsidRDefault="00E1362C" w:rsidP="00730D77">
      <w:pPr>
        <w:pStyle w:val="ab"/>
      </w:pPr>
    </w:p>
    <w:p w:rsidR="00E1362C" w:rsidRDefault="00E1362C" w:rsidP="00730D77">
      <w:pPr>
        <w:pStyle w:val="ab"/>
      </w:pPr>
    </w:p>
    <w:p w:rsidR="00E1362C" w:rsidRDefault="00E1362C" w:rsidP="00730D77">
      <w:pPr>
        <w:pStyle w:val="ab"/>
      </w:pPr>
    </w:p>
    <w:p w:rsidR="00E1362C" w:rsidRDefault="00E1362C" w:rsidP="00730D77">
      <w:pPr>
        <w:pStyle w:val="ab"/>
      </w:pPr>
    </w:p>
    <w:p w:rsidR="00E1362C" w:rsidRDefault="00E1362C" w:rsidP="00730D77">
      <w:pPr>
        <w:pStyle w:val="ab"/>
      </w:pPr>
    </w:p>
    <w:p w:rsidR="00E1362C" w:rsidRDefault="00E1362C" w:rsidP="00730D77">
      <w:pPr>
        <w:pStyle w:val="ab"/>
      </w:pPr>
    </w:p>
    <w:p w:rsidR="00914361" w:rsidRDefault="00914361" w:rsidP="00730D77">
      <w:pPr>
        <w:pStyle w:val="ab"/>
      </w:pPr>
    </w:p>
    <w:p w:rsidR="00914361" w:rsidRDefault="00914361" w:rsidP="00730D77">
      <w:pPr>
        <w:pStyle w:val="ab"/>
      </w:pPr>
    </w:p>
    <w:p w:rsidR="0036487F" w:rsidRPr="0036487F" w:rsidRDefault="0036487F" w:rsidP="00476454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36487F">
        <w:rPr>
          <w:rFonts w:ascii="Times New Roman" w:hAnsi="Times New Roman"/>
          <w:color w:val="000000"/>
        </w:rPr>
        <w:t xml:space="preserve">  Приложение  № 9</w:t>
      </w:r>
    </w:p>
    <w:p w:rsidR="0036487F" w:rsidRPr="0036487F" w:rsidRDefault="0036487F" w:rsidP="00476454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36487F">
        <w:rPr>
          <w:rFonts w:ascii="Times New Roman" w:hAnsi="Times New Roman"/>
        </w:rPr>
        <w:tab/>
      </w:r>
      <w:r w:rsidRPr="0036487F">
        <w:rPr>
          <w:rFonts w:ascii="Times New Roman" w:hAnsi="Times New Roman"/>
          <w:color w:val="000000"/>
        </w:rPr>
        <w:t>к решению №64 от 26.12.2014г  Собр</w:t>
      </w:r>
      <w:r w:rsidRPr="0036487F">
        <w:rPr>
          <w:rFonts w:ascii="Times New Roman" w:hAnsi="Times New Roman"/>
          <w:color w:val="000000"/>
        </w:rPr>
        <w:t>а</w:t>
      </w:r>
      <w:r w:rsidRPr="0036487F">
        <w:rPr>
          <w:rFonts w:ascii="Times New Roman" w:hAnsi="Times New Roman"/>
          <w:color w:val="000000"/>
        </w:rPr>
        <w:t xml:space="preserve">ния </w:t>
      </w:r>
    </w:p>
    <w:p w:rsidR="0036487F" w:rsidRPr="0036487F" w:rsidRDefault="0036487F" w:rsidP="00476454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36487F">
        <w:rPr>
          <w:rFonts w:ascii="Times New Roman" w:hAnsi="Times New Roman"/>
        </w:rPr>
        <w:tab/>
      </w:r>
      <w:r w:rsidRPr="0036487F">
        <w:rPr>
          <w:rFonts w:ascii="Times New Roman" w:hAnsi="Times New Roman"/>
          <w:color w:val="000000"/>
        </w:rPr>
        <w:t xml:space="preserve">депутатов Отрадовского сельского поселения </w:t>
      </w:r>
    </w:p>
    <w:p w:rsidR="0036487F" w:rsidRPr="0036487F" w:rsidRDefault="0036487F" w:rsidP="00476454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36487F">
        <w:rPr>
          <w:rFonts w:ascii="Times New Roman" w:hAnsi="Times New Roman"/>
        </w:rPr>
        <w:tab/>
      </w:r>
      <w:r w:rsidRPr="0036487F">
        <w:rPr>
          <w:rFonts w:ascii="Times New Roman" w:hAnsi="Times New Roman"/>
          <w:color w:val="000000"/>
        </w:rPr>
        <w:t xml:space="preserve">"О бюджете Отрадовского сельского поселения </w:t>
      </w:r>
    </w:p>
    <w:p w:rsidR="0036487F" w:rsidRPr="0036487F" w:rsidRDefault="0036487F" w:rsidP="00476454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36487F">
        <w:rPr>
          <w:rFonts w:ascii="Times New Roman" w:hAnsi="Times New Roman"/>
        </w:rPr>
        <w:tab/>
      </w:r>
      <w:r w:rsidRPr="0036487F">
        <w:rPr>
          <w:rFonts w:ascii="Times New Roman" w:hAnsi="Times New Roman"/>
          <w:color w:val="000000"/>
        </w:rPr>
        <w:t>Азовского района на 2015 год и на плановый период</w:t>
      </w:r>
    </w:p>
    <w:p w:rsidR="0036487F" w:rsidRPr="0036487F" w:rsidRDefault="0036487F" w:rsidP="00476454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36487F">
        <w:rPr>
          <w:rFonts w:ascii="Times New Roman" w:hAnsi="Times New Roman"/>
          <w:color w:val="000000"/>
        </w:rPr>
        <w:tab/>
        <w:t>2016 – 2017 годов"</w:t>
      </w:r>
    </w:p>
    <w:p w:rsidR="0036487F" w:rsidRPr="0036487F" w:rsidRDefault="0036487F" w:rsidP="0036487F">
      <w:pPr>
        <w:widowControl w:val="0"/>
        <w:tabs>
          <w:tab w:val="center" w:pos="7623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36487F" w:rsidRPr="0036487F" w:rsidRDefault="0036487F" w:rsidP="0036487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36487F">
        <w:rPr>
          <w:rFonts w:ascii="Times New Roman" w:hAnsi="Times New Roman"/>
          <w:color w:val="000000"/>
        </w:rPr>
        <w:t xml:space="preserve">                                                      </w:t>
      </w:r>
    </w:p>
    <w:p w:rsidR="0036487F" w:rsidRPr="0036487F" w:rsidRDefault="0036487F" w:rsidP="00476454">
      <w:pPr>
        <w:widowControl w:val="0"/>
        <w:tabs>
          <w:tab w:val="center" w:pos="5437"/>
        </w:tabs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36487F">
        <w:rPr>
          <w:rFonts w:ascii="Times New Roman" w:hAnsi="Times New Roman"/>
          <w:b/>
          <w:bCs/>
          <w:color w:val="000000"/>
        </w:rPr>
        <w:t>Перечень главных администраторов доходов</w:t>
      </w:r>
    </w:p>
    <w:p w:rsidR="0036487F" w:rsidRPr="0036487F" w:rsidRDefault="0036487F" w:rsidP="00476454">
      <w:pPr>
        <w:widowControl w:val="0"/>
        <w:tabs>
          <w:tab w:val="center" w:pos="5437"/>
        </w:tabs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36487F">
        <w:rPr>
          <w:rFonts w:ascii="Times New Roman" w:hAnsi="Times New Roman"/>
          <w:b/>
          <w:bCs/>
          <w:color w:val="000000"/>
        </w:rPr>
        <w:t xml:space="preserve">бюджета Отрадовского </w:t>
      </w:r>
      <w:r w:rsidRPr="0036487F">
        <w:rPr>
          <w:rFonts w:ascii="Times New Roman" w:hAnsi="Times New Roman"/>
        </w:rPr>
        <w:tab/>
      </w:r>
      <w:r w:rsidRPr="0036487F">
        <w:rPr>
          <w:rFonts w:ascii="Times New Roman" w:hAnsi="Times New Roman"/>
          <w:b/>
          <w:bCs/>
          <w:color w:val="000000"/>
        </w:rPr>
        <w:t>сельского поселения Азовского района  -</w:t>
      </w:r>
    </w:p>
    <w:p w:rsidR="0036487F" w:rsidRPr="0036487F" w:rsidRDefault="0036487F" w:rsidP="00476454">
      <w:pPr>
        <w:widowControl w:val="0"/>
        <w:tabs>
          <w:tab w:val="center" w:pos="5437"/>
        </w:tabs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36487F">
        <w:rPr>
          <w:rFonts w:ascii="Times New Roman" w:hAnsi="Times New Roman"/>
          <w:b/>
          <w:bCs/>
          <w:color w:val="000000"/>
        </w:rPr>
        <w:t>органов государс</w:t>
      </w:r>
      <w:r w:rsidRPr="0036487F">
        <w:rPr>
          <w:rFonts w:ascii="Times New Roman" w:hAnsi="Times New Roman"/>
          <w:b/>
          <w:bCs/>
          <w:color w:val="000000"/>
        </w:rPr>
        <w:t>т</w:t>
      </w:r>
      <w:r w:rsidRPr="0036487F">
        <w:rPr>
          <w:rFonts w:ascii="Times New Roman" w:hAnsi="Times New Roman"/>
          <w:b/>
          <w:bCs/>
          <w:color w:val="000000"/>
        </w:rPr>
        <w:t>венной власти Российской Федерации и Ростовской области</w:t>
      </w:r>
    </w:p>
    <w:p w:rsidR="0036487F" w:rsidRPr="0036487F" w:rsidRDefault="0036487F" w:rsidP="0036487F">
      <w:pPr>
        <w:widowControl w:val="0"/>
        <w:tabs>
          <w:tab w:val="center" w:pos="5437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36487F" w:rsidRPr="0036487F" w:rsidRDefault="0036487F" w:rsidP="003648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36487F">
        <w:rPr>
          <w:rFonts w:ascii="Times New Roman" w:hAnsi="Times New Roman"/>
          <w:b/>
          <w:bCs/>
          <w:color w:val="000000"/>
        </w:rPr>
        <w:t>(ОКТМО 60601460)</w:t>
      </w:r>
    </w:p>
    <w:p w:rsidR="0036487F" w:rsidRPr="0036487F" w:rsidRDefault="0036487F" w:rsidP="003648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0555" w:type="dxa"/>
        <w:tblInd w:w="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824"/>
        <w:gridCol w:w="3016"/>
        <w:gridCol w:w="5715"/>
      </w:tblGrid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4840" w:type="dxa"/>
            <w:gridSpan w:val="2"/>
          </w:tcPr>
          <w:p w:rsidR="0036487F" w:rsidRPr="0036487F" w:rsidRDefault="0036487F" w:rsidP="00C97801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"/>
              <w:rPr>
                <w:rFonts w:ascii="Times New Roman" w:hAnsi="Times New Roman"/>
                <w:b/>
                <w:bCs/>
                <w:color w:val="000000"/>
              </w:rPr>
            </w:pPr>
            <w:r w:rsidRPr="0036487F">
              <w:rPr>
                <w:rFonts w:ascii="Times New Roman" w:hAnsi="Times New Roman"/>
              </w:rPr>
              <w:tab/>
            </w:r>
            <w:r w:rsidRPr="0036487F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  <w:p w:rsidR="0036487F" w:rsidRPr="0036487F" w:rsidRDefault="0036487F" w:rsidP="00C97801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</w:rPr>
            </w:pPr>
            <w:r w:rsidRPr="0036487F">
              <w:rPr>
                <w:rFonts w:ascii="Times New Roman" w:hAnsi="Times New Roman"/>
              </w:rPr>
              <w:tab/>
            </w:r>
            <w:r w:rsidRPr="0036487F">
              <w:rPr>
                <w:rFonts w:ascii="Times New Roman" w:hAnsi="Times New Roman"/>
                <w:b/>
                <w:bCs/>
                <w:color w:val="000000"/>
              </w:rPr>
              <w:t>Российской Федерации</w:t>
            </w:r>
          </w:p>
        </w:tc>
        <w:tc>
          <w:tcPr>
            <w:tcW w:w="5715" w:type="dxa"/>
            <w:vMerge w:val="restart"/>
          </w:tcPr>
          <w:p w:rsidR="0036487F" w:rsidRPr="0036487F" w:rsidRDefault="0036487F" w:rsidP="00C97801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21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52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6487F">
              <w:rPr>
                <w:rFonts w:ascii="Times New Roman" w:hAnsi="Times New Roman"/>
                <w:b/>
                <w:bCs/>
                <w:color w:val="000000"/>
              </w:rPr>
              <w:t>Наименование главного</w:t>
            </w:r>
          </w:p>
          <w:p w:rsidR="0036487F" w:rsidRPr="0036487F" w:rsidRDefault="0036487F" w:rsidP="00C97801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52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6487F">
              <w:rPr>
                <w:rFonts w:ascii="Times New Roman" w:hAnsi="Times New Roman"/>
                <w:b/>
                <w:bCs/>
                <w:color w:val="000000"/>
              </w:rPr>
              <w:t>администратора</w:t>
            </w:r>
          </w:p>
          <w:p w:rsidR="0036487F" w:rsidRPr="0036487F" w:rsidRDefault="0036487F" w:rsidP="00C97801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52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6487F">
              <w:rPr>
                <w:rFonts w:ascii="Times New Roman" w:hAnsi="Times New Roman"/>
                <w:b/>
                <w:bCs/>
                <w:color w:val="000000"/>
              </w:rPr>
              <w:t>доходов  бюджета п</w:t>
            </w:r>
            <w:r w:rsidRPr="0036487F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36487F">
              <w:rPr>
                <w:rFonts w:ascii="Times New Roman" w:hAnsi="Times New Roman"/>
                <w:b/>
                <w:bCs/>
                <w:color w:val="000000"/>
              </w:rPr>
              <w:t>селения</w:t>
            </w: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</w:rPr>
            </w:pPr>
          </w:p>
          <w:p w:rsidR="0036487F" w:rsidRPr="0036487F" w:rsidRDefault="0036487F" w:rsidP="00C97801">
            <w:pPr>
              <w:rPr>
                <w:rFonts w:ascii="Times New Roman" w:hAnsi="Times New Roman"/>
              </w:rPr>
            </w:pPr>
          </w:p>
          <w:p w:rsidR="0036487F" w:rsidRPr="0036487F" w:rsidRDefault="0036487F" w:rsidP="00C97801">
            <w:pPr>
              <w:rPr>
                <w:rFonts w:ascii="Times New Roman" w:hAnsi="Times New Roman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1544"/>
          <w:tblHeader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center" w:pos="640"/>
                <w:tab w:val="center" w:pos="3010"/>
                <w:tab w:val="center" w:pos="7822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6487F">
              <w:rPr>
                <w:rFonts w:ascii="Times New Roman" w:hAnsi="Times New Roman"/>
                <w:b/>
                <w:bCs/>
                <w:color w:val="000000"/>
              </w:rPr>
              <w:t>главного</w:t>
            </w:r>
          </w:p>
          <w:p w:rsidR="0036487F" w:rsidRPr="0036487F" w:rsidRDefault="0036487F" w:rsidP="00C97801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6487F">
              <w:rPr>
                <w:rFonts w:ascii="Times New Roman" w:hAnsi="Times New Roman"/>
                <w:b/>
                <w:bCs/>
                <w:color w:val="000000"/>
              </w:rPr>
              <w:t>админис</w:t>
            </w:r>
            <w:r w:rsidRPr="0036487F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36487F">
              <w:rPr>
                <w:rFonts w:ascii="Times New Roman" w:hAnsi="Times New Roman"/>
                <w:b/>
                <w:bCs/>
                <w:color w:val="000000"/>
              </w:rPr>
              <w:t>ратора</w:t>
            </w:r>
          </w:p>
          <w:p w:rsidR="0036487F" w:rsidRPr="0036487F" w:rsidRDefault="0036487F" w:rsidP="00C97801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</w:rPr>
            </w:pPr>
            <w:r w:rsidRPr="0036487F">
              <w:rPr>
                <w:rFonts w:ascii="Times New Roman" w:hAnsi="Times New Roman"/>
                <w:b/>
                <w:bCs/>
                <w:color w:val="000000"/>
              </w:rPr>
              <w:t>доходов</w:t>
            </w:r>
          </w:p>
        </w:tc>
        <w:tc>
          <w:tcPr>
            <w:tcW w:w="3016" w:type="dxa"/>
          </w:tcPr>
          <w:p w:rsidR="0036487F" w:rsidRPr="0036487F" w:rsidRDefault="0036487F" w:rsidP="00C97801">
            <w:pPr>
              <w:rPr>
                <w:rFonts w:ascii="Times New Roman" w:hAnsi="Times New Roman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495"/>
              <w:rPr>
                <w:rFonts w:ascii="Times New Roman" w:hAnsi="Times New Roman"/>
                <w:b/>
                <w:bCs/>
                <w:color w:val="000000"/>
              </w:rPr>
            </w:pPr>
            <w:r w:rsidRPr="0036487F">
              <w:rPr>
                <w:rFonts w:ascii="Times New Roman" w:hAnsi="Times New Roman"/>
                <w:b/>
                <w:bCs/>
                <w:color w:val="000000"/>
              </w:rPr>
              <w:t xml:space="preserve">     доходов </w:t>
            </w:r>
          </w:p>
          <w:p w:rsidR="0036487F" w:rsidRPr="0036487F" w:rsidRDefault="0036487F" w:rsidP="00C97801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435"/>
              <w:rPr>
                <w:rFonts w:ascii="Times New Roman" w:hAnsi="Times New Roman"/>
                <w:b/>
                <w:bCs/>
                <w:color w:val="000000"/>
              </w:rPr>
            </w:pPr>
            <w:r w:rsidRPr="0036487F">
              <w:rPr>
                <w:rFonts w:ascii="Times New Roman" w:hAnsi="Times New Roman"/>
                <w:b/>
                <w:bCs/>
                <w:color w:val="000000"/>
              </w:rPr>
              <w:t xml:space="preserve">     бюджета</w:t>
            </w:r>
          </w:p>
          <w:p w:rsidR="0036487F" w:rsidRPr="0036487F" w:rsidRDefault="0036487F" w:rsidP="00C97801">
            <w:pPr>
              <w:widowControl w:val="0"/>
              <w:tabs>
                <w:tab w:val="center" w:pos="640"/>
                <w:tab w:val="left" w:pos="2460"/>
              </w:tabs>
              <w:autoSpaceDE w:val="0"/>
              <w:autoSpaceDN w:val="0"/>
              <w:adjustRightInd w:val="0"/>
              <w:ind w:left="435"/>
              <w:rPr>
                <w:rFonts w:ascii="Times New Roman" w:hAnsi="Times New Roman"/>
                <w:b/>
                <w:bCs/>
                <w:color w:val="000000"/>
              </w:rPr>
            </w:pPr>
            <w:r w:rsidRPr="0036487F">
              <w:rPr>
                <w:rFonts w:ascii="Times New Roman" w:hAnsi="Times New Roman"/>
                <w:b/>
                <w:bCs/>
                <w:color w:val="000000"/>
              </w:rPr>
              <w:t xml:space="preserve">    поселения</w:t>
            </w:r>
          </w:p>
          <w:p w:rsidR="0036487F" w:rsidRPr="0036487F" w:rsidRDefault="0036487F" w:rsidP="00C97801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715" w:type="dxa"/>
            <w:vMerge/>
          </w:tcPr>
          <w:p w:rsidR="0036487F" w:rsidRPr="0036487F" w:rsidRDefault="0036487F" w:rsidP="00C97801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21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84"/>
              <w:ind w:left="3"/>
              <w:jc w:val="center"/>
              <w:rPr>
                <w:rFonts w:ascii="Times New Roman" w:hAnsi="Times New Roman"/>
                <w:b/>
              </w:rPr>
            </w:pPr>
            <w:r w:rsidRPr="0036487F">
              <w:rPr>
                <w:rFonts w:ascii="Times New Roman" w:hAnsi="Times New Roman"/>
                <w:b/>
                <w:color w:val="000000"/>
              </w:rPr>
              <w:t>182</w:t>
            </w:r>
          </w:p>
        </w:tc>
        <w:tc>
          <w:tcPr>
            <w:tcW w:w="3016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5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84"/>
              <w:rPr>
                <w:rFonts w:ascii="Times New Roman" w:hAnsi="Times New Roman"/>
                <w:b/>
                <w:bCs/>
                <w:color w:val="000000"/>
              </w:rPr>
            </w:pPr>
            <w:r w:rsidRPr="0036487F">
              <w:rPr>
                <w:rFonts w:ascii="Times New Roman" w:hAnsi="Times New Roman"/>
                <w:b/>
                <w:bCs/>
                <w:color w:val="000000"/>
              </w:rPr>
              <w:t>Межрайонная инспекция Федеральной налоговой службы России № 18 по Ростовской о</w:t>
            </w:r>
            <w:r w:rsidRPr="0036487F">
              <w:rPr>
                <w:rFonts w:ascii="Times New Roman" w:hAnsi="Times New Roman"/>
                <w:b/>
                <w:bCs/>
                <w:color w:val="000000"/>
              </w:rPr>
              <w:t>б</w:t>
            </w:r>
            <w:r w:rsidRPr="0036487F">
              <w:rPr>
                <w:rFonts w:ascii="Times New Roman" w:hAnsi="Times New Roman"/>
                <w:b/>
                <w:bCs/>
                <w:color w:val="000000"/>
              </w:rPr>
              <w:t>ласти</w:t>
            </w:r>
          </w:p>
          <w:p w:rsidR="0036487F" w:rsidRPr="0036487F" w:rsidRDefault="0036487F" w:rsidP="00C97801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84"/>
              <w:rPr>
                <w:rFonts w:ascii="Times New Roman" w:hAnsi="Times New Roman"/>
                <w:b/>
                <w:bCs/>
                <w:color w:val="000000"/>
              </w:rPr>
            </w:pPr>
            <w:r w:rsidRPr="0036487F">
              <w:rPr>
                <w:rFonts w:ascii="Times New Roman" w:hAnsi="Times New Roman"/>
                <w:b/>
                <w:bCs/>
                <w:color w:val="000000"/>
              </w:rPr>
              <w:t xml:space="preserve">ИНН 6140111110 , КПП 614001001  </w:t>
            </w: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182</w:t>
            </w: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1 01 02010 01 0000 110</w:t>
            </w: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</w:rPr>
            </w:pP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</w:rPr>
            </w:pP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</w:rPr>
            </w:pP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</w:rPr>
            </w:pP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15" w:type="dxa"/>
          </w:tcPr>
          <w:p w:rsidR="0036487F" w:rsidRPr="0036487F" w:rsidRDefault="0036487F" w:rsidP="00C97801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 xml:space="preserve">Налог на доходы физических лиц с доходов, </w:t>
            </w:r>
          </w:p>
          <w:p w:rsidR="0036487F" w:rsidRPr="0036487F" w:rsidRDefault="0036487F" w:rsidP="00C97801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источником которых является налоговый агент, за исключением доходов, в отнош</w:t>
            </w:r>
            <w:r w:rsidRPr="0036487F">
              <w:rPr>
                <w:rFonts w:ascii="Times New Roman" w:hAnsi="Times New Roman"/>
                <w:color w:val="000000"/>
              </w:rPr>
              <w:t>е</w:t>
            </w:r>
            <w:r w:rsidRPr="0036487F">
              <w:rPr>
                <w:rFonts w:ascii="Times New Roman" w:hAnsi="Times New Roman"/>
                <w:color w:val="000000"/>
              </w:rPr>
              <w:t>нии которых исчисление и уплата налога осущ</w:t>
            </w:r>
            <w:r w:rsidRPr="0036487F">
              <w:rPr>
                <w:rFonts w:ascii="Times New Roman" w:hAnsi="Times New Roman"/>
                <w:color w:val="000000"/>
              </w:rPr>
              <w:t>е</w:t>
            </w:r>
            <w:r w:rsidRPr="0036487F">
              <w:rPr>
                <w:rFonts w:ascii="Times New Roman" w:hAnsi="Times New Roman"/>
                <w:color w:val="000000"/>
              </w:rPr>
              <w:t>ствляются в соответствии со статьями 227, 227</w:t>
            </w:r>
            <w:r w:rsidRPr="0036487F">
              <w:rPr>
                <w:rFonts w:ascii="Times New Roman" w:hAnsi="Times New Roman"/>
                <w:color w:val="000000"/>
                <w:vertAlign w:val="superscript"/>
              </w:rPr>
              <w:t xml:space="preserve">1 </w:t>
            </w:r>
            <w:r w:rsidRPr="0036487F">
              <w:rPr>
                <w:rFonts w:ascii="Times New Roman" w:hAnsi="Times New Roman"/>
                <w:color w:val="000000"/>
              </w:rPr>
              <w:t>и 228 Налогового кодекса Росси</w:t>
            </w:r>
            <w:r w:rsidRPr="0036487F">
              <w:rPr>
                <w:rFonts w:ascii="Times New Roman" w:hAnsi="Times New Roman"/>
                <w:color w:val="000000"/>
              </w:rPr>
              <w:t>й</w:t>
            </w:r>
            <w:r w:rsidRPr="0036487F">
              <w:rPr>
                <w:rFonts w:ascii="Times New Roman" w:hAnsi="Times New Roman"/>
                <w:color w:val="000000"/>
              </w:rPr>
              <w:t xml:space="preserve">ской Федерации </w:t>
            </w: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lastRenderedPageBreak/>
              <w:t>182</w:t>
            </w: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1 01 02020 01 0000 110</w:t>
            </w: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</w:rPr>
            </w:pP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</w:rPr>
            </w:pP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</w:rPr>
            </w:pP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</w:rPr>
            </w:pP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15" w:type="dxa"/>
          </w:tcPr>
          <w:p w:rsidR="0036487F" w:rsidRPr="0036487F" w:rsidRDefault="0036487F" w:rsidP="00C97801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от осуществления деятельн</w:t>
            </w:r>
            <w:r w:rsidRPr="0036487F">
              <w:rPr>
                <w:rFonts w:ascii="Times New Roman" w:hAnsi="Times New Roman"/>
                <w:color w:val="000000"/>
              </w:rPr>
              <w:t>о</w:t>
            </w:r>
            <w:r w:rsidRPr="0036487F">
              <w:rPr>
                <w:rFonts w:ascii="Times New Roman" w:hAnsi="Times New Roman"/>
                <w:color w:val="000000"/>
              </w:rPr>
              <w:t>сти физическими лицами, зарегистрирова</w:t>
            </w:r>
            <w:r w:rsidRPr="0036487F">
              <w:rPr>
                <w:rFonts w:ascii="Times New Roman" w:hAnsi="Times New Roman"/>
                <w:color w:val="000000"/>
              </w:rPr>
              <w:t>н</w:t>
            </w:r>
            <w:r w:rsidRPr="0036487F">
              <w:rPr>
                <w:rFonts w:ascii="Times New Roman" w:hAnsi="Times New Roman"/>
                <w:color w:val="000000"/>
              </w:rPr>
              <w:t>ными в качестве индивидуальных предпринимат</w:t>
            </w:r>
            <w:r w:rsidRPr="0036487F">
              <w:rPr>
                <w:rFonts w:ascii="Times New Roman" w:hAnsi="Times New Roman"/>
                <w:color w:val="000000"/>
              </w:rPr>
              <w:t>е</w:t>
            </w:r>
            <w:r w:rsidRPr="0036487F">
              <w:rPr>
                <w:rFonts w:ascii="Times New Roman" w:hAnsi="Times New Roman"/>
                <w:color w:val="000000"/>
              </w:rPr>
              <w:t>лей, нотариусов, занимающихся частной практикой, адвокатов, учредивших адвока</w:t>
            </w:r>
            <w:r w:rsidRPr="0036487F">
              <w:rPr>
                <w:rFonts w:ascii="Times New Roman" w:hAnsi="Times New Roman"/>
                <w:color w:val="000000"/>
              </w:rPr>
              <w:t>т</w:t>
            </w:r>
            <w:r w:rsidRPr="0036487F">
              <w:rPr>
                <w:rFonts w:ascii="Times New Roman" w:hAnsi="Times New Roman"/>
                <w:color w:val="000000"/>
              </w:rPr>
              <w:t>ские кабинеты и других лиц, занимающихся частной практикой в соотве</w:t>
            </w:r>
            <w:r w:rsidRPr="0036487F">
              <w:rPr>
                <w:rFonts w:ascii="Times New Roman" w:hAnsi="Times New Roman"/>
                <w:color w:val="000000"/>
              </w:rPr>
              <w:t>т</w:t>
            </w:r>
            <w:r w:rsidRPr="0036487F">
              <w:rPr>
                <w:rFonts w:ascii="Times New Roman" w:hAnsi="Times New Roman"/>
                <w:color w:val="000000"/>
              </w:rPr>
              <w:t>ствии со статьей 227 Налогового кодекса Российской Федер</w:t>
            </w:r>
            <w:r w:rsidRPr="0036487F">
              <w:rPr>
                <w:rFonts w:ascii="Times New Roman" w:hAnsi="Times New Roman"/>
                <w:color w:val="000000"/>
              </w:rPr>
              <w:t>а</w:t>
            </w:r>
            <w:r w:rsidRPr="0036487F">
              <w:rPr>
                <w:rFonts w:ascii="Times New Roman" w:hAnsi="Times New Roman"/>
                <w:color w:val="000000"/>
              </w:rPr>
              <w:t xml:space="preserve">ции </w:t>
            </w: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487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3016" w:type="dxa"/>
          </w:tcPr>
          <w:p w:rsidR="0036487F" w:rsidRPr="0036487F" w:rsidRDefault="0036487F" w:rsidP="00C97801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5715" w:type="dxa"/>
          </w:tcPr>
          <w:p w:rsidR="0036487F" w:rsidRPr="0036487F" w:rsidRDefault="0036487F" w:rsidP="00C97801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</w:rPr>
            </w:pPr>
            <w:r w:rsidRPr="0036487F">
              <w:rPr>
                <w:rFonts w:ascii="Times New Roman" w:hAnsi="Times New Roman"/>
                <w:b/>
              </w:rPr>
              <w:t>Федеральное казначейство</w:t>
            </w: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100</w:t>
            </w:r>
          </w:p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6" w:type="dxa"/>
          </w:tcPr>
          <w:p w:rsidR="0036487F" w:rsidRPr="0036487F" w:rsidRDefault="0036487F" w:rsidP="00C97801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36487F">
              <w:rPr>
                <w:rFonts w:ascii="Times New Roman" w:hAnsi="Times New Roman"/>
                <w:snapToGrid w:val="0"/>
                <w:color w:val="000000"/>
              </w:rPr>
              <w:t>1 03 02230 01 0000 110</w:t>
            </w:r>
          </w:p>
        </w:tc>
        <w:tc>
          <w:tcPr>
            <w:tcW w:w="5715" w:type="dxa"/>
          </w:tcPr>
          <w:p w:rsidR="0036487F" w:rsidRPr="0036487F" w:rsidRDefault="0036487F" w:rsidP="00C97801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</w:rPr>
              <w:t>Доходы от уплаты акцизов на дизельное то</w:t>
            </w:r>
            <w:r w:rsidRPr="0036487F">
              <w:rPr>
                <w:rFonts w:ascii="Times New Roman" w:hAnsi="Times New Roman"/>
              </w:rPr>
              <w:t>п</w:t>
            </w:r>
            <w:r w:rsidRPr="0036487F">
              <w:rPr>
                <w:rFonts w:ascii="Times New Roman" w:hAnsi="Times New Roman"/>
              </w:rPr>
              <w:t>ливо, подлежащие распределению между бюджетами субъектов Российской Федер</w:t>
            </w:r>
            <w:r w:rsidRPr="0036487F">
              <w:rPr>
                <w:rFonts w:ascii="Times New Roman" w:hAnsi="Times New Roman"/>
              </w:rPr>
              <w:t>а</w:t>
            </w:r>
            <w:r w:rsidRPr="0036487F">
              <w:rPr>
                <w:rFonts w:ascii="Times New Roman" w:hAnsi="Times New Roman"/>
              </w:rPr>
              <w:t>ции и местными бюджетами с учетом установленных дифференцированных нормат</w:t>
            </w:r>
            <w:r w:rsidRPr="0036487F">
              <w:rPr>
                <w:rFonts w:ascii="Times New Roman" w:hAnsi="Times New Roman"/>
              </w:rPr>
              <w:t>и</w:t>
            </w:r>
            <w:r w:rsidRPr="0036487F">
              <w:rPr>
                <w:rFonts w:ascii="Times New Roman" w:hAnsi="Times New Roman"/>
              </w:rPr>
              <w:t>вов отчислений в местные бюджеты</w:t>
            </w: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100</w:t>
            </w:r>
          </w:p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6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snapToGrid w:val="0"/>
                <w:color w:val="000000"/>
              </w:rPr>
              <w:t>1 03 02240 01 0000 110</w:t>
            </w:r>
          </w:p>
        </w:tc>
        <w:tc>
          <w:tcPr>
            <w:tcW w:w="5715" w:type="dxa"/>
          </w:tcPr>
          <w:p w:rsidR="0036487F" w:rsidRPr="0036487F" w:rsidRDefault="0036487F" w:rsidP="00C97801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</w:rPr>
              <w:t>Доходы от уплаты акцизов на моторные ма</w:t>
            </w:r>
            <w:r w:rsidRPr="0036487F">
              <w:rPr>
                <w:rFonts w:ascii="Times New Roman" w:hAnsi="Times New Roman"/>
              </w:rPr>
              <w:t>с</w:t>
            </w:r>
            <w:r w:rsidRPr="0036487F">
              <w:rPr>
                <w:rFonts w:ascii="Times New Roman" w:hAnsi="Times New Roman"/>
              </w:rPr>
              <w:t>ла для дизельных и (или) карбюраторных (инжекторных ) двигателей, подлежащие распределению между бюджетами субъектов Российской Федерации и местными бюдж</w:t>
            </w:r>
            <w:r w:rsidRPr="0036487F">
              <w:rPr>
                <w:rFonts w:ascii="Times New Roman" w:hAnsi="Times New Roman"/>
              </w:rPr>
              <w:t>е</w:t>
            </w:r>
            <w:r w:rsidRPr="0036487F">
              <w:rPr>
                <w:rFonts w:ascii="Times New Roman" w:hAnsi="Times New Roman"/>
              </w:rPr>
              <w:t>тами с учетом установленных дифференцирова</w:t>
            </w:r>
            <w:r w:rsidRPr="0036487F">
              <w:rPr>
                <w:rFonts w:ascii="Times New Roman" w:hAnsi="Times New Roman"/>
              </w:rPr>
              <w:t>н</w:t>
            </w:r>
            <w:r w:rsidRPr="0036487F">
              <w:rPr>
                <w:rFonts w:ascii="Times New Roman" w:hAnsi="Times New Roman"/>
              </w:rPr>
              <w:t>ных нормативов отчислений в местные бю</w:t>
            </w:r>
            <w:r w:rsidRPr="0036487F">
              <w:rPr>
                <w:rFonts w:ascii="Times New Roman" w:hAnsi="Times New Roman"/>
              </w:rPr>
              <w:t>д</w:t>
            </w:r>
            <w:r w:rsidRPr="0036487F">
              <w:rPr>
                <w:rFonts w:ascii="Times New Roman" w:hAnsi="Times New Roman"/>
              </w:rPr>
              <w:t>жеты</w:t>
            </w: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lastRenderedPageBreak/>
              <w:t>100</w:t>
            </w:r>
          </w:p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6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snapToGrid w:val="0"/>
                <w:color w:val="000000"/>
              </w:rPr>
              <w:t>1 03 02250 01 0000 110</w:t>
            </w:r>
          </w:p>
        </w:tc>
        <w:tc>
          <w:tcPr>
            <w:tcW w:w="5715" w:type="dxa"/>
          </w:tcPr>
          <w:p w:rsidR="0036487F" w:rsidRPr="0036487F" w:rsidRDefault="0036487F" w:rsidP="00C97801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</w:rPr>
              <w:t>Доходы от уплаты акцизов на автомобил</w:t>
            </w:r>
            <w:r w:rsidRPr="0036487F">
              <w:rPr>
                <w:rFonts w:ascii="Times New Roman" w:hAnsi="Times New Roman"/>
              </w:rPr>
              <w:t>ь</w:t>
            </w:r>
            <w:r w:rsidRPr="0036487F">
              <w:rPr>
                <w:rFonts w:ascii="Times New Roman" w:hAnsi="Times New Roman"/>
              </w:rPr>
              <w:t>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</w:t>
            </w:r>
            <w:r w:rsidRPr="0036487F">
              <w:rPr>
                <w:rFonts w:ascii="Times New Roman" w:hAnsi="Times New Roman"/>
              </w:rPr>
              <w:t>а</w:t>
            </w:r>
            <w:r w:rsidRPr="0036487F">
              <w:rPr>
                <w:rFonts w:ascii="Times New Roman" w:hAnsi="Times New Roman"/>
              </w:rPr>
              <w:t>тивов отчислений в местные бюджеты</w:t>
            </w: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100</w:t>
            </w:r>
          </w:p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6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snapToGrid w:val="0"/>
                <w:color w:val="000000"/>
              </w:rPr>
              <w:t>1 03 02260 01 0000 110</w:t>
            </w:r>
          </w:p>
        </w:tc>
        <w:tc>
          <w:tcPr>
            <w:tcW w:w="5715" w:type="dxa"/>
          </w:tcPr>
          <w:p w:rsidR="0036487F" w:rsidRPr="0036487F" w:rsidRDefault="0036487F" w:rsidP="00C97801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36487F">
              <w:rPr>
                <w:rFonts w:ascii="Times New Roman" w:hAnsi="Times New Roman"/>
              </w:rPr>
              <w:t>а</w:t>
            </w:r>
            <w:r w:rsidRPr="0036487F">
              <w:rPr>
                <w:rFonts w:ascii="Times New Roman" w:hAnsi="Times New Roman"/>
              </w:rPr>
              <w:t>ции и местными бюджетами с учетом установленных дифференцированных нормат</w:t>
            </w:r>
            <w:r w:rsidRPr="0036487F">
              <w:rPr>
                <w:rFonts w:ascii="Times New Roman" w:hAnsi="Times New Roman"/>
              </w:rPr>
              <w:t>и</w:t>
            </w:r>
            <w:r w:rsidRPr="0036487F">
              <w:rPr>
                <w:rFonts w:ascii="Times New Roman" w:hAnsi="Times New Roman"/>
              </w:rPr>
              <w:t>вов отчислений в местные бюджеты</w:t>
            </w: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59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 xml:space="preserve">        182</w:t>
            </w:r>
          </w:p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</w:tcPr>
          <w:p w:rsidR="0036487F" w:rsidRPr="0036487F" w:rsidRDefault="0036487F" w:rsidP="00C97801">
            <w:pPr>
              <w:widowControl w:val="0"/>
              <w:tabs>
                <w:tab w:val="center" w:pos="9632"/>
              </w:tabs>
              <w:autoSpaceDE w:val="0"/>
              <w:autoSpaceDN w:val="0"/>
              <w:adjustRightInd w:val="0"/>
              <w:spacing w:before="91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1 05 01011 01 0000 110</w:t>
            </w:r>
          </w:p>
        </w:tc>
        <w:tc>
          <w:tcPr>
            <w:tcW w:w="5715" w:type="dxa"/>
          </w:tcPr>
          <w:p w:rsidR="0036487F" w:rsidRPr="0036487F" w:rsidRDefault="0036487F" w:rsidP="00C97801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 xml:space="preserve">Налог, взимаемый с налогоплательщиков, </w:t>
            </w:r>
          </w:p>
          <w:p w:rsidR="0036487F" w:rsidRPr="0036487F" w:rsidRDefault="0036487F" w:rsidP="00C97801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выбравших в качестве объекта налогообл</w:t>
            </w:r>
            <w:r w:rsidRPr="0036487F">
              <w:rPr>
                <w:rFonts w:ascii="Times New Roman" w:hAnsi="Times New Roman"/>
                <w:color w:val="000000"/>
              </w:rPr>
              <w:t>о</w:t>
            </w:r>
            <w:r w:rsidRPr="0036487F">
              <w:rPr>
                <w:rFonts w:ascii="Times New Roman" w:hAnsi="Times New Roman"/>
                <w:color w:val="000000"/>
              </w:rPr>
              <w:t>жения доходы</w:t>
            </w: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</w:rPr>
            </w:pPr>
            <w:r w:rsidRPr="0036487F">
              <w:rPr>
                <w:rFonts w:ascii="Times New Roman" w:hAnsi="Times New Roman"/>
              </w:rPr>
              <w:t>182</w:t>
            </w:r>
          </w:p>
        </w:tc>
        <w:tc>
          <w:tcPr>
            <w:tcW w:w="3016" w:type="dxa"/>
          </w:tcPr>
          <w:p w:rsidR="0036487F" w:rsidRPr="0036487F" w:rsidRDefault="0036487F" w:rsidP="00C97801">
            <w:pPr>
              <w:widowControl w:val="0"/>
              <w:tabs>
                <w:tab w:val="center" w:pos="9632"/>
              </w:tabs>
              <w:autoSpaceDE w:val="0"/>
              <w:autoSpaceDN w:val="0"/>
              <w:adjustRightInd w:val="0"/>
              <w:spacing w:before="91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1 05 01012 01 0000 110</w:t>
            </w:r>
          </w:p>
        </w:tc>
        <w:tc>
          <w:tcPr>
            <w:tcW w:w="5715" w:type="dxa"/>
          </w:tcPr>
          <w:p w:rsidR="0036487F" w:rsidRPr="0036487F" w:rsidRDefault="0036487F" w:rsidP="00C97801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 xml:space="preserve">Налог, взимаемый с налогоплательщиков, </w:t>
            </w:r>
          </w:p>
          <w:p w:rsidR="0036487F" w:rsidRPr="0036487F" w:rsidRDefault="0036487F" w:rsidP="00C97801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выбравших в качестве объекта налогообл</w:t>
            </w:r>
            <w:r w:rsidRPr="0036487F">
              <w:rPr>
                <w:rFonts w:ascii="Times New Roman" w:hAnsi="Times New Roman"/>
                <w:color w:val="000000"/>
              </w:rPr>
              <w:t>о</w:t>
            </w:r>
            <w:r w:rsidRPr="0036487F">
              <w:rPr>
                <w:rFonts w:ascii="Times New Roman" w:hAnsi="Times New Roman"/>
                <w:color w:val="000000"/>
              </w:rPr>
              <w:t>жения доходы (за налоговые периоды, и</w:t>
            </w:r>
            <w:r w:rsidRPr="0036487F">
              <w:rPr>
                <w:rFonts w:ascii="Times New Roman" w:hAnsi="Times New Roman"/>
                <w:color w:val="000000"/>
              </w:rPr>
              <w:t>с</w:t>
            </w:r>
            <w:r w:rsidRPr="0036487F">
              <w:rPr>
                <w:rFonts w:ascii="Times New Roman" w:hAnsi="Times New Roman"/>
                <w:color w:val="000000"/>
              </w:rPr>
              <w:t>текшие до 1 января 2012 года)</w:t>
            </w: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</w:rPr>
            </w:pPr>
            <w:r w:rsidRPr="0036487F">
              <w:rPr>
                <w:rFonts w:ascii="Times New Roman" w:hAnsi="Times New Roman"/>
              </w:rPr>
              <w:t>182</w:t>
            </w:r>
          </w:p>
        </w:tc>
        <w:tc>
          <w:tcPr>
            <w:tcW w:w="3016" w:type="dxa"/>
          </w:tcPr>
          <w:p w:rsidR="0036487F" w:rsidRPr="0036487F" w:rsidRDefault="0036487F" w:rsidP="00C97801">
            <w:pPr>
              <w:widowControl w:val="0"/>
              <w:tabs>
                <w:tab w:val="center" w:pos="9632"/>
              </w:tabs>
              <w:autoSpaceDE w:val="0"/>
              <w:autoSpaceDN w:val="0"/>
              <w:adjustRightInd w:val="0"/>
              <w:spacing w:before="91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1 05 03010 01 0000 110</w:t>
            </w:r>
          </w:p>
        </w:tc>
        <w:tc>
          <w:tcPr>
            <w:tcW w:w="5715" w:type="dxa"/>
          </w:tcPr>
          <w:p w:rsidR="0036487F" w:rsidRPr="0036487F" w:rsidRDefault="0036487F" w:rsidP="00C97801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182</w:t>
            </w: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</w:tcPr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1 06 01030 10 0000 110</w:t>
            </w:r>
          </w:p>
        </w:tc>
        <w:tc>
          <w:tcPr>
            <w:tcW w:w="5715" w:type="dxa"/>
          </w:tcPr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Налог на имущество физических лиц, взимаемый  по ставкам, применяемым к объе</w:t>
            </w:r>
            <w:r w:rsidRPr="0036487F">
              <w:rPr>
                <w:rFonts w:ascii="Times New Roman" w:hAnsi="Times New Roman"/>
                <w:color w:val="000000"/>
              </w:rPr>
              <w:t>к</w:t>
            </w:r>
            <w:r w:rsidRPr="0036487F">
              <w:rPr>
                <w:rFonts w:ascii="Times New Roman" w:hAnsi="Times New Roman"/>
                <w:color w:val="000000"/>
              </w:rPr>
              <w:t>там  налогообложения, расположенным в границах  посел</w:t>
            </w:r>
            <w:r w:rsidRPr="0036487F">
              <w:rPr>
                <w:rFonts w:ascii="Times New Roman" w:hAnsi="Times New Roman"/>
                <w:color w:val="000000"/>
              </w:rPr>
              <w:t>е</w:t>
            </w:r>
            <w:r w:rsidRPr="0036487F">
              <w:rPr>
                <w:rFonts w:ascii="Times New Roman" w:hAnsi="Times New Roman"/>
                <w:color w:val="000000"/>
              </w:rPr>
              <w:t>ний.</w:t>
            </w: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182</w:t>
            </w: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1 06 06013 10 0000 110</w:t>
            </w: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5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 xml:space="preserve">Земельный налог, взимаемый по ставкам, </w:t>
            </w: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установленным в соответствии с подпун</w:t>
            </w:r>
            <w:r w:rsidRPr="0036487F">
              <w:rPr>
                <w:rFonts w:ascii="Times New Roman" w:hAnsi="Times New Roman"/>
                <w:color w:val="000000"/>
              </w:rPr>
              <w:t>к</w:t>
            </w:r>
            <w:r w:rsidRPr="0036487F">
              <w:rPr>
                <w:rFonts w:ascii="Times New Roman" w:hAnsi="Times New Roman"/>
                <w:color w:val="000000"/>
              </w:rPr>
              <w:t xml:space="preserve">том 1 пункта 1 статьи 394 Налогового кодекса </w:t>
            </w: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 xml:space="preserve">Российской Федерации и применяемым к </w:t>
            </w: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объектам налогообложения, расположе</w:t>
            </w:r>
            <w:r w:rsidRPr="0036487F">
              <w:rPr>
                <w:rFonts w:ascii="Times New Roman" w:hAnsi="Times New Roman"/>
                <w:color w:val="000000"/>
              </w:rPr>
              <w:t>н</w:t>
            </w:r>
            <w:r w:rsidRPr="0036487F">
              <w:rPr>
                <w:rFonts w:ascii="Times New Roman" w:hAnsi="Times New Roman"/>
                <w:color w:val="000000"/>
              </w:rPr>
              <w:t xml:space="preserve">ным в границах </w:t>
            </w:r>
            <w:r w:rsidRPr="0036487F">
              <w:rPr>
                <w:rFonts w:ascii="Times New Roman" w:hAnsi="Times New Roman"/>
                <w:color w:val="000000"/>
              </w:rPr>
              <w:lastRenderedPageBreak/>
              <w:t>поселений.</w:t>
            </w: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1726"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123"/>
              <w:jc w:val="center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lastRenderedPageBreak/>
              <w:t>182</w:t>
            </w: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6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jc w:val="center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1 06 06023 10 0000 110</w:t>
            </w: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5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62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 xml:space="preserve">Земельный налог, взимаемый по ставкам, </w:t>
            </w: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установленным в соответствии с подпун</w:t>
            </w:r>
            <w:r w:rsidRPr="0036487F">
              <w:rPr>
                <w:rFonts w:ascii="Times New Roman" w:hAnsi="Times New Roman"/>
                <w:color w:val="000000"/>
              </w:rPr>
              <w:t>к</w:t>
            </w:r>
            <w:r w:rsidRPr="0036487F">
              <w:rPr>
                <w:rFonts w:ascii="Times New Roman" w:hAnsi="Times New Roman"/>
                <w:color w:val="000000"/>
              </w:rPr>
              <w:t xml:space="preserve">том 2 пункта 1 статьи 394 Налогового кодекса </w:t>
            </w: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 xml:space="preserve">Российской Федерации и применяемым к </w:t>
            </w:r>
          </w:p>
          <w:p w:rsidR="0036487F" w:rsidRPr="0036487F" w:rsidRDefault="0036487F" w:rsidP="00C97801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объектам налогообложения, расположе</w:t>
            </w:r>
            <w:r w:rsidRPr="0036487F">
              <w:rPr>
                <w:rFonts w:ascii="Times New Roman" w:hAnsi="Times New Roman"/>
                <w:color w:val="000000"/>
              </w:rPr>
              <w:t>н</w:t>
            </w:r>
            <w:r w:rsidRPr="0036487F">
              <w:rPr>
                <w:rFonts w:ascii="Times New Roman" w:hAnsi="Times New Roman"/>
                <w:color w:val="000000"/>
              </w:rPr>
              <w:t>ным в границах поселений.</w:t>
            </w:r>
          </w:p>
        </w:tc>
      </w:tr>
      <w:tr w:rsidR="0036487F" w:rsidRPr="0036487F" w:rsidTr="00C9780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824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123"/>
              <w:jc w:val="center"/>
              <w:rPr>
                <w:rFonts w:ascii="Times New Roman" w:hAnsi="Times New Roman"/>
                <w:lang w:val="en-US"/>
              </w:rPr>
            </w:pPr>
            <w:r w:rsidRPr="0036487F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3016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6487F">
              <w:rPr>
                <w:rFonts w:ascii="Times New Roman" w:hAnsi="Times New Roman"/>
                <w:color w:val="000000"/>
                <w:lang w:val="en-US"/>
              </w:rPr>
              <w:t>1 09 0405</w:t>
            </w:r>
            <w:r w:rsidRPr="0036487F">
              <w:rPr>
                <w:rFonts w:ascii="Times New Roman" w:hAnsi="Times New Roman"/>
                <w:color w:val="000000"/>
              </w:rPr>
              <w:t>3</w:t>
            </w:r>
            <w:r w:rsidRPr="0036487F">
              <w:rPr>
                <w:rFonts w:ascii="Times New Roman" w:hAnsi="Times New Roman"/>
                <w:color w:val="000000"/>
                <w:lang w:val="en-US"/>
              </w:rPr>
              <w:t xml:space="preserve"> 10 0000 110</w:t>
            </w:r>
          </w:p>
        </w:tc>
        <w:tc>
          <w:tcPr>
            <w:tcW w:w="5715" w:type="dxa"/>
          </w:tcPr>
          <w:p w:rsidR="0036487F" w:rsidRPr="0036487F" w:rsidRDefault="0036487F" w:rsidP="00C97801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62"/>
              <w:rPr>
                <w:rFonts w:ascii="Times New Roman" w:hAnsi="Times New Roman"/>
                <w:color w:val="000000"/>
              </w:rPr>
            </w:pPr>
            <w:r w:rsidRPr="0036487F">
              <w:rPr>
                <w:rFonts w:ascii="Times New Roman" w:hAnsi="Times New Roman"/>
                <w:color w:val="000000"/>
              </w:rPr>
              <w:t>Земельный налог (по обязательствам, во</w:t>
            </w:r>
            <w:r w:rsidRPr="0036487F">
              <w:rPr>
                <w:rFonts w:ascii="Times New Roman" w:hAnsi="Times New Roman"/>
                <w:color w:val="000000"/>
              </w:rPr>
              <w:t>з</w:t>
            </w:r>
            <w:r w:rsidRPr="0036487F">
              <w:rPr>
                <w:rFonts w:ascii="Times New Roman" w:hAnsi="Times New Roman"/>
                <w:color w:val="000000"/>
              </w:rPr>
              <w:t>никшим до 1 января 2006 года), мобилизуемый на территориях посел</w:t>
            </w:r>
            <w:r w:rsidRPr="0036487F">
              <w:rPr>
                <w:rFonts w:ascii="Times New Roman" w:hAnsi="Times New Roman"/>
                <w:color w:val="000000"/>
              </w:rPr>
              <w:t>е</w:t>
            </w:r>
            <w:r w:rsidRPr="0036487F">
              <w:rPr>
                <w:rFonts w:ascii="Times New Roman" w:hAnsi="Times New Roman"/>
                <w:color w:val="000000"/>
              </w:rPr>
              <w:t>ний.</w:t>
            </w:r>
          </w:p>
        </w:tc>
      </w:tr>
    </w:tbl>
    <w:p w:rsidR="0036487F" w:rsidRPr="0036487F" w:rsidRDefault="0036487F" w:rsidP="0036487F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</w:rPr>
      </w:pPr>
    </w:p>
    <w:p w:rsidR="0036487F" w:rsidRPr="0036487F" w:rsidRDefault="0036487F" w:rsidP="0036487F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</w:rPr>
      </w:pPr>
    </w:p>
    <w:p w:rsidR="0036487F" w:rsidRPr="0036487F" w:rsidRDefault="0036487F" w:rsidP="0036487F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</w:rPr>
      </w:pPr>
      <w:r w:rsidRPr="0036487F">
        <w:rPr>
          <w:rFonts w:ascii="Times New Roman" w:hAnsi="Times New Roman"/>
        </w:rPr>
        <w:t xml:space="preserve">       Глава Отрадовского  </w:t>
      </w:r>
    </w:p>
    <w:p w:rsidR="0036487F" w:rsidRPr="0036487F" w:rsidRDefault="0036487F" w:rsidP="0036487F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ind w:left="426" w:right="243"/>
        <w:rPr>
          <w:rFonts w:ascii="Times New Roman" w:hAnsi="Times New Roman"/>
        </w:rPr>
      </w:pPr>
      <w:r w:rsidRPr="0036487F">
        <w:rPr>
          <w:rFonts w:ascii="Times New Roman" w:hAnsi="Times New Roman"/>
        </w:rPr>
        <w:t xml:space="preserve">сельского поселения                               </w:t>
      </w:r>
      <w:r w:rsidRPr="0036487F">
        <w:rPr>
          <w:rFonts w:ascii="Times New Roman" w:hAnsi="Times New Roman"/>
        </w:rPr>
        <w:tab/>
      </w:r>
      <w:r w:rsidRPr="0036487F">
        <w:rPr>
          <w:rFonts w:ascii="Times New Roman" w:hAnsi="Times New Roman"/>
        </w:rPr>
        <w:tab/>
      </w:r>
      <w:r w:rsidRPr="0036487F">
        <w:rPr>
          <w:rFonts w:ascii="Times New Roman" w:hAnsi="Times New Roman"/>
        </w:rPr>
        <w:tab/>
      </w:r>
      <w:r w:rsidRPr="0036487F">
        <w:rPr>
          <w:rFonts w:ascii="Times New Roman" w:hAnsi="Times New Roman"/>
        </w:rPr>
        <w:tab/>
        <w:t>С.Г.Матишов</w:t>
      </w:r>
    </w:p>
    <w:p w:rsidR="0036487F" w:rsidRDefault="0036487F" w:rsidP="0036487F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ind w:left="426" w:right="243"/>
        <w:rPr>
          <w:sz w:val="28"/>
          <w:szCs w:val="28"/>
        </w:rPr>
      </w:pPr>
    </w:p>
    <w:p w:rsidR="0036487F" w:rsidRDefault="0036487F" w:rsidP="0036487F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ind w:left="426" w:right="243"/>
        <w:rPr>
          <w:sz w:val="28"/>
          <w:szCs w:val="28"/>
        </w:rPr>
      </w:pPr>
    </w:p>
    <w:p w:rsidR="00DB6B18" w:rsidRDefault="00DB6B18" w:rsidP="0036487F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ind w:left="426" w:right="243"/>
        <w:rPr>
          <w:sz w:val="28"/>
          <w:szCs w:val="28"/>
        </w:rPr>
      </w:pPr>
    </w:p>
    <w:p w:rsidR="00DB6B18" w:rsidRDefault="00DB6B18" w:rsidP="0036487F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ind w:left="426" w:right="243"/>
        <w:rPr>
          <w:sz w:val="28"/>
          <w:szCs w:val="28"/>
        </w:rPr>
      </w:pPr>
    </w:p>
    <w:p w:rsidR="00DB6B18" w:rsidRDefault="00DB6B18" w:rsidP="0036487F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ind w:left="426" w:right="243"/>
        <w:rPr>
          <w:sz w:val="28"/>
          <w:szCs w:val="28"/>
        </w:rPr>
      </w:pPr>
    </w:p>
    <w:p w:rsidR="00DB6B18" w:rsidRDefault="00DB6B18" w:rsidP="0036487F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ind w:left="426" w:right="243"/>
        <w:rPr>
          <w:sz w:val="28"/>
          <w:szCs w:val="28"/>
        </w:rPr>
      </w:pPr>
    </w:p>
    <w:p w:rsidR="00DB6B18" w:rsidRPr="00EA4AF2" w:rsidRDefault="00DB6B18" w:rsidP="00EA4AF2">
      <w:pPr>
        <w:widowControl w:val="0"/>
        <w:tabs>
          <w:tab w:val="left" w:pos="180"/>
        </w:tabs>
        <w:autoSpaceDE w:val="0"/>
        <w:autoSpaceDN w:val="0"/>
        <w:adjustRightInd w:val="0"/>
        <w:spacing w:before="69" w:line="240" w:lineRule="auto"/>
        <w:ind w:left="426" w:right="243"/>
        <w:rPr>
          <w:rFonts w:ascii="Times New Roman" w:hAnsi="Times New Roman"/>
        </w:rPr>
      </w:pPr>
    </w:p>
    <w:p w:rsidR="00914361" w:rsidRPr="00EA4AF2" w:rsidRDefault="00914361" w:rsidP="00EA4AF2">
      <w:pPr>
        <w:pStyle w:val="ab"/>
        <w:rPr>
          <w:sz w:val="22"/>
          <w:szCs w:val="22"/>
        </w:rPr>
      </w:pPr>
    </w:p>
    <w:p w:rsidR="00EA4AF2" w:rsidRPr="00EA4AF2" w:rsidRDefault="00586776" w:rsidP="00725D9E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EA4AF2">
        <w:rPr>
          <w:rFonts w:ascii="Times New Roman" w:hAnsi="Times New Roman"/>
          <w:color w:val="000000"/>
        </w:rPr>
        <w:t xml:space="preserve">                                                                  </w:t>
      </w:r>
      <w:r w:rsidR="00EA4AF2" w:rsidRPr="00EA4AF2">
        <w:rPr>
          <w:rFonts w:ascii="Times New Roman" w:hAnsi="Times New Roman"/>
          <w:color w:val="000000"/>
        </w:rPr>
        <w:t xml:space="preserve">                                                                                             Приложение  № 10</w:t>
      </w:r>
    </w:p>
    <w:p w:rsidR="00EA4AF2" w:rsidRPr="00EA4AF2" w:rsidRDefault="00EA4AF2" w:rsidP="00725D9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EA4AF2">
        <w:rPr>
          <w:rFonts w:ascii="Times New Roman" w:hAnsi="Times New Roman"/>
        </w:rPr>
        <w:tab/>
      </w:r>
      <w:r w:rsidRPr="00EA4AF2">
        <w:rPr>
          <w:rFonts w:ascii="Times New Roman" w:hAnsi="Times New Roman"/>
          <w:color w:val="000000"/>
        </w:rPr>
        <w:t xml:space="preserve">к решению № 64 от 26.12.2014г  Собрания </w:t>
      </w:r>
    </w:p>
    <w:p w:rsidR="00EA4AF2" w:rsidRPr="00EA4AF2" w:rsidRDefault="00EA4AF2" w:rsidP="00725D9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EA4AF2">
        <w:rPr>
          <w:rFonts w:ascii="Times New Roman" w:hAnsi="Times New Roman"/>
        </w:rPr>
        <w:tab/>
      </w:r>
      <w:r w:rsidRPr="00EA4AF2">
        <w:rPr>
          <w:rFonts w:ascii="Times New Roman" w:hAnsi="Times New Roman"/>
          <w:color w:val="000000"/>
        </w:rPr>
        <w:t xml:space="preserve">депутатов Отрадовского сельского поселения </w:t>
      </w:r>
    </w:p>
    <w:p w:rsidR="00EA4AF2" w:rsidRPr="00EA4AF2" w:rsidRDefault="00EA4AF2" w:rsidP="00725D9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EA4AF2">
        <w:rPr>
          <w:rFonts w:ascii="Times New Roman" w:hAnsi="Times New Roman"/>
        </w:rPr>
        <w:tab/>
      </w:r>
      <w:r w:rsidRPr="00EA4AF2">
        <w:rPr>
          <w:rFonts w:ascii="Times New Roman" w:hAnsi="Times New Roman"/>
          <w:color w:val="000000"/>
        </w:rPr>
        <w:t xml:space="preserve">"О бюджете Отрадовского сельского поселения </w:t>
      </w:r>
    </w:p>
    <w:p w:rsidR="00EA4AF2" w:rsidRPr="00EA4AF2" w:rsidRDefault="00EA4AF2" w:rsidP="00725D9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EA4AF2">
        <w:rPr>
          <w:rFonts w:ascii="Times New Roman" w:hAnsi="Times New Roman"/>
        </w:rPr>
        <w:tab/>
      </w:r>
      <w:r w:rsidRPr="00EA4AF2">
        <w:rPr>
          <w:rFonts w:ascii="Times New Roman" w:hAnsi="Times New Roman"/>
          <w:color w:val="000000"/>
        </w:rPr>
        <w:t>Азовского района на 2015 год и на плановый период</w:t>
      </w:r>
    </w:p>
    <w:p w:rsidR="00EA4AF2" w:rsidRPr="00EA4AF2" w:rsidRDefault="00EA4AF2" w:rsidP="00725D9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EA4AF2">
        <w:rPr>
          <w:rFonts w:ascii="Times New Roman" w:hAnsi="Times New Roman"/>
          <w:color w:val="000000"/>
        </w:rPr>
        <w:tab/>
        <w:t>2016 – 2017 годов"</w:t>
      </w:r>
    </w:p>
    <w:p w:rsidR="00EA4AF2" w:rsidRPr="00EA4AF2" w:rsidRDefault="00EA4AF2" w:rsidP="00EA4AF2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ind w:left="5387"/>
        <w:rPr>
          <w:rFonts w:ascii="Times New Roman" w:hAnsi="Times New Roman"/>
          <w:color w:val="000000"/>
        </w:rPr>
      </w:pPr>
    </w:p>
    <w:p w:rsidR="00EA4AF2" w:rsidRPr="00EA4AF2" w:rsidRDefault="00EA4AF2" w:rsidP="00EA4AF2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A4AF2">
        <w:rPr>
          <w:rFonts w:ascii="Times New Roman" w:hAnsi="Times New Roman"/>
          <w:b/>
          <w:bCs/>
          <w:color w:val="000000"/>
        </w:rPr>
        <w:t xml:space="preserve">Перечень главных администраторов </w:t>
      </w:r>
    </w:p>
    <w:p w:rsidR="00EA4AF2" w:rsidRPr="00EA4AF2" w:rsidRDefault="00EA4AF2" w:rsidP="00EA4AF2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A4AF2">
        <w:rPr>
          <w:rFonts w:ascii="Times New Roman" w:hAnsi="Times New Roman"/>
          <w:b/>
          <w:bCs/>
          <w:color w:val="000000"/>
        </w:rPr>
        <w:t xml:space="preserve">источников финансирования </w:t>
      </w:r>
      <w:r w:rsidRPr="00EA4AF2">
        <w:rPr>
          <w:rFonts w:ascii="Times New Roman" w:hAnsi="Times New Roman"/>
          <w:b/>
          <w:bCs/>
        </w:rPr>
        <w:t>д</w:t>
      </w:r>
      <w:r w:rsidRPr="00EA4AF2">
        <w:rPr>
          <w:rFonts w:ascii="Times New Roman" w:hAnsi="Times New Roman"/>
          <w:b/>
          <w:bCs/>
          <w:color w:val="000000"/>
        </w:rPr>
        <w:t xml:space="preserve">ефицита бюджета </w:t>
      </w:r>
    </w:p>
    <w:p w:rsidR="00EA4AF2" w:rsidRPr="00EA4AF2" w:rsidRDefault="00EA4AF2" w:rsidP="00EA4AF2">
      <w:pPr>
        <w:widowControl w:val="0"/>
        <w:tabs>
          <w:tab w:val="center" w:pos="544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A4AF2">
        <w:rPr>
          <w:rFonts w:ascii="Times New Roman" w:hAnsi="Times New Roman"/>
          <w:b/>
          <w:bCs/>
          <w:color w:val="000000"/>
        </w:rPr>
        <w:t>Отрадовского сельского поселения Азовского района</w:t>
      </w:r>
    </w:p>
    <w:p w:rsidR="00EA4AF2" w:rsidRPr="00EA4AF2" w:rsidRDefault="00EA4AF2" w:rsidP="00EA4AF2">
      <w:pPr>
        <w:widowControl w:val="0"/>
        <w:tabs>
          <w:tab w:val="center" w:pos="544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EA4AF2" w:rsidRPr="00EA4AF2" w:rsidRDefault="00EA4AF2" w:rsidP="00EA4AF2">
      <w:pPr>
        <w:widowControl w:val="0"/>
        <w:tabs>
          <w:tab w:val="left" w:pos="4815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A4AF2">
        <w:rPr>
          <w:rFonts w:ascii="Times New Roman" w:hAnsi="Times New Roman"/>
          <w:b/>
          <w:bCs/>
          <w:color w:val="000000"/>
        </w:rPr>
        <w:t>( ОКТМО 60601460)</w:t>
      </w:r>
    </w:p>
    <w:p w:rsidR="00EA4AF2" w:rsidRPr="00EA4AF2" w:rsidRDefault="00EA4AF2" w:rsidP="00EA4AF2">
      <w:pPr>
        <w:widowControl w:val="0"/>
        <w:tabs>
          <w:tab w:val="left" w:pos="481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9603" w:type="dxa"/>
        <w:tblInd w:w="675" w:type="dxa"/>
        <w:tblLayout w:type="fixed"/>
        <w:tblLook w:val="0000"/>
      </w:tblPr>
      <w:tblGrid>
        <w:gridCol w:w="1560"/>
        <w:gridCol w:w="3402"/>
        <w:gridCol w:w="4641"/>
      </w:tblGrid>
      <w:tr w:rsidR="00EA4AF2" w:rsidRPr="00EA4AF2" w:rsidTr="00C97801">
        <w:trPr>
          <w:trHeight w:val="593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4AF2">
              <w:rPr>
                <w:rFonts w:ascii="Times New Roman" w:hAnsi="Times New Roman"/>
                <w:b/>
                <w:bCs/>
              </w:rPr>
              <w:t>Код бюджетной классификации Ро</w:t>
            </w:r>
            <w:r w:rsidRPr="00EA4AF2">
              <w:rPr>
                <w:rFonts w:ascii="Times New Roman" w:hAnsi="Times New Roman"/>
                <w:b/>
                <w:bCs/>
              </w:rPr>
              <w:t>с</w:t>
            </w:r>
            <w:r w:rsidRPr="00EA4AF2">
              <w:rPr>
                <w:rFonts w:ascii="Times New Roman" w:hAnsi="Times New Roman"/>
                <w:b/>
                <w:bCs/>
              </w:rPr>
              <w:t>сийской Федерации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4AF2">
              <w:rPr>
                <w:rFonts w:ascii="Times New Roman" w:hAnsi="Times New Roman"/>
                <w:b/>
                <w:bCs/>
              </w:rPr>
              <w:t xml:space="preserve">Наименование администратора источников  финансирования </w:t>
            </w:r>
          </w:p>
          <w:p w:rsidR="00EA4AF2" w:rsidRPr="00EA4AF2" w:rsidRDefault="00EA4AF2" w:rsidP="00EA4A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4AF2">
              <w:rPr>
                <w:rFonts w:ascii="Times New Roman" w:hAnsi="Times New Roman"/>
                <w:b/>
                <w:bCs/>
              </w:rPr>
              <w:t>д</w:t>
            </w:r>
            <w:r w:rsidRPr="00EA4AF2">
              <w:rPr>
                <w:rFonts w:ascii="Times New Roman" w:hAnsi="Times New Roman"/>
                <w:b/>
                <w:bCs/>
              </w:rPr>
              <w:t>е</w:t>
            </w:r>
            <w:r w:rsidRPr="00EA4AF2">
              <w:rPr>
                <w:rFonts w:ascii="Times New Roman" w:hAnsi="Times New Roman"/>
                <w:b/>
                <w:bCs/>
              </w:rPr>
              <w:t>фицита бюджета поселения</w:t>
            </w:r>
          </w:p>
        </w:tc>
      </w:tr>
      <w:tr w:rsidR="00EA4AF2" w:rsidRPr="00EA4AF2" w:rsidTr="00C97801">
        <w:trPr>
          <w:trHeight w:val="870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4AF2" w:rsidRPr="00EA4AF2" w:rsidTr="00C97801">
        <w:trPr>
          <w:trHeight w:val="59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4AF2">
              <w:rPr>
                <w:rFonts w:ascii="Times New Roman" w:hAnsi="Times New Roman"/>
                <w:b/>
                <w:bCs/>
              </w:rPr>
              <w:t>админ</w:t>
            </w:r>
            <w:r w:rsidRPr="00EA4AF2">
              <w:rPr>
                <w:rFonts w:ascii="Times New Roman" w:hAnsi="Times New Roman"/>
                <w:b/>
                <w:bCs/>
              </w:rPr>
              <w:t>и</w:t>
            </w:r>
            <w:r w:rsidRPr="00EA4AF2">
              <w:rPr>
                <w:rFonts w:ascii="Times New Roman" w:hAnsi="Times New Roman"/>
                <w:b/>
                <w:bCs/>
              </w:rPr>
              <w:t>стратора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4AF2">
              <w:rPr>
                <w:rFonts w:ascii="Times New Roman" w:hAnsi="Times New Roman"/>
                <w:b/>
                <w:bCs/>
              </w:rPr>
              <w:t xml:space="preserve">источников </w:t>
            </w:r>
          </w:p>
          <w:p w:rsidR="00EA4AF2" w:rsidRPr="00EA4AF2" w:rsidRDefault="00EA4AF2" w:rsidP="00EA4A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4AF2">
              <w:rPr>
                <w:rFonts w:ascii="Times New Roman" w:hAnsi="Times New Roman"/>
                <w:b/>
                <w:bCs/>
              </w:rPr>
              <w:t>финансирования дефицита бюджета посел</w:t>
            </w:r>
            <w:r w:rsidRPr="00EA4AF2">
              <w:rPr>
                <w:rFonts w:ascii="Times New Roman" w:hAnsi="Times New Roman"/>
                <w:b/>
                <w:bCs/>
              </w:rPr>
              <w:t>е</w:t>
            </w:r>
            <w:r w:rsidRPr="00EA4AF2"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4AF2" w:rsidRPr="00EA4AF2" w:rsidTr="00C97801">
        <w:trPr>
          <w:trHeight w:val="59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4AF2" w:rsidRPr="00EA4AF2" w:rsidTr="00C97801">
        <w:trPr>
          <w:trHeight w:val="8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4AF2" w:rsidRPr="00EA4AF2" w:rsidTr="00C97801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F2" w:rsidRPr="00EA4AF2" w:rsidRDefault="00EA4AF2" w:rsidP="00EA4A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4AF2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F2" w:rsidRPr="00EA4AF2" w:rsidRDefault="00EA4AF2" w:rsidP="00EA4A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4AF2">
              <w:rPr>
                <w:rFonts w:ascii="Times New Roman" w:hAnsi="Times New Roman"/>
                <w:lang w:val="en-US"/>
              </w:rPr>
              <w:t>01 05 00 00 00 0000 000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EA4AF2">
              <w:rPr>
                <w:rFonts w:ascii="Times New Roman" w:hAnsi="Times New Roman"/>
                <w:b/>
                <w:bCs/>
              </w:rPr>
              <w:t>Администрация Отрадовского сельского п</w:t>
            </w:r>
            <w:r w:rsidRPr="00EA4AF2">
              <w:rPr>
                <w:rFonts w:ascii="Times New Roman" w:hAnsi="Times New Roman"/>
                <w:b/>
                <w:bCs/>
              </w:rPr>
              <w:t>о</w:t>
            </w:r>
            <w:r w:rsidRPr="00EA4AF2">
              <w:rPr>
                <w:rFonts w:ascii="Times New Roman" w:hAnsi="Times New Roman"/>
                <w:b/>
                <w:bCs/>
              </w:rPr>
              <w:t xml:space="preserve">селения </w:t>
            </w:r>
          </w:p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EA4AF2">
              <w:rPr>
                <w:rFonts w:ascii="Times New Roman" w:hAnsi="Times New Roman"/>
                <w:b/>
                <w:bCs/>
              </w:rPr>
              <w:t>Азовского района</w:t>
            </w:r>
          </w:p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EA4AF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EA4AF2">
              <w:rPr>
                <w:rFonts w:ascii="Times New Roman" w:hAnsi="Times New Roman"/>
                <w:b/>
                <w:bCs/>
              </w:rPr>
              <w:t>ИНН 6101035875    КПП 610101001</w:t>
            </w:r>
          </w:p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4AF2" w:rsidRPr="00EA4AF2" w:rsidTr="00C97801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F2" w:rsidRPr="00EA4AF2" w:rsidRDefault="00EA4AF2" w:rsidP="00EA4A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4AF2">
              <w:rPr>
                <w:rFonts w:ascii="Times New Roman" w:hAnsi="Times New Roman"/>
              </w:rPr>
              <w:t>951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F2" w:rsidRPr="00EA4AF2" w:rsidRDefault="00EA4AF2" w:rsidP="00EA4A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4AF2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</w:rPr>
            </w:pPr>
            <w:r w:rsidRPr="00EA4AF2">
              <w:rPr>
                <w:rFonts w:ascii="Times New Roman" w:hAnsi="Times New Roman"/>
              </w:rPr>
              <w:t>Увеличение прочих остатков денежных средств бюджетов посел</w:t>
            </w:r>
            <w:r w:rsidRPr="00EA4AF2">
              <w:rPr>
                <w:rFonts w:ascii="Times New Roman" w:hAnsi="Times New Roman"/>
              </w:rPr>
              <w:t>е</w:t>
            </w:r>
            <w:r w:rsidRPr="00EA4AF2">
              <w:rPr>
                <w:rFonts w:ascii="Times New Roman" w:hAnsi="Times New Roman"/>
              </w:rPr>
              <w:t>ний</w:t>
            </w:r>
          </w:p>
        </w:tc>
      </w:tr>
      <w:tr w:rsidR="00EA4AF2" w:rsidRPr="00EA4AF2" w:rsidTr="00C97801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F2" w:rsidRPr="00EA4AF2" w:rsidRDefault="00EA4AF2" w:rsidP="00EA4A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4AF2">
              <w:rPr>
                <w:rFonts w:ascii="Times New Roman" w:hAnsi="Times New Roman"/>
              </w:rPr>
              <w:t>951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F2" w:rsidRPr="00EA4AF2" w:rsidRDefault="00EA4AF2" w:rsidP="00EA4A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4AF2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AF2" w:rsidRPr="00EA4AF2" w:rsidRDefault="00EA4AF2" w:rsidP="00EA4AF2">
            <w:pPr>
              <w:spacing w:line="240" w:lineRule="auto"/>
              <w:rPr>
                <w:rFonts w:ascii="Times New Roman" w:hAnsi="Times New Roman"/>
              </w:rPr>
            </w:pPr>
            <w:r w:rsidRPr="00EA4AF2">
              <w:rPr>
                <w:rFonts w:ascii="Times New Roman" w:hAnsi="Times New Roman"/>
              </w:rPr>
              <w:t>Уменьшение прочих остатков денежных средств бюджетов посел</w:t>
            </w:r>
            <w:r w:rsidRPr="00EA4AF2">
              <w:rPr>
                <w:rFonts w:ascii="Times New Roman" w:hAnsi="Times New Roman"/>
              </w:rPr>
              <w:t>е</w:t>
            </w:r>
            <w:r w:rsidRPr="00EA4AF2">
              <w:rPr>
                <w:rFonts w:ascii="Times New Roman" w:hAnsi="Times New Roman"/>
              </w:rPr>
              <w:t>ний</w:t>
            </w:r>
          </w:p>
        </w:tc>
      </w:tr>
    </w:tbl>
    <w:p w:rsidR="00EA4AF2" w:rsidRPr="00EA4AF2" w:rsidRDefault="00EA4AF2" w:rsidP="00EA4AF2">
      <w:pPr>
        <w:widowControl w:val="0"/>
        <w:tabs>
          <w:tab w:val="left" w:pos="481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EA4AF2" w:rsidRPr="00EA4AF2" w:rsidRDefault="00EA4AF2" w:rsidP="00EA4AF2">
      <w:pPr>
        <w:widowControl w:val="0"/>
        <w:tabs>
          <w:tab w:val="left" w:pos="481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EA4AF2" w:rsidRPr="00EA4AF2" w:rsidRDefault="00EA4AF2" w:rsidP="00EA4AF2">
      <w:pPr>
        <w:spacing w:line="240" w:lineRule="auto"/>
        <w:ind w:firstLine="720"/>
        <w:outlineLvl w:val="0"/>
        <w:rPr>
          <w:rFonts w:ascii="Times New Roman" w:hAnsi="Times New Roman"/>
        </w:rPr>
      </w:pPr>
      <w:r w:rsidRPr="00EA4AF2">
        <w:rPr>
          <w:rFonts w:ascii="Times New Roman" w:hAnsi="Times New Roman"/>
        </w:rPr>
        <w:t>Глава  Отрадовского</w:t>
      </w:r>
    </w:p>
    <w:p w:rsidR="00EA4AF2" w:rsidRPr="00EA4AF2" w:rsidRDefault="00EA4AF2" w:rsidP="00EA4AF2">
      <w:pPr>
        <w:spacing w:line="240" w:lineRule="auto"/>
        <w:ind w:firstLine="720"/>
        <w:rPr>
          <w:rFonts w:ascii="Times New Roman" w:hAnsi="Times New Roman"/>
        </w:rPr>
      </w:pPr>
      <w:r w:rsidRPr="00EA4AF2">
        <w:rPr>
          <w:rFonts w:ascii="Times New Roman" w:hAnsi="Times New Roman"/>
        </w:rPr>
        <w:t>сельского поселения</w:t>
      </w:r>
      <w:r w:rsidRPr="00EA4AF2">
        <w:rPr>
          <w:rFonts w:ascii="Times New Roman" w:hAnsi="Times New Roman"/>
        </w:rPr>
        <w:tab/>
      </w:r>
      <w:r w:rsidRPr="00EA4AF2">
        <w:rPr>
          <w:rFonts w:ascii="Times New Roman" w:hAnsi="Times New Roman"/>
        </w:rPr>
        <w:tab/>
      </w:r>
      <w:r w:rsidRPr="00EA4AF2">
        <w:rPr>
          <w:rFonts w:ascii="Times New Roman" w:hAnsi="Times New Roman"/>
        </w:rPr>
        <w:tab/>
      </w:r>
      <w:r w:rsidRPr="00EA4AF2">
        <w:rPr>
          <w:rFonts w:ascii="Times New Roman" w:hAnsi="Times New Roman"/>
        </w:rPr>
        <w:tab/>
      </w:r>
      <w:r w:rsidRPr="00EA4AF2">
        <w:rPr>
          <w:rFonts w:ascii="Times New Roman" w:hAnsi="Times New Roman"/>
        </w:rPr>
        <w:tab/>
      </w:r>
      <w:r w:rsidRPr="00EA4AF2">
        <w:rPr>
          <w:rFonts w:ascii="Times New Roman" w:hAnsi="Times New Roman"/>
        </w:rPr>
        <w:tab/>
      </w:r>
      <w:r w:rsidRPr="00EA4AF2">
        <w:rPr>
          <w:rFonts w:ascii="Times New Roman" w:hAnsi="Times New Roman"/>
        </w:rPr>
        <w:tab/>
        <w:t>С.Г.Матишов</w:t>
      </w:r>
    </w:p>
    <w:p w:rsidR="00BE2D74" w:rsidRPr="00BE2D74" w:rsidRDefault="00BE2D74" w:rsidP="00730D77">
      <w:pPr>
        <w:pStyle w:val="ab"/>
        <w:rPr>
          <w:sz w:val="22"/>
          <w:szCs w:val="22"/>
        </w:rPr>
        <w:sectPr w:rsidR="00BE2D74" w:rsidRPr="00BE2D74" w:rsidSect="00232194">
          <w:headerReference w:type="even" r:id="rId8"/>
          <w:pgSz w:w="11906" w:h="16838"/>
          <w:pgMar w:top="0" w:right="566" w:bottom="709" w:left="567" w:header="142" w:footer="0" w:gutter="0"/>
          <w:cols w:space="708"/>
          <w:titlePg/>
          <w:docGrid w:linePitch="360"/>
        </w:sectPr>
      </w:pPr>
    </w:p>
    <w:p w:rsidR="00C97801" w:rsidRPr="00C97801" w:rsidRDefault="00C97801" w:rsidP="0073022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  <w:color w:val="000000"/>
        </w:rPr>
        <w:lastRenderedPageBreak/>
        <w:t>Приложение №11</w:t>
      </w:r>
    </w:p>
    <w:p w:rsidR="00C97801" w:rsidRPr="00C97801" w:rsidRDefault="00C97801" w:rsidP="00730225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к Решению № 64 от 26.12.2014г</w:t>
      </w:r>
    </w:p>
    <w:p w:rsidR="00C97801" w:rsidRPr="00C97801" w:rsidRDefault="00C97801" w:rsidP="00730225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«О внесении изменений в бюджет на 2015 год</w:t>
      </w:r>
    </w:p>
    <w:p w:rsidR="00C97801" w:rsidRPr="00C97801" w:rsidRDefault="00C97801" w:rsidP="00730225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C97801" w:rsidRPr="00C97801" w:rsidRDefault="00C97801" w:rsidP="00C97801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C97801" w:rsidRPr="00C97801" w:rsidRDefault="00C97801" w:rsidP="00C97801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по разделам, подразделам, целевым статьям (муниципальным</w:t>
      </w:r>
    </w:p>
    <w:p w:rsidR="00C97801" w:rsidRPr="00C97801" w:rsidRDefault="00C97801" w:rsidP="00C97801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 xml:space="preserve">программам Отрадовского сельского поселения и непрограммным направлениям </w:t>
      </w:r>
    </w:p>
    <w:p w:rsidR="00C97801" w:rsidRPr="00C97801" w:rsidRDefault="00C97801" w:rsidP="00C97801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 xml:space="preserve">деятельности),  группам (подгруппам) видов расходов классификации </w:t>
      </w:r>
    </w:p>
    <w:p w:rsidR="00C97801" w:rsidRPr="00C97801" w:rsidRDefault="00C97801" w:rsidP="00C97801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расходов областного бюджета на 2015 год</w:t>
      </w:r>
    </w:p>
    <w:p w:rsidR="00C97801" w:rsidRPr="00C97801" w:rsidRDefault="00C97801" w:rsidP="00C97801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(тыс. рублей)</w:t>
      </w:r>
    </w:p>
    <w:p w:rsidR="00C97801" w:rsidRPr="00C97801" w:rsidRDefault="00C97801" w:rsidP="00C97801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Наименование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Рз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ПР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ЦСР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ВР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Сумма</w:t>
      </w:r>
    </w:p>
    <w:p w:rsidR="00C97801" w:rsidRPr="00C97801" w:rsidRDefault="00C97801" w:rsidP="00C97801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ВСЕГО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8 763,4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ОБЩЕГОСУДАРСТВЕННЫЕ ВОПРОСЫ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4 543,3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Функционирование высшего должностного лица субъекта Российской Федерации и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02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825,2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муниципального образования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02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89 1 0011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120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825,2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Функционирование Правительства Российской Федерации, высших исполнительных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04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3 403,1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органов государственной власти субъектов Российской Федерации, местных 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администраций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Мероприятия по замене ламп накаливания и других неэффективных элементов систем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04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06 12843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3,0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освещения, в том числе светильников, на энергорсберегающие( в том числе не менее 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30% от объема светодиодов) (Иные закупки товаров, работ и услуг для обеспечения 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государственных (муниципальных) нужд)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04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13 1 0011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120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2 683,6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C97801" w:rsidRPr="00C97801" w:rsidRDefault="00C97801" w:rsidP="00C97801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C97801">
        <w:rPr>
          <w:rFonts w:ascii="Times New Roman" w:hAnsi="Times New Roman"/>
        </w:rPr>
        <w:br w:type="page"/>
      </w:r>
      <w:r w:rsidRPr="00C97801">
        <w:rPr>
          <w:rFonts w:ascii="Times New Roman" w:hAnsi="Times New Roman"/>
        </w:rPr>
        <w:lastRenderedPageBreak/>
        <w:tab/>
      </w:r>
      <w:r w:rsidRPr="00C97801">
        <w:rPr>
          <w:rFonts w:ascii="Times New Roman" w:hAnsi="Times New Roman"/>
          <w:b/>
          <w:bCs/>
          <w:color w:val="000000"/>
        </w:rPr>
        <w:t>Наименование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Рз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ПР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ЦСР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ВР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Сумма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Расходы на обеспечение функций муниципальных органов (Иные закупки товаров, работ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04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13 10019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687,3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 и услуг для обеспечения государственных (муниципальных) нужд)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Субвенция на осуществление полномочий по определению в соответствии с частью 1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04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99 9 7239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0,2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статьи 11.2 Областного закона от 25 октября 2002 года № 273-ЗС «Об административных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 правонарушениях» перечня должностных лиц, уполномоченных составлять протоколы 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об административных правонарушениях (Иные закупки товаров, работ и услуг для 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Мебюджетные трансферты по передаче полномочий в области градостроительства на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04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99 9 8501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540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14,1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территории сельского поселения (Иные межбюджетные трансферты)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координации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04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99 9 8503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540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14,9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деятельности и реформирования ЖКХ (Иные межбюджетные трансферты)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Другие общегосударственные вопросы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315,0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Совершенствование организации муниципальной службы,внедрение эффективных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01 12854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5,0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технологий и современных методов кадровой работы, развитие системы подготовки 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кадров для муниципальной службы (Иные закупки товаров, работ и услуг для 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Оценка государственного имущества признание прав и регулирование отношений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99 9 2858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10,0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недвижимости государственной собственности (Иные закупки товаров, работ и услуг 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для обеспечения государственных (муниципальных) нужд)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Расходы на уплату налога на имущество организаций, земельного налога, а также уплата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99 9 2860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850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295,0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 прочих налогов и сборов и иных платежей (Уплата налогов, сборов и иных платежей)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Выполнение других обязательств государства (Уплата налогов, сборов и иных платежей)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99 9 2899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850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5,0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НАЦИОНАЛЬНАЯ ОБОРОНА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02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164,7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Мобилизационная и вневойсковая подготовка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02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164,7</w:t>
      </w:r>
    </w:p>
    <w:p w:rsidR="00C97801" w:rsidRPr="00C97801" w:rsidRDefault="00C97801" w:rsidP="00C97801">
      <w:pPr>
        <w:widowControl w:val="0"/>
        <w:tabs>
          <w:tab w:val="right" w:pos="15555"/>
        </w:tabs>
        <w:autoSpaceDE w:val="0"/>
        <w:autoSpaceDN w:val="0"/>
        <w:adjustRightInd w:val="0"/>
        <w:spacing w:before="831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</w:t>
      </w:r>
    </w:p>
    <w:p w:rsidR="00C97801" w:rsidRPr="00C97801" w:rsidRDefault="00C97801" w:rsidP="00C97801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C97801">
        <w:rPr>
          <w:rFonts w:ascii="Times New Roman" w:hAnsi="Times New Roman"/>
        </w:rPr>
        <w:br w:type="page"/>
      </w:r>
      <w:r w:rsidRPr="00C97801">
        <w:rPr>
          <w:rFonts w:ascii="Times New Roman" w:hAnsi="Times New Roman"/>
        </w:rPr>
        <w:lastRenderedPageBreak/>
        <w:tab/>
      </w:r>
      <w:r w:rsidRPr="00C97801">
        <w:rPr>
          <w:rFonts w:ascii="Times New Roman" w:hAnsi="Times New Roman"/>
          <w:b/>
          <w:bCs/>
          <w:color w:val="000000"/>
        </w:rPr>
        <w:t>Наименование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Рз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ПР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ЦСР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ВР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Сумма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Субвенция на осуществление первичного воинского учета на территориях где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02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99 9 5118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120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164,7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отсутствуют военные комиссариаты (Расходы на выплаты персоналу государственных 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(муниципальных) органов)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НАЦИОНАЛЬНАЯ БЕЗОПАСНОСТЬ И ПРАВООХРАНИТЕЛЬНАЯ ДЕЯТЕЛЬНОСТЬ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126,8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Защита населения и территории от чрезвычайных ситуаций природного и техногенного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09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126,8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характера, гражданская оборона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Мероприятия по обеспечению пожарной безопасности (Иные закупки товаров, работ и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09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02 12831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20,0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Мероприятия по защите населения (Иные закупки товаров, работ и услуг для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09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02 2 2832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9,0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Межбюджетные трансферты из бюджета сельского поселения бюджету Азовского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09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02 2 8502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540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92,8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района о части полномочий по защите населения и территории от ЧС природного и 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техногенного характера (Иные межбюджетные трансферты)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Мероприятия по антитеррористической защищенности объектов социальной сферы (Иные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09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03 12829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5,0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 закупки товаров, работ и услуг для обеспечения государственных (муниципальных) 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нужд)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НАЦИОНАЛЬНАЯ ЭКОНОМИКА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04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229,3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 Дорожное хозяйство (дорожные фонды)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04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09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229,3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Расходы на ремонт и содержание автодорог общего пользования местного значения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04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09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04 12838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229,3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(муниципальных) нужд)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ЖИЛИЩНО-КОММУНАЛЬНОЕ ХОЗЯЙСТВО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05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1 058,5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Коммунальное хозяйство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05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02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100,0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коммунальной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05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02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05 12863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100,0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инфраструктуры повышение качества водоснабжения (Иные закупки товаров, работ и 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Благоустройство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05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958,5</w:t>
      </w:r>
    </w:p>
    <w:p w:rsidR="00C97801" w:rsidRPr="00C97801" w:rsidRDefault="00C97801" w:rsidP="00C97801">
      <w:pPr>
        <w:widowControl w:val="0"/>
        <w:tabs>
          <w:tab w:val="right" w:pos="1555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3</w:t>
      </w:r>
    </w:p>
    <w:p w:rsidR="00C97801" w:rsidRPr="00C97801" w:rsidRDefault="00C97801" w:rsidP="00C97801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C97801">
        <w:rPr>
          <w:rFonts w:ascii="Times New Roman" w:hAnsi="Times New Roman"/>
        </w:rPr>
        <w:br w:type="page"/>
      </w:r>
      <w:r w:rsidRPr="00C97801">
        <w:rPr>
          <w:rFonts w:ascii="Times New Roman" w:hAnsi="Times New Roman"/>
        </w:rPr>
        <w:lastRenderedPageBreak/>
        <w:tab/>
      </w:r>
      <w:r w:rsidRPr="00C97801">
        <w:rPr>
          <w:rFonts w:ascii="Times New Roman" w:hAnsi="Times New Roman"/>
          <w:b/>
          <w:bCs/>
          <w:color w:val="000000"/>
        </w:rPr>
        <w:t>Наименование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Рз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ПР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ЦСР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ВР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b/>
          <w:bCs/>
          <w:color w:val="000000"/>
        </w:rPr>
        <w:t>Сумма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Мероприятия по энергосбережению уличного освещения (Иные закупки товаров, работ и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05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07 1 2845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27,0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 услуг для обеспечения государственных (муниципальных) нужд)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Мероприятия по оплате и обслуживанию уличного освещения (Иные закупки товаров,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05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07 12861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586,5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Расходы на посадку зеленых насаждений (Иные закупки товаров, работ и услуг для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05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08 12849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10,0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 ним,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05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03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09 1 2852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335,0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 а также содержание территории сельского поселения (Иные закупки товаров, работ и 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КУЛЬТУРА, КИНЕМАТОГРАФИЯ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08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2 628,4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Культура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08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2 628,4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Субсидия на обеспечение деятельности культуры (Субсидии бюджетным учреждениям)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08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10 12859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610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2 120,1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Субсидия на обеспечение деятельности библиотек (Субсидии бюджетным учреждениям)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08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10 12959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610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508,3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ФИЗИЧЕСКАЯ КУЛЬТУРА И СПОРТ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12,4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Физическая культура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12,4</w:t>
      </w:r>
    </w:p>
    <w:p w:rsidR="00C97801" w:rsidRPr="00C97801" w:rsidRDefault="00C97801" w:rsidP="00C97801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(Иные закупки товаров,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01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 xml:space="preserve">11 12836 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240</w:t>
      </w: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12,4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Глава Отрадовского</w:t>
      </w:r>
    </w:p>
    <w:p w:rsidR="00C97801" w:rsidRPr="00C97801" w:rsidRDefault="00C97801" w:rsidP="00C9780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7801">
        <w:rPr>
          <w:rFonts w:ascii="Times New Roman" w:hAnsi="Times New Roman"/>
        </w:rPr>
        <w:tab/>
      </w:r>
      <w:r w:rsidRPr="00C97801">
        <w:rPr>
          <w:rFonts w:ascii="Times New Roman" w:hAnsi="Times New Roman"/>
          <w:color w:val="000000"/>
        </w:rPr>
        <w:t>сельского поселения                                          С.Г.Матишов</w:t>
      </w:r>
    </w:p>
    <w:p w:rsidR="00C97801" w:rsidRDefault="00C97801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97801" w:rsidRDefault="00C97801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97801" w:rsidRDefault="00C97801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97801" w:rsidRDefault="00C97801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97801" w:rsidRDefault="00C97801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97801" w:rsidRDefault="00C97801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97801" w:rsidRDefault="00C97801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97801" w:rsidRDefault="00C97801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97801" w:rsidRDefault="00C97801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97801" w:rsidRDefault="00C97801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97801" w:rsidRDefault="00C97801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D46B8" w:rsidRDefault="00CD46B8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D46B8" w:rsidRDefault="00CD46B8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D46B8" w:rsidRDefault="00CD46B8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D46B8" w:rsidRDefault="00CD46B8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D46B8" w:rsidRDefault="00CD46B8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D46B8" w:rsidRDefault="00CD46B8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97801" w:rsidRDefault="00C97801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97801" w:rsidRPr="00063B35" w:rsidRDefault="00C97801" w:rsidP="00657D8F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63B35" w:rsidRPr="00063B35" w:rsidRDefault="00063B35" w:rsidP="00063B35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063B35">
        <w:rPr>
          <w:rFonts w:ascii="Times New Roman" w:hAnsi="Times New Roman"/>
          <w:color w:val="000000"/>
        </w:rPr>
        <w:t>Приложение №12</w:t>
      </w:r>
    </w:p>
    <w:p w:rsidR="00063B35" w:rsidRPr="00063B35" w:rsidRDefault="00063B35" w:rsidP="00063B35">
      <w:pPr>
        <w:widowControl w:val="0"/>
        <w:tabs>
          <w:tab w:val="center" w:pos="12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к Решению №64 от 26.12.2014г </w:t>
      </w:r>
    </w:p>
    <w:p w:rsidR="00063B35" w:rsidRPr="00063B35" w:rsidRDefault="00063B35" w:rsidP="00063B35">
      <w:pPr>
        <w:widowControl w:val="0"/>
        <w:tabs>
          <w:tab w:val="center" w:pos="12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«О бюджете на 2015 год</w:t>
      </w:r>
    </w:p>
    <w:p w:rsidR="00063B35" w:rsidRPr="00063B35" w:rsidRDefault="00063B35" w:rsidP="00063B35">
      <w:pPr>
        <w:widowControl w:val="0"/>
        <w:tabs>
          <w:tab w:val="center" w:pos="12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063B35" w:rsidRPr="00063B35" w:rsidRDefault="00063B35" w:rsidP="00063B35">
      <w:pPr>
        <w:widowControl w:val="0"/>
        <w:tabs>
          <w:tab w:val="center" w:pos="7762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063B35" w:rsidRPr="00063B35" w:rsidRDefault="00063B35" w:rsidP="00063B35">
      <w:pPr>
        <w:widowControl w:val="0"/>
        <w:tabs>
          <w:tab w:val="center" w:pos="77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по разделам, подразделам, целевым статьям (муниципальным</w:t>
      </w:r>
    </w:p>
    <w:p w:rsidR="00063B35" w:rsidRPr="00063B35" w:rsidRDefault="00063B35" w:rsidP="00063B35">
      <w:pPr>
        <w:widowControl w:val="0"/>
        <w:tabs>
          <w:tab w:val="center" w:pos="776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 xml:space="preserve">программам Отрадовского сельского поселения и непрограммным направлениям </w:t>
      </w:r>
    </w:p>
    <w:p w:rsidR="00063B35" w:rsidRPr="00063B35" w:rsidRDefault="00063B35" w:rsidP="00063B35">
      <w:pPr>
        <w:widowControl w:val="0"/>
        <w:tabs>
          <w:tab w:val="center" w:pos="77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 xml:space="preserve">деятельности),  группам (подгруппам) видов расходов классификации </w:t>
      </w:r>
    </w:p>
    <w:p w:rsidR="00063B35" w:rsidRPr="00063B35" w:rsidRDefault="00063B35" w:rsidP="00063B35">
      <w:pPr>
        <w:widowControl w:val="0"/>
        <w:tabs>
          <w:tab w:val="center" w:pos="77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расходов областного бюджета на плановый период 2016 и 2017 годов</w:t>
      </w:r>
    </w:p>
    <w:p w:rsidR="00063B35" w:rsidRPr="00063B35" w:rsidRDefault="00063B35" w:rsidP="00063B35">
      <w:pPr>
        <w:widowControl w:val="0"/>
        <w:tabs>
          <w:tab w:val="left" w:pos="13440"/>
        </w:tabs>
        <w:autoSpaceDE w:val="0"/>
        <w:autoSpaceDN w:val="0"/>
        <w:adjustRightInd w:val="0"/>
        <w:spacing w:before="423" w:after="0" w:line="240" w:lineRule="auto"/>
        <w:rPr>
          <w:rFonts w:ascii="Times New Roman" w:hAnsi="Times New Roman"/>
          <w:b/>
          <w:bCs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(тыс. рублей)</w:t>
      </w:r>
    </w:p>
    <w:p w:rsidR="00063B35" w:rsidRPr="00063B35" w:rsidRDefault="00063B35" w:rsidP="00063B35">
      <w:pPr>
        <w:widowControl w:val="0"/>
        <w:tabs>
          <w:tab w:val="center" w:pos="4477"/>
          <w:tab w:val="center" w:pos="9172"/>
          <w:tab w:val="center" w:pos="9630"/>
          <w:tab w:val="center" w:pos="10455"/>
          <w:tab w:val="center" w:pos="11310"/>
          <w:tab w:val="center" w:pos="13567"/>
        </w:tabs>
        <w:autoSpaceDE w:val="0"/>
        <w:autoSpaceDN w:val="0"/>
        <w:adjustRightInd w:val="0"/>
        <w:spacing w:before="256" w:after="0" w:line="240" w:lineRule="auto"/>
        <w:rPr>
          <w:rFonts w:ascii="Times New Roman" w:hAnsi="Times New Roman"/>
          <w:b/>
          <w:bCs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Наименование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Рз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ПР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ЦСР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ВР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плановый период</w:t>
      </w:r>
    </w:p>
    <w:p w:rsidR="00063B35" w:rsidRPr="00063B35" w:rsidRDefault="00063B35" w:rsidP="00063B35">
      <w:pPr>
        <w:widowControl w:val="0"/>
        <w:tabs>
          <w:tab w:val="center" w:pos="12570"/>
          <w:tab w:val="center" w:pos="12660"/>
          <w:tab w:val="center" w:pos="14557"/>
          <w:tab w:val="center" w:pos="14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 xml:space="preserve">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2016 год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 xml:space="preserve">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2017 год</w:t>
      </w:r>
    </w:p>
    <w:p w:rsidR="00063B35" w:rsidRPr="00063B35" w:rsidRDefault="00063B35" w:rsidP="00063B35">
      <w:pPr>
        <w:widowControl w:val="0"/>
        <w:tabs>
          <w:tab w:val="left" w:pos="90"/>
          <w:tab w:val="right" w:pos="13560"/>
          <w:tab w:val="right" w:pos="15555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ВСЕГО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8 145,1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8 059,4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right" w:pos="13560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ОБЩЕГОСУДАРСТВЕННЫЕ ВОПРОСЫ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4 334,1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4 533,0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right" w:pos="13560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Функционирование высшего должностного лица субъекта Российской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02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825,2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825,2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Федерации и муниципального образования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center" w:pos="10470"/>
          <w:tab w:val="center" w:pos="11332"/>
          <w:tab w:val="right" w:pos="13560"/>
          <w:tab w:val="right" w:pos="155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02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89 10011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120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825,2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825,2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(Расходы на выплаты персоналу государственных (муниципальных)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органов)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right" w:pos="13560"/>
          <w:tab w:val="right" w:pos="1555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Функционирование Правительства Российской Федерации, высших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04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3 005,2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3 004,8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исполнительных органов государственной власти субъектов Российской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Федерации, местных администраций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center" w:pos="10470"/>
          <w:tab w:val="center" w:pos="11332"/>
          <w:tab w:val="right" w:pos="13560"/>
          <w:tab w:val="right" w:pos="1555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Мероприятия по замене ламп накаливания и других неэффективных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04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06 1 2843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240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3,0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3,0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элементов систем освещения, в том числе светильников, на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энергорсберегающие( в том числе не менее 30% от объема светодиодов)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(муниципальных) нужд)</w:t>
      </w:r>
    </w:p>
    <w:p w:rsidR="00063B35" w:rsidRPr="00063B35" w:rsidRDefault="00063B35" w:rsidP="00063B35">
      <w:pPr>
        <w:widowControl w:val="0"/>
        <w:tabs>
          <w:tab w:val="center" w:pos="4477"/>
          <w:tab w:val="center" w:pos="9172"/>
          <w:tab w:val="center" w:pos="9630"/>
          <w:tab w:val="center" w:pos="10455"/>
          <w:tab w:val="center" w:pos="11310"/>
          <w:tab w:val="center" w:pos="13567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color w:val="000000"/>
        </w:rPr>
      </w:pPr>
      <w:r w:rsidRPr="00063B35">
        <w:rPr>
          <w:rFonts w:ascii="Times New Roman" w:hAnsi="Times New Roman"/>
        </w:rPr>
        <w:br w:type="page"/>
      </w:r>
      <w:r w:rsidRPr="00063B35">
        <w:rPr>
          <w:rFonts w:ascii="Times New Roman" w:hAnsi="Times New Roman"/>
        </w:rPr>
        <w:lastRenderedPageBreak/>
        <w:tab/>
      </w:r>
      <w:r w:rsidRPr="00063B35">
        <w:rPr>
          <w:rFonts w:ascii="Times New Roman" w:hAnsi="Times New Roman"/>
          <w:b/>
          <w:bCs/>
          <w:color w:val="000000"/>
        </w:rPr>
        <w:t>Наименование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Рз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ПР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ЦСР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ВР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плановый период</w:t>
      </w:r>
    </w:p>
    <w:p w:rsidR="00063B35" w:rsidRPr="00063B35" w:rsidRDefault="00063B35" w:rsidP="00063B35">
      <w:pPr>
        <w:widowControl w:val="0"/>
        <w:tabs>
          <w:tab w:val="center" w:pos="12570"/>
          <w:tab w:val="center" w:pos="12660"/>
          <w:tab w:val="center" w:pos="14557"/>
          <w:tab w:val="center" w:pos="14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 xml:space="preserve">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2016 год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 xml:space="preserve">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2017 год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center" w:pos="10470"/>
          <w:tab w:val="center" w:pos="11332"/>
          <w:tab w:val="right" w:pos="13560"/>
          <w:tab w:val="right" w:pos="15555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04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13 10011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120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2 683,6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2 683,6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(Расходы на выплаты персоналу государственных (муниципальных)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органов)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center" w:pos="10470"/>
          <w:tab w:val="center" w:pos="11332"/>
          <w:tab w:val="right" w:pos="13560"/>
          <w:tab w:val="right" w:pos="1555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Расходы на обеспечение функций муниципальных органов (Иные закупки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04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13 10019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240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288,1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287,7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 товаров, работ и услуг для обеспечения государственных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(муниципальных) нужд)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center" w:pos="10470"/>
          <w:tab w:val="center" w:pos="11332"/>
          <w:tab w:val="right" w:pos="13560"/>
          <w:tab w:val="right" w:pos="1555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Субвенция на осуществление полномочий по определению в соответствии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04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99 9 7239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240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0,2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0,2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 с частью 1 статьи 11.2 Областного закона от 25 октября 2002 года №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273-ЗС «Об административных правонарушениях» перечня должностных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лиц, уполномоченных составлять протоколы об административных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правонарушениях (Иные закупки товаров, работ и услуг для обеспечения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center" w:pos="10470"/>
          <w:tab w:val="center" w:pos="11332"/>
          <w:tab w:val="right" w:pos="13560"/>
          <w:tab w:val="right" w:pos="1555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Мебюджетные трансферты по передаче полномочий в области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04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99 9 8501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540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14,7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14,7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градостроительства на территории сельского поселения (Иные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межбюджетные трансферты)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center" w:pos="10470"/>
          <w:tab w:val="center" w:pos="11332"/>
          <w:tab w:val="right" w:pos="13560"/>
          <w:tab w:val="right" w:pos="1555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04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99 9 8503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540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15,6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15,6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координации деятельности и реформирования ЖКХ (Иные межбюджетные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 трансферты)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right" w:pos="13560"/>
          <w:tab w:val="right" w:pos="1555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Другие общегосударственные вопросы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13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503,7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703,0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center" w:pos="10470"/>
          <w:tab w:val="center" w:pos="11332"/>
          <w:tab w:val="right" w:pos="13560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Расходы на уплату налога на имущество организаций, земельного налога,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13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99 9 2860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850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295,0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295,0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 а также уплата прочих налогов и сборов и иных платежей (Уплата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налогов, сборов и иных платежей)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center" w:pos="10470"/>
          <w:tab w:val="center" w:pos="11332"/>
          <w:tab w:val="right" w:pos="13560"/>
          <w:tab w:val="right" w:pos="1555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Выполнение других обязательств государства (Уплата налогов, сборов и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13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99 9 2899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850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5,0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5,0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иных платежей)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center" w:pos="10470"/>
          <w:tab w:val="center" w:pos="11332"/>
          <w:tab w:val="right" w:pos="13560"/>
          <w:tab w:val="right" w:pos="155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Условно утвержденные расходы (Специальные расходы)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13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99 9 9011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880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203,7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403,0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right" w:pos="13560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НАЦИОНАЛЬНАЯ ОБОРОНА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02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166,8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159,4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right" w:pos="13560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Мобилизационная и вневойсковая подготовка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02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03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166,8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159,4</w:t>
      </w:r>
    </w:p>
    <w:p w:rsidR="00063B35" w:rsidRPr="00063B35" w:rsidRDefault="00063B35" w:rsidP="00063B35">
      <w:pPr>
        <w:widowControl w:val="0"/>
        <w:tabs>
          <w:tab w:val="right" w:pos="1554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</w:t>
      </w:r>
    </w:p>
    <w:p w:rsidR="00063B35" w:rsidRPr="00063B35" w:rsidRDefault="00063B35" w:rsidP="00063B35">
      <w:pPr>
        <w:widowControl w:val="0"/>
        <w:tabs>
          <w:tab w:val="center" w:pos="4477"/>
          <w:tab w:val="center" w:pos="9172"/>
          <w:tab w:val="center" w:pos="9630"/>
          <w:tab w:val="center" w:pos="10455"/>
          <w:tab w:val="center" w:pos="11310"/>
          <w:tab w:val="center" w:pos="13567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color w:val="000000"/>
        </w:rPr>
      </w:pPr>
      <w:r w:rsidRPr="00063B35">
        <w:rPr>
          <w:rFonts w:ascii="Times New Roman" w:hAnsi="Times New Roman"/>
        </w:rPr>
        <w:br w:type="page"/>
      </w:r>
      <w:r w:rsidRPr="00063B35">
        <w:rPr>
          <w:rFonts w:ascii="Times New Roman" w:hAnsi="Times New Roman"/>
        </w:rPr>
        <w:lastRenderedPageBreak/>
        <w:tab/>
      </w:r>
      <w:r w:rsidRPr="00063B35">
        <w:rPr>
          <w:rFonts w:ascii="Times New Roman" w:hAnsi="Times New Roman"/>
          <w:b/>
          <w:bCs/>
          <w:color w:val="000000"/>
        </w:rPr>
        <w:t>Наименование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Рз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ПР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ЦСР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ВР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>плановый период</w:t>
      </w:r>
    </w:p>
    <w:p w:rsidR="00063B35" w:rsidRPr="00063B35" w:rsidRDefault="00063B35" w:rsidP="00063B35">
      <w:pPr>
        <w:widowControl w:val="0"/>
        <w:tabs>
          <w:tab w:val="center" w:pos="12570"/>
          <w:tab w:val="center" w:pos="12660"/>
          <w:tab w:val="center" w:pos="14557"/>
          <w:tab w:val="center" w:pos="14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 xml:space="preserve">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2016 год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b/>
          <w:bCs/>
          <w:color w:val="000000"/>
        </w:rPr>
        <w:t xml:space="preserve">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2017 год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center" w:pos="10470"/>
          <w:tab w:val="center" w:pos="11332"/>
          <w:tab w:val="right" w:pos="13560"/>
          <w:tab w:val="right" w:pos="15555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Субвенция на осуществление первичного воинского учета на территориях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02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03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99 9 5118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120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166,8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159,4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 где отсутствуют военные комиссариаты (Расходы на выплаты персоналу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государственных (муниципальных) органов)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right" w:pos="13560"/>
          <w:tab w:val="right" w:pos="1555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НАЦИОНАЛЬНАЯ БЕЗОПАСНОСТЬ И ПРАВООХРАНИТЕЛЬНАЯ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03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96,4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99,9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ДЕЯТЕЛЬНОСТЬ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right" w:pos="13560"/>
          <w:tab w:val="right" w:pos="155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Защита населения и территории от чрезвычайных ситуаций природного и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03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09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96,4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99,9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техногенного характера, гражданская оборона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center" w:pos="10470"/>
          <w:tab w:val="center" w:pos="11332"/>
          <w:tab w:val="right" w:pos="13560"/>
          <w:tab w:val="right" w:pos="155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Межбюджетные трансферты из бюджета сельского поселения бюджету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03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09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02 2 8502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540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96,4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99,9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Азовского района о части полномочий по защите населения и территории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от ЧС природного и техногенного характера (Иные межбюджетные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трансферты)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right" w:pos="13560"/>
          <w:tab w:val="right" w:pos="1555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НАЦИОНАЛЬНАЯ ЭКОНОМИКА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04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293,6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253,1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right" w:pos="13560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 Дорожное хозяйство (дорожные фонды)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04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09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293,6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253,1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center" w:pos="10470"/>
          <w:tab w:val="center" w:pos="11332"/>
          <w:tab w:val="right" w:pos="13560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Расходы на ремонт и содержание автодорог общего пользования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04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09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04 12838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240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293,6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253,1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местного значения (Иные закупки товаров, работ и услуг для обеспечения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 государственных (муниципальных) нужд)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right" w:pos="13560"/>
          <w:tab w:val="right" w:pos="1555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ЖИЛИЩНО-КОММУНАЛЬНОЕ ХОЗЯЙСТВО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05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446,5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447,8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right" w:pos="13560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Благоустройство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05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03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446,5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447,8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center" w:pos="10470"/>
          <w:tab w:val="center" w:pos="11332"/>
          <w:tab w:val="right" w:pos="13560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Мероприятия по оплате и обслуживанию уличного освещения (Иные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05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03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07 12861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240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446,5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447,8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закупки товаров, работ и услуг для обеспечения государственных 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(муниципальных) нужд)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right" w:pos="13560"/>
          <w:tab w:val="right" w:pos="1555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КУЛЬТУРА, КИНЕМАТОГРАФИЯ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08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2 807,7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2 566,2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right" w:pos="13560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Культура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08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2 807,7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2 566,2</w:t>
      </w:r>
    </w:p>
    <w:p w:rsidR="00063B35" w:rsidRPr="00063B35" w:rsidRDefault="00063B35" w:rsidP="00063B35">
      <w:pPr>
        <w:widowControl w:val="0"/>
        <w:tabs>
          <w:tab w:val="left" w:pos="90"/>
          <w:tab w:val="center" w:pos="9180"/>
          <w:tab w:val="center" w:pos="9652"/>
          <w:tab w:val="center" w:pos="10470"/>
          <w:tab w:val="center" w:pos="11332"/>
          <w:tab w:val="right" w:pos="13560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Субсидия на обеспечение деятельности культуры (Субсидии бюджетным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08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10 1 2859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610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2 299,4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2 057,9</w:t>
      </w:r>
    </w:p>
    <w:p w:rsid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учреждениям)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Субсидия на обеспечение деятельности библиотек (Субсидии бюджетным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08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01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 xml:space="preserve">10 12959 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610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508,3</w:t>
      </w: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508,3</w:t>
      </w:r>
    </w:p>
    <w:p w:rsid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учреждениям)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Глава Отрадовского</w:t>
      </w:r>
    </w:p>
    <w:p w:rsidR="00063B35" w:rsidRPr="00063B35" w:rsidRDefault="00063B35" w:rsidP="00063B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63B35">
        <w:rPr>
          <w:rFonts w:ascii="Times New Roman" w:hAnsi="Times New Roman"/>
        </w:rPr>
        <w:tab/>
      </w:r>
      <w:r w:rsidRPr="00063B35">
        <w:rPr>
          <w:rFonts w:ascii="Times New Roman" w:hAnsi="Times New Roman"/>
          <w:color w:val="000000"/>
        </w:rPr>
        <w:t>сельского поселения                                              С.Г.Матишов</w:t>
      </w:r>
    </w:p>
    <w:p w:rsidR="00D72403" w:rsidRDefault="00657D8F" w:rsidP="00BB1C70">
      <w:pPr>
        <w:widowControl w:val="0"/>
        <w:tabs>
          <w:tab w:val="right" w:pos="15540"/>
        </w:tabs>
        <w:autoSpaceDE w:val="0"/>
        <w:autoSpaceDN w:val="0"/>
        <w:adjustRightInd w:val="0"/>
        <w:spacing w:before="738" w:after="0" w:line="240" w:lineRule="auto"/>
        <w:sectPr w:rsidR="00D72403" w:rsidSect="00BE2D74">
          <w:pgSz w:w="16838" w:h="11906" w:orient="landscape"/>
          <w:pgMar w:top="567" w:right="395" w:bottom="566" w:left="709" w:header="142" w:footer="0" w:gutter="0"/>
          <w:cols w:space="708"/>
          <w:titlePg/>
          <w:docGrid w:linePitch="360"/>
        </w:sect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914361" w:rsidRPr="000B541E" w:rsidRDefault="00914361" w:rsidP="00730D77">
      <w:pPr>
        <w:pStyle w:val="ab"/>
        <w:rPr>
          <w:sz w:val="22"/>
          <w:szCs w:val="22"/>
        </w:rPr>
      </w:pPr>
    </w:p>
    <w:p w:rsidR="000B541E" w:rsidRPr="000B541E" w:rsidRDefault="000B541E" w:rsidP="000B541E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Приложение №13</w:t>
      </w:r>
    </w:p>
    <w:p w:rsidR="000B541E" w:rsidRPr="000B541E" w:rsidRDefault="000B541E" w:rsidP="000B541E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к решению № 64 от 26.12.2014г</w:t>
      </w:r>
    </w:p>
    <w:p w:rsidR="000B541E" w:rsidRPr="000B541E" w:rsidRDefault="000B541E" w:rsidP="000B541E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«О внесении изменений в бюджет на 2015 год</w:t>
      </w:r>
    </w:p>
    <w:p w:rsidR="000B541E" w:rsidRPr="000B541E" w:rsidRDefault="000B541E" w:rsidP="000B541E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0B541E" w:rsidRPr="000B541E" w:rsidRDefault="000B541E" w:rsidP="000B541E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/>
          <w:b/>
          <w:bCs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b/>
          <w:bCs/>
          <w:color w:val="000000"/>
        </w:rPr>
        <w:t>Ведомственная структура расходов</w:t>
      </w:r>
    </w:p>
    <w:p w:rsidR="000B541E" w:rsidRPr="000B541E" w:rsidRDefault="000B541E" w:rsidP="000B541E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b/>
          <w:bCs/>
          <w:color w:val="000000"/>
        </w:rPr>
        <w:t xml:space="preserve"> бюджета Отрадовского сельского поселенияна 2015 год</w:t>
      </w:r>
    </w:p>
    <w:p w:rsidR="000B541E" w:rsidRPr="000B541E" w:rsidRDefault="000B541E" w:rsidP="000B541E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b/>
          <w:bCs/>
          <w:color w:val="000000"/>
        </w:rPr>
        <w:t>(тыс. рублей)</w:t>
      </w:r>
    </w:p>
    <w:p w:rsidR="000B541E" w:rsidRPr="000B541E" w:rsidRDefault="000B541E" w:rsidP="000B541E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b/>
          <w:bCs/>
          <w:color w:val="000000"/>
        </w:rPr>
        <w:t>Наименование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b/>
          <w:bCs/>
          <w:color w:val="000000"/>
        </w:rPr>
        <w:t>Мин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b/>
          <w:bCs/>
          <w:color w:val="000000"/>
        </w:rPr>
        <w:t>Рз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b/>
          <w:bCs/>
          <w:color w:val="000000"/>
        </w:rPr>
        <w:t>ПР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b/>
          <w:bCs/>
          <w:color w:val="000000"/>
        </w:rPr>
        <w:t>ЦСР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b/>
          <w:bCs/>
          <w:color w:val="000000"/>
        </w:rPr>
        <w:t>ВР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b/>
          <w:bCs/>
          <w:color w:val="000000"/>
        </w:rPr>
        <w:t>Сумма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ВСЕГО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  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8 763,4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Администрация Отрадовского сельского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8 763,4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поселения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02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89 10011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120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825,2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работников муниципальных органов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органов)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Мероприятия по замене ламп накаливания и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04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06 12843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3,0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других неэффективных элементов систем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освещения, в том числе светильников, на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энергорсберегающие( в том числе не менее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30% от объема светодиодов) (Иные закупки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 товаров, работ и услуг для обеспечения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04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13 10011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120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2 683,6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работников муниципальных органов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органов)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Расходы на обеспечение функций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04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13 10019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687,3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муниципальных органов (Иные закупки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B541E" w:rsidRPr="000B541E" w:rsidRDefault="000B541E" w:rsidP="000B541E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0B541E">
        <w:rPr>
          <w:rFonts w:ascii="Times New Roman" w:hAnsi="Times New Roman"/>
        </w:rPr>
        <w:tab/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Субвенция на осуществление полномочий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04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99 9 7239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0,2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по определению в соответствии с частью 1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статьи 11.2 Областного закона от 25 октября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 2002 года № 273-ЗС «Об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административных правонарушениях»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перечня должностных лиц, уполномоченных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 составлять протоколы об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административных правонарушениях (Иные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(муниципальных) нужд)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Мебюджетные трансферты по передаче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04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99 9 8501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540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14,1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полномочий в области градостроительства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на территории сельского поселения (Иные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межбюджетные трансферты)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Межбюджетные трансферты по передаче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04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99 9 8503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540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14,9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полномочий в области координации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деятельности и реформирования ЖКХ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(Иные межбюджетные трансферты)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Совершенствование организации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13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01 1 2854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5,0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lastRenderedPageBreak/>
        <w:tab/>
      </w:r>
      <w:r w:rsidRPr="000B541E">
        <w:rPr>
          <w:rFonts w:ascii="Times New Roman" w:hAnsi="Times New Roman"/>
          <w:color w:val="000000"/>
        </w:rPr>
        <w:t xml:space="preserve">муниципальной службы,внедрение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эффективных технологий и современных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методов кадровой работы, развитие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системы подготовки кадров для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муниципальной службы (Иные закупки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Оценка государственного имущества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13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99 9 2858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10,0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признание прав и регулирование отношений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 недвижимости государственной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собственности (Иные закупки товаров,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работ и услуг для обеспечения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Расходы на уплату налога на имущество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13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99 9 2860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850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295,0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организаций, земельного налога, а также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уплата прочих налогов и сборов и иных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платежей (Уплата налогов, сборов и иных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платежей)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Выполнение других обязательств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13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99 9 2899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850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5,0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государства (Уплата налогов, сборов и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иных платежей)</w:t>
      </w:r>
    </w:p>
    <w:p w:rsidR="000B541E" w:rsidRPr="000B541E" w:rsidRDefault="000B541E" w:rsidP="000B541E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0B541E">
        <w:rPr>
          <w:rFonts w:ascii="Times New Roman" w:hAnsi="Times New Roman"/>
        </w:rPr>
        <w:tab/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Субвенция на осуществление первичного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02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03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99 9 5118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120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164,7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воинского учета на территориях где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отсутствуют военные комиссариаты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органов)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Мероприятия по обеспечению пожарной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03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09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02 12831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20,0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безопасности (Иные закупки товаров, работ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и услуг для обеспечения государственных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(муниципальных) нужд)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Мероприятия по защите населения (Иные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03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09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02 2 2832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9,0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(муниципальных) нужд)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Межбюджетные трансферты из бюджета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03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09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02 2 8502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540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92,8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сельского поселения бюджету Азовского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района о части полномочий по защите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населения и территории от ЧС природного и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 техногенного характера (Иные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межбюджетные трансферты)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Мероприятия по антитеррористической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03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09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03 12829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5,0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защищенности объектов социальной сферы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(муниципальных) нужд)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Расходы на ремонт и содержание автодорог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04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09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04 12838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229,3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 общего пользования местного значения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(муниципальных) нужд)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Расходы на ремонт и обслуживание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05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02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05 12863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100,0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объектов водоснабжения, развития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коммунальной инфраструктуры повышение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качества водоснабжения (Иные закупки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lastRenderedPageBreak/>
        <w:tab/>
      </w:r>
      <w:r w:rsidRPr="000B541E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Мероприятия по энергосбережению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05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03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07 12845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27,0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уличного освещения (Иные закупки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B541E" w:rsidRPr="000B541E" w:rsidRDefault="000B541E" w:rsidP="000B541E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0B541E">
        <w:rPr>
          <w:rFonts w:ascii="Times New Roman" w:hAnsi="Times New Roman"/>
        </w:rPr>
        <w:tab/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Мероприятия по оплате и обслуживанию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05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03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07 12861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586,5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уличного освещения (Иные закупки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Расходы на посадку зеленых насаждений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05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03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08 1 2849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10,0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(муниципальных) нужд)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Расходы по содержанию и ремонту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05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03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09 12852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335,0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площадок мусорных контейнеров и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площадок к ним, а также содержание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территории сельского поселения (Иные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(муниципальных) нужд)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Субсидия на обеспечение деятельности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08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10 12859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610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2 120,1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культуры (Субсидии бюджетным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учреждениям)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Субсидия на обеспечение деятельности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08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10 12959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610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508,3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библиотек (Субсидии бюджетным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учреждениям)</w:t>
      </w:r>
    </w:p>
    <w:p w:rsidR="000B541E" w:rsidRPr="000B541E" w:rsidRDefault="000B541E" w:rsidP="000B541E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Расходы на физкультурные и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951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11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01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11 12836 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240</w:t>
      </w: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12,4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массово-спортивные мероприятия (Иные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Глава Отрадовского</w:t>
      </w:r>
    </w:p>
    <w:p w:rsidR="000B541E" w:rsidRPr="000B541E" w:rsidRDefault="000B541E" w:rsidP="000B54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B541E">
        <w:rPr>
          <w:rFonts w:ascii="Times New Roman" w:hAnsi="Times New Roman"/>
        </w:rPr>
        <w:tab/>
      </w:r>
      <w:r w:rsidRPr="000B541E">
        <w:rPr>
          <w:rFonts w:ascii="Times New Roman" w:hAnsi="Times New Roman"/>
          <w:color w:val="000000"/>
        </w:rPr>
        <w:t>сельского поселения                                  С.Г.Матишов</w:t>
      </w:r>
    </w:p>
    <w:p w:rsidR="0035799B" w:rsidRPr="0035799B" w:rsidRDefault="00D72403" w:rsidP="00D72403">
      <w:pPr>
        <w:widowControl w:val="0"/>
        <w:tabs>
          <w:tab w:val="right" w:pos="10644"/>
        </w:tabs>
        <w:autoSpaceDE w:val="0"/>
        <w:autoSpaceDN w:val="0"/>
        <w:adjustRightInd w:val="0"/>
        <w:spacing w:before="314" w:after="0" w:line="240" w:lineRule="auto"/>
        <w:rPr>
          <w:rFonts w:ascii="Times New Roman" w:hAnsi="Times New Roman"/>
        </w:rPr>
        <w:sectPr w:rsidR="0035799B" w:rsidRPr="0035799B" w:rsidSect="00D72403">
          <w:pgSz w:w="11906" w:h="16838"/>
          <w:pgMar w:top="395" w:right="566" w:bottom="709" w:left="567" w:header="142" w:footer="0" w:gutter="0"/>
          <w:cols w:space="708"/>
          <w:titlePg/>
          <w:docGrid w:linePitch="360"/>
        </w:sectPr>
      </w:pPr>
      <w:r w:rsidRPr="0035799B">
        <w:rPr>
          <w:rFonts w:ascii="Times New Roman" w:hAnsi="Times New Roman"/>
        </w:rPr>
        <w:tab/>
      </w:r>
    </w:p>
    <w:p w:rsidR="00914361" w:rsidRPr="0035799B" w:rsidRDefault="00914361" w:rsidP="00730D77">
      <w:pPr>
        <w:pStyle w:val="ab"/>
        <w:rPr>
          <w:sz w:val="22"/>
          <w:szCs w:val="22"/>
        </w:rPr>
      </w:pPr>
    </w:p>
    <w:p w:rsidR="00914361" w:rsidRPr="0035799B" w:rsidRDefault="00914361" w:rsidP="00730D77">
      <w:pPr>
        <w:pStyle w:val="ab"/>
        <w:rPr>
          <w:sz w:val="22"/>
          <w:szCs w:val="22"/>
        </w:rPr>
      </w:pPr>
    </w:p>
    <w:p w:rsidR="00914361" w:rsidRPr="0035799B" w:rsidRDefault="00914361" w:rsidP="00730D77">
      <w:pPr>
        <w:pStyle w:val="ab"/>
        <w:rPr>
          <w:sz w:val="22"/>
          <w:szCs w:val="22"/>
        </w:rPr>
      </w:pPr>
    </w:p>
    <w:p w:rsidR="009147C4" w:rsidRPr="00CF2B1C" w:rsidRDefault="00CF2B1C" w:rsidP="00CF2B1C">
      <w:pPr>
        <w:widowControl w:val="0"/>
        <w:tabs>
          <w:tab w:val="center" w:pos="12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</w:t>
      </w:r>
      <w:r w:rsidR="009147C4" w:rsidRPr="00CF2B1C">
        <w:rPr>
          <w:rFonts w:ascii="Times New Roman" w:hAnsi="Times New Roman"/>
          <w:color w:val="000000"/>
        </w:rPr>
        <w:t>Приложение № 14</w:t>
      </w:r>
    </w:p>
    <w:p w:rsidR="009147C4" w:rsidRPr="00CF2B1C" w:rsidRDefault="009147C4" w:rsidP="009147C4">
      <w:pPr>
        <w:widowControl w:val="0"/>
        <w:tabs>
          <w:tab w:val="center" w:pos="12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к Решению №64 от 26.12.2014г</w:t>
      </w:r>
    </w:p>
    <w:p w:rsidR="009147C4" w:rsidRPr="00CF2B1C" w:rsidRDefault="009147C4" w:rsidP="009147C4">
      <w:pPr>
        <w:widowControl w:val="0"/>
        <w:tabs>
          <w:tab w:val="center" w:pos="12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«О бюджете на 2015 год</w:t>
      </w:r>
    </w:p>
    <w:p w:rsidR="009147C4" w:rsidRPr="00CF2B1C" w:rsidRDefault="009147C4" w:rsidP="009147C4">
      <w:pPr>
        <w:widowControl w:val="0"/>
        <w:tabs>
          <w:tab w:val="center" w:pos="12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9147C4" w:rsidRPr="00CF2B1C" w:rsidRDefault="009147C4" w:rsidP="009147C4">
      <w:pPr>
        <w:widowControl w:val="0"/>
        <w:tabs>
          <w:tab w:val="center" w:pos="7792"/>
        </w:tabs>
        <w:autoSpaceDE w:val="0"/>
        <w:autoSpaceDN w:val="0"/>
        <w:adjustRightInd w:val="0"/>
        <w:spacing w:before="712" w:after="0" w:line="240" w:lineRule="auto"/>
        <w:rPr>
          <w:rFonts w:ascii="Times New Roman" w:hAnsi="Times New Roman"/>
          <w:b/>
          <w:bCs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Ведомственная структура расходов  бюджета Отрадовского сельского поселения</w:t>
      </w:r>
    </w:p>
    <w:p w:rsidR="009147C4" w:rsidRPr="00CF2B1C" w:rsidRDefault="009147C4" w:rsidP="009147C4">
      <w:pPr>
        <w:widowControl w:val="0"/>
        <w:tabs>
          <w:tab w:val="center" w:pos="7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на плановый период 2016 и 2017 годов</w:t>
      </w:r>
    </w:p>
    <w:p w:rsidR="009147C4" w:rsidRPr="00CF2B1C" w:rsidRDefault="009147C4" w:rsidP="009147C4">
      <w:pPr>
        <w:widowControl w:val="0"/>
        <w:tabs>
          <w:tab w:val="right" w:pos="15564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(тыс. рублей)</w:t>
      </w:r>
    </w:p>
    <w:p w:rsidR="009147C4" w:rsidRPr="00CF2B1C" w:rsidRDefault="009147C4" w:rsidP="009147C4">
      <w:pPr>
        <w:widowControl w:val="0"/>
        <w:tabs>
          <w:tab w:val="center" w:pos="3735"/>
          <w:tab w:val="left" w:pos="7470"/>
          <w:tab w:val="center" w:pos="8362"/>
          <w:tab w:val="center" w:pos="8842"/>
          <w:tab w:val="center" w:pos="9667"/>
          <w:tab w:val="center" w:pos="10560"/>
          <w:tab w:val="center" w:pos="13222"/>
          <w:tab w:val="center" w:pos="13312"/>
        </w:tabs>
        <w:autoSpaceDE w:val="0"/>
        <w:autoSpaceDN w:val="0"/>
        <w:adjustRightInd w:val="0"/>
        <w:spacing w:before="256" w:after="0" w:line="240" w:lineRule="auto"/>
        <w:rPr>
          <w:rFonts w:ascii="Times New Roman" w:hAnsi="Times New Roman"/>
          <w:b/>
          <w:bCs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Наименование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Мин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Рз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ПР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ЦСР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ВР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 xml:space="preserve">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Плановый период</w:t>
      </w:r>
    </w:p>
    <w:p w:rsidR="009147C4" w:rsidRPr="00CF2B1C" w:rsidRDefault="009147C4" w:rsidP="009147C4">
      <w:pPr>
        <w:widowControl w:val="0"/>
        <w:tabs>
          <w:tab w:val="center" w:pos="12030"/>
          <w:tab w:val="center" w:pos="12120"/>
          <w:tab w:val="center" w:pos="14377"/>
          <w:tab w:val="center" w:pos="144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Сумма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2016 год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Сумма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2017 год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ВСЕГО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  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8 145,1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8 059,4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Администрация Отрадовского сельского поселения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8 145,1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8 059,4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Расходы на выплаты по оплате труда работников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02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89 10011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120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825,2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825,2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муниципальных органов (Расходы на выплаты персоналу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государственных (муниципальных) органов)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Мероприятия по замене ламп накаливания и других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04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06 12843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240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3,0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3,0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неэффективных элементов систем освещения, в том числе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светильников, на энергорсберегающие( в том числе не менее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 30% от объема светодиодов) (Иные закупки товаров, работ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и услуг для обеспечения государственных (муниципальных)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нужд)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Расходы на выплаты по оплате труда работников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04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13 10011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120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2 683,6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2 683,6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муниципальных органов (Расходы на выплаты персоналу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государственных (муниципальных) органов)</w:t>
      </w:r>
    </w:p>
    <w:p w:rsidR="009147C4" w:rsidRPr="00CF2B1C" w:rsidRDefault="009147C4" w:rsidP="009147C4">
      <w:pPr>
        <w:widowControl w:val="0"/>
        <w:tabs>
          <w:tab w:val="center" w:pos="3735"/>
          <w:tab w:val="left" w:pos="7470"/>
          <w:tab w:val="center" w:pos="8362"/>
          <w:tab w:val="center" w:pos="8842"/>
          <w:tab w:val="center" w:pos="9667"/>
          <w:tab w:val="center" w:pos="10560"/>
          <w:tab w:val="center" w:pos="13222"/>
          <w:tab w:val="center" w:pos="13312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color w:val="000000"/>
        </w:rPr>
      </w:pPr>
      <w:r w:rsidRPr="00CF2B1C">
        <w:rPr>
          <w:rFonts w:ascii="Times New Roman" w:hAnsi="Times New Roman"/>
        </w:rPr>
        <w:br w:type="page"/>
      </w:r>
      <w:r w:rsidRPr="00CF2B1C">
        <w:rPr>
          <w:rFonts w:ascii="Times New Roman" w:hAnsi="Times New Roman"/>
        </w:rPr>
        <w:lastRenderedPageBreak/>
        <w:tab/>
      </w:r>
      <w:r w:rsidRPr="00CF2B1C">
        <w:rPr>
          <w:rFonts w:ascii="Times New Roman" w:hAnsi="Times New Roman"/>
          <w:b/>
          <w:bCs/>
          <w:color w:val="000000"/>
        </w:rPr>
        <w:t>Наименование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Мин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Рз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ПР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ЦСР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ВР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 xml:space="preserve">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Плановый период</w:t>
      </w:r>
    </w:p>
    <w:p w:rsidR="009147C4" w:rsidRPr="00CF2B1C" w:rsidRDefault="009147C4" w:rsidP="009147C4">
      <w:pPr>
        <w:widowControl w:val="0"/>
        <w:tabs>
          <w:tab w:val="center" w:pos="12030"/>
          <w:tab w:val="center" w:pos="12120"/>
          <w:tab w:val="center" w:pos="14377"/>
          <w:tab w:val="center" w:pos="144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Сумма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2016 год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Сумма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2017 год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Расходы на обеспечение функций муниципальных органов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04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13 1 0019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240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288,1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287,7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(Иные закупки товаров, работ и услуг для обеспечения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государственных (муниципальных) нужд)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Субвенция на осуществление полномочий по определению в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04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99 9 7239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240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0,2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0,2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соответствии с частью 1 статьи 11.2 Областного закона от 25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 октября 2002 года № 273-ЗС «Об административных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правонарушениях» перечня должностных лиц,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уполномоченных составлять протоколы об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административных правонарушениях (Иные закупки товаров,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 работ и услуг для обеспечения государственных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(муниципальных) нужд)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Мебюджетные трансферты по передаче полномочий в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04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99 9 8501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540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14,7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14,7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области градостроительства на территории сельского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поселения (Иные межбюджетные трансферты)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Межбюджетные трансферты по передаче полномочий в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04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99 9 8503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540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15,6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15,6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области координации деятельности и реформирования ЖКХ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(Иные межбюджетные трансферты)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Расходы на уплату налога на имущество организаций,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13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99 9 2860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850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295,0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295,0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земельного налога, а также уплата прочих налогов и сборов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и иных платежей (Уплата налогов, сборов и иных платежей)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Выполнение других обязательств государства (Уплата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13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99 9 2899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850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5,0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5,0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налогов, сборов и иных платежей)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Условно утвержденные расходы (Специальные расходы)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13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99 9 9011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880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203,7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403,0</w:t>
      </w:r>
    </w:p>
    <w:p w:rsidR="009147C4" w:rsidRPr="00CF2B1C" w:rsidRDefault="009147C4" w:rsidP="009147C4">
      <w:pPr>
        <w:widowControl w:val="0"/>
        <w:tabs>
          <w:tab w:val="center" w:pos="3735"/>
          <w:tab w:val="left" w:pos="7470"/>
          <w:tab w:val="center" w:pos="8362"/>
          <w:tab w:val="center" w:pos="8842"/>
          <w:tab w:val="center" w:pos="9667"/>
          <w:tab w:val="center" w:pos="10560"/>
          <w:tab w:val="center" w:pos="13222"/>
          <w:tab w:val="center" w:pos="13312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color w:val="000000"/>
        </w:rPr>
      </w:pPr>
      <w:r w:rsidRPr="00CF2B1C">
        <w:rPr>
          <w:rFonts w:ascii="Times New Roman" w:hAnsi="Times New Roman"/>
        </w:rPr>
        <w:br w:type="page"/>
      </w:r>
      <w:r w:rsidRPr="00CF2B1C">
        <w:rPr>
          <w:rFonts w:ascii="Times New Roman" w:hAnsi="Times New Roman"/>
        </w:rPr>
        <w:lastRenderedPageBreak/>
        <w:tab/>
      </w:r>
      <w:r w:rsidRPr="00CF2B1C">
        <w:rPr>
          <w:rFonts w:ascii="Times New Roman" w:hAnsi="Times New Roman"/>
          <w:b/>
          <w:bCs/>
          <w:color w:val="000000"/>
        </w:rPr>
        <w:t>Наименование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Мин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Рз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ПР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ЦСР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ВР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 xml:space="preserve">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Плановый период</w:t>
      </w:r>
    </w:p>
    <w:p w:rsidR="009147C4" w:rsidRPr="00CF2B1C" w:rsidRDefault="009147C4" w:rsidP="009147C4">
      <w:pPr>
        <w:widowControl w:val="0"/>
        <w:tabs>
          <w:tab w:val="center" w:pos="12030"/>
          <w:tab w:val="center" w:pos="12120"/>
          <w:tab w:val="center" w:pos="14377"/>
          <w:tab w:val="center" w:pos="144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Сумма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2016 год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Сумма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b/>
          <w:bCs/>
          <w:color w:val="000000"/>
        </w:rPr>
        <w:t>2017 год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Субвенция на осуществление первичного воинского учета на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02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03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99 9 5118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120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166,8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159,4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 территориях где отсутствуют военные комиссариаты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(Расходы на выплаты персоналу государственных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(муниципальных) органов)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Межбюджетные трансферты из бюджета сельского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03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09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02 2 8502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540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96,4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99,9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поселения бюджету Азовского района о части полномочий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по защите населения и территории от ЧС природного и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техногенного характера (Иные межбюджетные трансферты)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Расходы на ремонт и содержание автодорог общего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04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09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04 12838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240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293,6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253,1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пользования местного значения (Иные закупки товаров,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работ и услуг для обеспечения государственных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(муниципальных) нужд)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Мероприятия по оплате и обслуживанию уличного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05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03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07 1 2861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240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446,5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447,8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освещения (Иные закупки товаров, работ и услуг для 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Субсидия на обеспечение деятельности культуры (Субсидии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08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10 12859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610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2 299,4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2 057,9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бюджетным учреждениям)</w:t>
      </w:r>
    </w:p>
    <w:p w:rsidR="009147C4" w:rsidRPr="00CF2B1C" w:rsidRDefault="009147C4" w:rsidP="009147C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Субсидия на обеспечение деятельности библиотек (Субсидии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951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08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01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 xml:space="preserve">10 12959 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610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508,3</w:t>
      </w: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508,3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бюджетным учреждениям)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Глава Отрадовского</w:t>
      </w:r>
    </w:p>
    <w:p w:rsidR="009147C4" w:rsidRPr="00CF2B1C" w:rsidRDefault="009147C4" w:rsidP="009147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F2B1C">
        <w:rPr>
          <w:rFonts w:ascii="Times New Roman" w:hAnsi="Times New Roman"/>
        </w:rPr>
        <w:tab/>
      </w:r>
      <w:r w:rsidRPr="00CF2B1C">
        <w:rPr>
          <w:rFonts w:ascii="Times New Roman" w:hAnsi="Times New Roman"/>
          <w:color w:val="000000"/>
        </w:rPr>
        <w:t>сельского поселения                                       С.Г.Матишов</w:t>
      </w:r>
    </w:p>
    <w:p w:rsidR="00914361" w:rsidRDefault="0035799B" w:rsidP="0035799B">
      <w:pPr>
        <w:pStyle w:val="ab"/>
      </w:pPr>
      <w:r>
        <w:rPr>
          <w:rFonts w:ascii="MS Sans Serif" w:hAnsi="MS Sans Serif"/>
        </w:rPr>
        <w:tab/>
      </w:r>
    </w:p>
    <w:p w:rsidR="00914361" w:rsidRDefault="00914361" w:rsidP="00730D77">
      <w:pPr>
        <w:pStyle w:val="ab"/>
      </w:pPr>
    </w:p>
    <w:p w:rsidR="00914361" w:rsidRDefault="00914361" w:rsidP="00730D77">
      <w:pPr>
        <w:pStyle w:val="ab"/>
      </w:pPr>
    </w:p>
    <w:p w:rsidR="00914361" w:rsidRDefault="00914361" w:rsidP="00730D77">
      <w:pPr>
        <w:pStyle w:val="ab"/>
      </w:pPr>
    </w:p>
    <w:p w:rsidR="00914361" w:rsidRDefault="00914361" w:rsidP="00730D77">
      <w:pPr>
        <w:pStyle w:val="ab"/>
      </w:pPr>
    </w:p>
    <w:p w:rsidR="0089010C" w:rsidRDefault="0089010C" w:rsidP="00730D77">
      <w:pPr>
        <w:pStyle w:val="ab"/>
      </w:pPr>
    </w:p>
    <w:p w:rsidR="0089010C" w:rsidRDefault="0089010C" w:rsidP="00730D77">
      <w:pPr>
        <w:pStyle w:val="ab"/>
      </w:pPr>
    </w:p>
    <w:p w:rsidR="0089010C" w:rsidRDefault="0089010C" w:rsidP="00730D77">
      <w:pPr>
        <w:pStyle w:val="ab"/>
      </w:pPr>
    </w:p>
    <w:p w:rsidR="0089010C" w:rsidRDefault="0089010C" w:rsidP="00730D77">
      <w:pPr>
        <w:pStyle w:val="ab"/>
      </w:pPr>
    </w:p>
    <w:p w:rsidR="0089010C" w:rsidRDefault="0089010C" w:rsidP="00730D77">
      <w:pPr>
        <w:pStyle w:val="ab"/>
      </w:pPr>
    </w:p>
    <w:p w:rsidR="0089010C" w:rsidRDefault="0089010C" w:rsidP="00730D77">
      <w:pPr>
        <w:pStyle w:val="ab"/>
      </w:pPr>
    </w:p>
    <w:p w:rsidR="0089010C" w:rsidRDefault="0089010C" w:rsidP="00730D77">
      <w:pPr>
        <w:pStyle w:val="ab"/>
      </w:pPr>
    </w:p>
    <w:p w:rsidR="00914361" w:rsidRDefault="00914361" w:rsidP="00730D77">
      <w:pPr>
        <w:pStyle w:val="ab"/>
      </w:pPr>
    </w:p>
    <w:p w:rsidR="00914361" w:rsidRPr="0083760E" w:rsidRDefault="00914361" w:rsidP="00730D77">
      <w:pPr>
        <w:pStyle w:val="ab"/>
        <w:rPr>
          <w:sz w:val="22"/>
          <w:szCs w:val="22"/>
        </w:rPr>
      </w:pPr>
    </w:p>
    <w:p w:rsidR="0083760E" w:rsidRPr="0083760E" w:rsidRDefault="0083760E" w:rsidP="0083760E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 w:rsidRPr="0083760E">
        <w:rPr>
          <w:rFonts w:ascii="Times New Roman" w:hAnsi="Times New Roman"/>
          <w:color w:val="000000"/>
        </w:rPr>
        <w:t>Приложение №15</w:t>
      </w:r>
    </w:p>
    <w:p w:rsidR="0083760E" w:rsidRPr="0083760E" w:rsidRDefault="0083760E" w:rsidP="0083760E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к Решению № 64 от 26.12.2014г</w:t>
      </w:r>
    </w:p>
    <w:p w:rsidR="0083760E" w:rsidRPr="0083760E" w:rsidRDefault="0083760E" w:rsidP="0083760E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«О внесении изменений в бюджет на 2015 год</w:t>
      </w:r>
    </w:p>
    <w:p w:rsidR="0083760E" w:rsidRPr="0083760E" w:rsidRDefault="0083760E" w:rsidP="0083760E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83760E" w:rsidRPr="0083760E" w:rsidRDefault="0083760E" w:rsidP="0083760E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83760E" w:rsidRPr="0083760E" w:rsidRDefault="0083760E" w:rsidP="0083760E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по целевым статьям (муниципальным программам Отрадовского сельского поселения</w:t>
      </w:r>
    </w:p>
    <w:p w:rsidR="0083760E" w:rsidRPr="0083760E" w:rsidRDefault="0083760E" w:rsidP="0083760E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 xml:space="preserve">и непрограммным направлениям деятельности), </w:t>
      </w:r>
    </w:p>
    <w:p w:rsidR="0083760E" w:rsidRPr="0083760E" w:rsidRDefault="0083760E" w:rsidP="0083760E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группам (подгруппам) видов расходов, разделам, подразделам</w:t>
      </w:r>
    </w:p>
    <w:p w:rsidR="0083760E" w:rsidRPr="0083760E" w:rsidRDefault="0083760E" w:rsidP="0083760E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классификации расходов областного бюджета на 2015 год</w:t>
      </w:r>
    </w:p>
    <w:p w:rsidR="0083760E" w:rsidRPr="0083760E" w:rsidRDefault="0083760E" w:rsidP="0083760E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(тыс. рублей)</w:t>
      </w:r>
    </w:p>
    <w:p w:rsidR="0083760E" w:rsidRPr="0083760E" w:rsidRDefault="0083760E" w:rsidP="0083760E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Наименование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ЦСР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ВР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Рз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ПР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Сумма</w:t>
      </w:r>
    </w:p>
    <w:p w:rsidR="0083760E" w:rsidRPr="0083760E" w:rsidRDefault="0083760E" w:rsidP="0083760E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ВСЕГО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8 763,4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Муниципальная программа "Развитие муниципальной службы Отрадовского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01 0 0000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5,0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сельского поселения"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Подпрограмма"Развитие муниципальной службы в сельском поселении"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01 1 0000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5,0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Совершенствование организации муниципальной службы,внедрение эффективных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01 1 2854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5,0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технологий и современных методов кадровой работы, развитие системы подготовки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 кадров для муниципальной службы (Иные закупки товаров, работ и услуг для 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поселения"Защита населения и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02 0 0000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121,8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территории от чрезвычайных ситуаций, обеспечение пожарной безопасности и 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безопасности людей на водных объектах"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Подпрограмма "Пожарная безопасность"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02 1 0000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20,0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Мероприятия по обеспечению пожарной безопасности (Иные закупки товаров,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02 1 2831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09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20,0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Подпрограмма "Защита населения от чрезвычайных ситуаций"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02 2 0000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101,8</w:t>
      </w:r>
    </w:p>
    <w:p w:rsidR="0083760E" w:rsidRPr="0083760E" w:rsidRDefault="0083760E" w:rsidP="0083760E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83760E">
        <w:rPr>
          <w:rFonts w:ascii="Times New Roman" w:hAnsi="Times New Roman"/>
        </w:rPr>
        <w:br w:type="page"/>
      </w:r>
      <w:r w:rsidRPr="0083760E">
        <w:rPr>
          <w:rFonts w:ascii="Times New Roman" w:hAnsi="Times New Roman"/>
        </w:rPr>
        <w:lastRenderedPageBreak/>
        <w:tab/>
      </w:r>
      <w:r w:rsidRPr="0083760E">
        <w:rPr>
          <w:rFonts w:ascii="Times New Roman" w:hAnsi="Times New Roman"/>
          <w:b/>
          <w:bCs/>
          <w:color w:val="000000"/>
        </w:rPr>
        <w:t>Наименование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ЦСР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ВР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Рз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ПР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Сумма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Мероприятия по защите населения (Иные закупки товаров, работ и услуг для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02 2 2832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09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9,0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Межбюджетные трансферты из бюджета сельского поселения бюджету Азовского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02 2 8502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540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09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92,8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района о части полномочий по защите населения и территории от ЧС природного и 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техногенного характера (Иные межбюджетные трансферты)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03 0 0000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5,0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общественного порядка противодействие преступности"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Подпрограмма "Профилактика экстремизма и терроризма в сельском поселении"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03 1 0000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5,0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Мероприятия по антитеррористической защищенности объектов социальной сферы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03 1 2829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09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5,0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(муниципальных) нужд)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Муниципальная программа "Развитие транспортной системы Отрадовского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04 0 0000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229,3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сельского поселения"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Подпрограмма "Развитие транспортной инфраструктуры в сельском поселении"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04 1 0000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229,3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Расходы на ремонт и содержание автодорог общего пользования местного значения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04 1 2838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04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09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229,3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 (Иные закупки товаров, работ и услуг для обеспечения государственных 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(муниципальных) нужд)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05 0 0000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100,0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качественными жилищно-коммунальными услугами населения"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Подпрограмма "Создание условий для обеспечения качественными коммунальными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05 1 0000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100,0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 услугами население сельского поселения"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05 1 2863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05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02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100,0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коммунальной инфраструктуры повышение качества водоснабжения (Иные закупки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 товаров, работ и услуг для обеспечения государственных (муниципальных) нужд)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Муниципальная программа "Энергоэффективность и развитие энергетики в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06 0 0000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3,0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Отрадовском сельском поселении"</w:t>
      </w:r>
    </w:p>
    <w:p w:rsidR="0083760E" w:rsidRPr="0083760E" w:rsidRDefault="0083760E" w:rsidP="0083760E">
      <w:pPr>
        <w:widowControl w:val="0"/>
        <w:tabs>
          <w:tab w:val="right" w:pos="1530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</w:t>
      </w:r>
    </w:p>
    <w:p w:rsidR="0083760E" w:rsidRPr="0083760E" w:rsidRDefault="0083760E" w:rsidP="0083760E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83760E">
        <w:rPr>
          <w:rFonts w:ascii="Times New Roman" w:hAnsi="Times New Roman"/>
        </w:rPr>
        <w:br w:type="page"/>
      </w:r>
      <w:r w:rsidRPr="0083760E">
        <w:rPr>
          <w:rFonts w:ascii="Times New Roman" w:hAnsi="Times New Roman"/>
        </w:rPr>
        <w:lastRenderedPageBreak/>
        <w:tab/>
      </w:r>
      <w:r w:rsidRPr="0083760E">
        <w:rPr>
          <w:rFonts w:ascii="Times New Roman" w:hAnsi="Times New Roman"/>
          <w:b/>
          <w:bCs/>
          <w:color w:val="000000"/>
        </w:rPr>
        <w:t>Наименование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ЦСР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ВР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Рз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ПР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Сумма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Подпрограмма "Энергосбережение и повышение энергетической эффективности в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06 1 0000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3,0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сельском поселении"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Мероприятия по замене ламп накаливания и других неэффективных элементов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06 1 2843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04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3,0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систем освещения, в том числе светильников, на энергорсберегающие( в том числе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 не менее 30% от объема светодиодов) (Иные закупки товаров, работ и услуг для 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Муниципальная программа "Развитие сетей наружного освещения Отрадовского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07 0 0000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613,5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сельского поселения"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Подпрограмма "Развитие сетей наружного освещения"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07 1 0000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613,5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Мероприятия по энергосбережению уличного освещения (Иные закупки товаров,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07 1 2845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05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27,0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Мероприятия по оплате и обслуживанию уличного освещения (Иные закупки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07 1 2861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05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586,5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товаров, работ и услуг для обеспечения государственных (муниципальных) нужд)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Муниципальная программа "Озеленение территории Отрадовского сельского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08 0 0000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10,0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поселения"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Подпрограмма "Озеленение территории"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08 1 0000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10,0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Расходы на посадку зеленых насаждений (Иные закупки товаров, работ и услуг для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08 1 2849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05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10,0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 обеспечения государственных (муниципальных) нужд)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"Благоустройство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09 0 0000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335,0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территории"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Подпрограмма "Прочее благоустройство"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09 1 0000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335,0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09 1 2852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05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335,0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 ним, а также содержание территории сельского поселения (Иные закупки товаров, 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культуры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10 0 0000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2 628,4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Отрадовского сельского поселения"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Подпрограмма "Развитие культуры"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10 1 0000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2 628,4</w:t>
      </w:r>
    </w:p>
    <w:p w:rsidR="0083760E" w:rsidRPr="0083760E" w:rsidRDefault="0083760E" w:rsidP="0083760E">
      <w:pPr>
        <w:widowControl w:val="0"/>
        <w:tabs>
          <w:tab w:val="right" w:pos="15300"/>
        </w:tabs>
        <w:autoSpaceDE w:val="0"/>
        <w:autoSpaceDN w:val="0"/>
        <w:adjustRightInd w:val="0"/>
        <w:spacing w:before="372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3</w:t>
      </w:r>
    </w:p>
    <w:p w:rsidR="0083760E" w:rsidRPr="0083760E" w:rsidRDefault="0083760E" w:rsidP="0083760E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83760E">
        <w:rPr>
          <w:rFonts w:ascii="Times New Roman" w:hAnsi="Times New Roman"/>
        </w:rPr>
        <w:br w:type="page"/>
      </w:r>
      <w:r w:rsidRPr="0083760E">
        <w:rPr>
          <w:rFonts w:ascii="Times New Roman" w:hAnsi="Times New Roman"/>
        </w:rPr>
        <w:lastRenderedPageBreak/>
        <w:tab/>
      </w:r>
      <w:r w:rsidRPr="0083760E">
        <w:rPr>
          <w:rFonts w:ascii="Times New Roman" w:hAnsi="Times New Roman"/>
          <w:b/>
          <w:bCs/>
          <w:color w:val="000000"/>
        </w:rPr>
        <w:t>Наименование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ЦСР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ВР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Рз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ПР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Сумма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Субсидия на обеспечение деятельности культуры (Субсидии бюджетным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10 1 2859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610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08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2 120,1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учреждениям)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Субсидия на обеспечение деятельности библиотек (Субсидии бюджетным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10 1 2959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610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08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508,3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учреждениям)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11 0 0000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12,4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физической культуры и спорта"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Подпрограмма "Развитие физической культуры и спорта"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11 1 0000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12,4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(Иные закупки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11 1 2836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12,4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товаров, работ и услуг для обеспечения государственных (муниципальных) нужд)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Муниципальная программа "Управление муниципальными финансами Отрадовского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13 0 0000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3 370,9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 сельского поселения"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Подпрограмма "Нормативно-методическое обеспечение и организация бюджетного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13 1 0000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3 370,9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процесса"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13 1 0011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120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04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2 683,6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на выплаты персоналу государственных (муниципальных) органов)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Расходы на обеспечение функций муниципальных органов (Иные закупки товаров,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13 1 0019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04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687,3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Обеспечение деятельности глав сельских поселений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89 0 0000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825,2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Глава сельского поселения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89 1 0000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825,2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89 1 0011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120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02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825,2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на выплаты персоналу государственных (муниципальных) органов)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Непрограммные расходы муниципальных органов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99 0 0000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503,9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Непрограммные расходы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99 9 0000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503,9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Оценка государственного имущества признание прав и регулирование отношений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99 9 2858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10,0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недвижимости государственной собственности (Иные закупки товаров, работ и 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83760E" w:rsidRPr="0083760E" w:rsidRDefault="0083760E" w:rsidP="0083760E">
      <w:pPr>
        <w:widowControl w:val="0"/>
        <w:tabs>
          <w:tab w:val="right" w:pos="15300"/>
        </w:tabs>
        <w:autoSpaceDE w:val="0"/>
        <w:autoSpaceDN w:val="0"/>
        <w:adjustRightInd w:val="0"/>
        <w:spacing w:before="727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4</w:t>
      </w:r>
    </w:p>
    <w:p w:rsidR="0083760E" w:rsidRPr="0083760E" w:rsidRDefault="0083760E" w:rsidP="0083760E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83760E">
        <w:rPr>
          <w:rFonts w:ascii="Times New Roman" w:hAnsi="Times New Roman"/>
        </w:rPr>
        <w:br w:type="page"/>
      </w:r>
      <w:r w:rsidRPr="0083760E">
        <w:rPr>
          <w:rFonts w:ascii="Times New Roman" w:hAnsi="Times New Roman"/>
        </w:rPr>
        <w:lastRenderedPageBreak/>
        <w:tab/>
      </w:r>
      <w:r w:rsidRPr="0083760E">
        <w:rPr>
          <w:rFonts w:ascii="Times New Roman" w:hAnsi="Times New Roman"/>
          <w:b/>
          <w:bCs/>
          <w:color w:val="000000"/>
        </w:rPr>
        <w:t>Наименование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ЦСР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ВР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Рз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ПР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b/>
          <w:bCs/>
          <w:color w:val="000000"/>
        </w:rPr>
        <w:t>Сумма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Расходы на уплату налога на имущество организаций, земельного налога, а также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99 9 2860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850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295,0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уплата прочих налогов и сборов и иных платежей (Уплата налогов, сборов и иных 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платежей)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Выполнение других обязательств государства (Уплата налогов, сборов и иных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99 9 2899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850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5,0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платежей)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Субвенция на осуществление первичного воинского учета на территориях где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99 9 5118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120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02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164,7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отсутствуют военные комиссариаты (Расходы на выплаты персоналу 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государственных (муниципальных) органов)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Субвенция на осуществление полномочий по определению в соответствии с частью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99 9 7239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240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04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0,2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1 статьи 11.2 Областного закона от 25 октября 2002 года № 273-ЗС «Об 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административных правонарушениях» перечня должностных лиц, уполномоченных 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составлять протоколы об административных правонарушениях (Иные закупки 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товаров, работ и услуг для обеспечения государственных (муниципальных) нужд)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427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Мебюджетные трансферты по передаче полномочий в области градостроительства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99 9 8501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540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04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14,1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на территории сельского поселения (Иные межбюджетные трансферты)</w:t>
      </w:r>
    </w:p>
    <w:p w:rsidR="0083760E" w:rsidRPr="0083760E" w:rsidRDefault="0083760E" w:rsidP="0083760E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координации 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99 9 8503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540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01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04</w:t>
      </w: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14,9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деятельности и реформирования ЖКХ (Иные межбюджетные трансферты)</w:t>
      </w:r>
    </w:p>
    <w:p w:rsidR="0083760E" w:rsidRPr="0083760E" w:rsidRDefault="0083760E" w:rsidP="0083760E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3760E">
        <w:rPr>
          <w:rFonts w:ascii="Times New Roman" w:hAnsi="Times New Roman"/>
        </w:rPr>
        <w:tab/>
      </w:r>
      <w:r w:rsidRPr="0083760E">
        <w:rPr>
          <w:rFonts w:ascii="Times New Roman" w:hAnsi="Times New Roman"/>
          <w:color w:val="000000"/>
        </w:rPr>
        <w:t>Глава Отрадовского сельского поселения                                  С.Г.Матишов</w:t>
      </w:r>
    </w:p>
    <w:p w:rsidR="0083760E" w:rsidRDefault="0083760E" w:rsidP="00DC0286">
      <w:pPr>
        <w:widowControl w:val="0"/>
        <w:tabs>
          <w:tab w:val="left" w:pos="90"/>
        </w:tabs>
        <w:autoSpaceDE w:val="0"/>
        <w:autoSpaceDN w:val="0"/>
        <w:adjustRightInd w:val="0"/>
        <w:spacing w:before="196" w:after="0" w:line="240" w:lineRule="auto"/>
        <w:rPr>
          <w:rFonts w:ascii="Times New Roman" w:hAnsi="Times New Roman"/>
        </w:rPr>
      </w:pPr>
    </w:p>
    <w:p w:rsidR="0083760E" w:rsidRDefault="0083760E" w:rsidP="00DC0286">
      <w:pPr>
        <w:widowControl w:val="0"/>
        <w:tabs>
          <w:tab w:val="left" w:pos="90"/>
        </w:tabs>
        <w:autoSpaceDE w:val="0"/>
        <w:autoSpaceDN w:val="0"/>
        <w:adjustRightInd w:val="0"/>
        <w:spacing w:before="196" w:after="0" w:line="240" w:lineRule="auto"/>
        <w:rPr>
          <w:rFonts w:ascii="Times New Roman" w:hAnsi="Times New Roman"/>
        </w:rPr>
      </w:pPr>
    </w:p>
    <w:p w:rsidR="0083760E" w:rsidRDefault="0083760E" w:rsidP="00DC0286">
      <w:pPr>
        <w:widowControl w:val="0"/>
        <w:tabs>
          <w:tab w:val="left" w:pos="90"/>
        </w:tabs>
        <w:autoSpaceDE w:val="0"/>
        <w:autoSpaceDN w:val="0"/>
        <w:adjustRightInd w:val="0"/>
        <w:spacing w:before="196" w:after="0" w:line="240" w:lineRule="auto"/>
        <w:rPr>
          <w:rFonts w:ascii="Times New Roman" w:hAnsi="Times New Roman"/>
        </w:rPr>
      </w:pPr>
    </w:p>
    <w:p w:rsidR="00DC0286" w:rsidRPr="00DC0286" w:rsidRDefault="00DC0286" w:rsidP="00DC0286">
      <w:pPr>
        <w:widowControl w:val="0"/>
        <w:tabs>
          <w:tab w:val="left" w:pos="90"/>
        </w:tabs>
        <w:autoSpaceDE w:val="0"/>
        <w:autoSpaceDN w:val="0"/>
        <w:adjustRightInd w:val="0"/>
        <w:spacing w:before="196" w:after="0" w:line="240" w:lineRule="auto"/>
        <w:rPr>
          <w:rFonts w:ascii="Times New Roman" w:hAnsi="Times New Roman"/>
          <w:color w:val="000000"/>
        </w:rPr>
      </w:pPr>
      <w:r w:rsidRPr="00DC0286">
        <w:rPr>
          <w:rFonts w:ascii="Times New Roman" w:hAnsi="Times New Roman"/>
        </w:rPr>
        <w:tab/>
      </w:r>
    </w:p>
    <w:p w:rsidR="00914361" w:rsidRDefault="00914361" w:rsidP="00730D77">
      <w:pPr>
        <w:pStyle w:val="ab"/>
      </w:pPr>
    </w:p>
    <w:p w:rsidR="00914361" w:rsidRDefault="00914361" w:rsidP="00730D77">
      <w:pPr>
        <w:pStyle w:val="ab"/>
      </w:pPr>
    </w:p>
    <w:p w:rsidR="00914361" w:rsidRDefault="00914361" w:rsidP="00730D77">
      <w:pPr>
        <w:pStyle w:val="ab"/>
      </w:pPr>
    </w:p>
    <w:p w:rsidR="0083760E" w:rsidRDefault="0083760E" w:rsidP="00730D77">
      <w:pPr>
        <w:pStyle w:val="ab"/>
      </w:pPr>
    </w:p>
    <w:p w:rsidR="0083760E" w:rsidRDefault="0083760E" w:rsidP="00730D77">
      <w:pPr>
        <w:pStyle w:val="ab"/>
      </w:pPr>
    </w:p>
    <w:p w:rsidR="0083760E" w:rsidRDefault="0083760E" w:rsidP="00730D77">
      <w:pPr>
        <w:pStyle w:val="ab"/>
      </w:pPr>
    </w:p>
    <w:p w:rsidR="0083760E" w:rsidRDefault="0083760E" w:rsidP="00730D77">
      <w:pPr>
        <w:pStyle w:val="ab"/>
      </w:pPr>
    </w:p>
    <w:p w:rsidR="0083760E" w:rsidRDefault="0083760E" w:rsidP="00730D77">
      <w:pPr>
        <w:pStyle w:val="ab"/>
      </w:pPr>
    </w:p>
    <w:p w:rsidR="00914361" w:rsidRDefault="00914361" w:rsidP="00730D77">
      <w:pPr>
        <w:pStyle w:val="ab"/>
      </w:pPr>
    </w:p>
    <w:p w:rsidR="00914361" w:rsidRPr="00E83863" w:rsidRDefault="00914361" w:rsidP="00730D77">
      <w:pPr>
        <w:pStyle w:val="ab"/>
        <w:rPr>
          <w:sz w:val="22"/>
          <w:szCs w:val="22"/>
        </w:rPr>
      </w:pPr>
    </w:p>
    <w:p w:rsidR="00A8562F" w:rsidRPr="00E83863" w:rsidRDefault="00E83863" w:rsidP="00E83863">
      <w:pPr>
        <w:widowControl w:val="0"/>
        <w:tabs>
          <w:tab w:val="center" w:pos="129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A8562F" w:rsidRPr="00E83863">
        <w:rPr>
          <w:rFonts w:ascii="Times New Roman" w:hAnsi="Times New Roman"/>
          <w:color w:val="000000"/>
        </w:rPr>
        <w:t>Приложение №16</w:t>
      </w:r>
    </w:p>
    <w:p w:rsidR="00A8562F" w:rsidRPr="00E83863" w:rsidRDefault="00A8562F" w:rsidP="00A8562F">
      <w:pPr>
        <w:widowControl w:val="0"/>
        <w:tabs>
          <w:tab w:val="center" w:pos="12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к Решению № 64 от 26.12.2014г</w:t>
      </w:r>
    </w:p>
    <w:p w:rsidR="00A8562F" w:rsidRPr="00E83863" w:rsidRDefault="00A8562F" w:rsidP="00A8562F">
      <w:pPr>
        <w:widowControl w:val="0"/>
        <w:tabs>
          <w:tab w:val="center" w:pos="12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«О бюджете на 2015 год</w:t>
      </w:r>
    </w:p>
    <w:p w:rsidR="00A8562F" w:rsidRPr="00E83863" w:rsidRDefault="00A8562F" w:rsidP="00A8562F">
      <w:pPr>
        <w:widowControl w:val="0"/>
        <w:tabs>
          <w:tab w:val="center" w:pos="12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A8562F" w:rsidRPr="00E83863" w:rsidRDefault="00A8562F" w:rsidP="00A8562F">
      <w:pPr>
        <w:widowControl w:val="0"/>
        <w:tabs>
          <w:tab w:val="center" w:pos="7747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A8562F" w:rsidRPr="00E83863" w:rsidRDefault="00A8562F" w:rsidP="00A8562F">
      <w:pPr>
        <w:widowControl w:val="0"/>
        <w:tabs>
          <w:tab w:val="center" w:pos="77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по целевым статьям (муниципальным программам Отрадовского сельского поселения</w:t>
      </w:r>
    </w:p>
    <w:p w:rsidR="00A8562F" w:rsidRPr="00E83863" w:rsidRDefault="00A8562F" w:rsidP="00A8562F">
      <w:pPr>
        <w:widowControl w:val="0"/>
        <w:tabs>
          <w:tab w:val="center" w:pos="7747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 xml:space="preserve"> и непрограммным направлениям деятельности), </w:t>
      </w:r>
    </w:p>
    <w:p w:rsidR="00A8562F" w:rsidRPr="00E83863" w:rsidRDefault="00A8562F" w:rsidP="00A8562F">
      <w:pPr>
        <w:widowControl w:val="0"/>
        <w:tabs>
          <w:tab w:val="center" w:pos="77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группам (подгруппам) видов расходов, разделам, подразделам</w:t>
      </w:r>
    </w:p>
    <w:p w:rsidR="00A8562F" w:rsidRPr="00E83863" w:rsidRDefault="00A8562F" w:rsidP="00A8562F">
      <w:pPr>
        <w:widowControl w:val="0"/>
        <w:tabs>
          <w:tab w:val="center" w:pos="77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классификации расходов областного бюджета на плановый период 2016 и 2017 годов</w:t>
      </w:r>
    </w:p>
    <w:p w:rsidR="00A8562F" w:rsidRPr="00E83863" w:rsidRDefault="00A8562F" w:rsidP="00A8562F">
      <w:pPr>
        <w:widowControl w:val="0"/>
        <w:tabs>
          <w:tab w:val="left" w:pos="13440"/>
        </w:tabs>
        <w:autoSpaceDE w:val="0"/>
        <w:autoSpaceDN w:val="0"/>
        <w:adjustRightInd w:val="0"/>
        <w:spacing w:before="423" w:after="0" w:line="240" w:lineRule="auto"/>
        <w:rPr>
          <w:rFonts w:ascii="Times New Roman" w:hAnsi="Times New Roman"/>
          <w:b/>
          <w:bCs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(тыс. рублей)</w:t>
      </w:r>
    </w:p>
    <w:p w:rsidR="00A8562F" w:rsidRPr="00E83863" w:rsidRDefault="00A8562F" w:rsidP="00A8562F">
      <w:pPr>
        <w:widowControl w:val="0"/>
        <w:tabs>
          <w:tab w:val="center" w:pos="4372"/>
          <w:tab w:val="center" w:pos="9442"/>
          <w:tab w:val="center" w:pos="10410"/>
          <w:tab w:val="center" w:pos="10897"/>
          <w:tab w:val="center" w:pos="11355"/>
          <w:tab w:val="center" w:pos="13582"/>
        </w:tabs>
        <w:autoSpaceDE w:val="0"/>
        <w:autoSpaceDN w:val="0"/>
        <w:adjustRightInd w:val="0"/>
        <w:spacing w:before="256" w:after="0" w:line="240" w:lineRule="auto"/>
        <w:rPr>
          <w:rFonts w:ascii="Times New Roman" w:hAnsi="Times New Roman"/>
          <w:b/>
          <w:bCs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Наименование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ЦСР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ВР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Рз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ПР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плановый период</w:t>
      </w:r>
    </w:p>
    <w:p w:rsidR="00A8562F" w:rsidRPr="00E83863" w:rsidRDefault="00A8562F" w:rsidP="00A8562F">
      <w:pPr>
        <w:widowControl w:val="0"/>
        <w:tabs>
          <w:tab w:val="center" w:pos="12585"/>
          <w:tab w:val="center" w:pos="12675"/>
          <w:tab w:val="center" w:pos="14572"/>
          <w:tab w:val="center" w:pos="14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 xml:space="preserve">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2016 год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 xml:space="preserve">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2017 год</w:t>
      </w:r>
    </w:p>
    <w:p w:rsidR="00A8562F" w:rsidRPr="00E83863" w:rsidRDefault="00A8562F" w:rsidP="00A8562F">
      <w:pPr>
        <w:widowControl w:val="0"/>
        <w:tabs>
          <w:tab w:val="left" w:pos="90"/>
          <w:tab w:val="right" w:pos="13575"/>
          <w:tab w:val="right" w:pos="15570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ВСЕГО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8 145,1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8 059,4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поселения"Защита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02 0 0000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96,4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99,9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населения и территории от чрезвычайных ситуаций, обеспечение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пожарной безопасности и безопасности людей на водных объектах"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before="405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Подпрограмма "Защита населения от чрезвычайных ситуаций"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02 2 0000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96,4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99,9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Межбюджетные трансферты из бюджета сельского поселения бюджету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02 2 8502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540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03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09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96,4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99,9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Азовского района о части полномочий по защите населения и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территории от ЧС природного и техногенного характера (Иные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межбюджетные трансферты)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Муниципальная программа "Развитие транспортной системы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04 0 0000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293,6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253,1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Отрадовского сельского поселения"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Подпрограмма "Развитие транспортной инфраструктуры в сельском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04 1 0000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293,6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253,1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поселении"</w:t>
      </w:r>
    </w:p>
    <w:p w:rsidR="00A8562F" w:rsidRPr="00E83863" w:rsidRDefault="00A8562F" w:rsidP="00A8562F">
      <w:pPr>
        <w:widowControl w:val="0"/>
        <w:tabs>
          <w:tab w:val="center" w:pos="4372"/>
          <w:tab w:val="center" w:pos="9442"/>
          <w:tab w:val="center" w:pos="10410"/>
          <w:tab w:val="center" w:pos="10897"/>
          <w:tab w:val="center" w:pos="11355"/>
          <w:tab w:val="center" w:pos="13582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color w:val="000000"/>
        </w:rPr>
      </w:pPr>
      <w:r w:rsidRPr="00E83863">
        <w:rPr>
          <w:rFonts w:ascii="Times New Roman" w:hAnsi="Times New Roman"/>
        </w:rPr>
        <w:br w:type="page"/>
      </w:r>
      <w:r w:rsidRPr="00E83863">
        <w:rPr>
          <w:rFonts w:ascii="Times New Roman" w:hAnsi="Times New Roman"/>
        </w:rPr>
        <w:lastRenderedPageBreak/>
        <w:tab/>
      </w:r>
      <w:r w:rsidRPr="00E83863">
        <w:rPr>
          <w:rFonts w:ascii="Times New Roman" w:hAnsi="Times New Roman"/>
          <w:b/>
          <w:bCs/>
          <w:color w:val="000000"/>
        </w:rPr>
        <w:t>Наименование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ЦСР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ВР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Рз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ПР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плановый период</w:t>
      </w:r>
    </w:p>
    <w:p w:rsidR="00A8562F" w:rsidRPr="00E83863" w:rsidRDefault="00A8562F" w:rsidP="00A8562F">
      <w:pPr>
        <w:widowControl w:val="0"/>
        <w:tabs>
          <w:tab w:val="center" w:pos="12585"/>
          <w:tab w:val="center" w:pos="12675"/>
          <w:tab w:val="center" w:pos="14572"/>
          <w:tab w:val="center" w:pos="14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 xml:space="preserve">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2016 год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 xml:space="preserve">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2017 год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Расходы на ремонт и содержание автодорог общего пользования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04 1 2838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240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04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09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293,6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253,1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местного значения (Иные закупки товаров, работ и услуг для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Муниципальная программа "Энергоэффективность и развитие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06 0 0000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3,0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3,0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энергетики в Отрадовском сельском поселении"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Подпрограмма "Энергосбережение и повышение энергетической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06 1 0000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3,0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3,0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эффективности в сельском поселении"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Мероприятия по замене ламп накаливания и других неэффективных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06 1 2843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240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04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3,0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3,0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элементов систем освещения, в том числе светильников, на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энергорсберегающие( в том числе не менее 30% от объема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светодиодов) (Иные закупки товаров, работ и услуг для обеспечения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государственных (муниципальных) нужд)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Муниципальная программа "Развитие сетей наружного освещения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07 0 0000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446,5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447,8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Отрадовского сельского поселения"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Подпрограмма "Развитие сетей наружного освещения"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07 1 0000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446,5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447,8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Мероприятия по оплате и обслуживанию уличного освещения (Иные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07 1 2861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240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05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03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446,5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447,8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закупки товаров, работ и услуг для обеспечения государственных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(муниципальных) нужд)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10 0 0000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2 807,7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2 566,2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"Развитие культуры Отрадовского сельского поселения"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Подпрограмма "Развитие культуры"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10 1 0000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2 807,7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2 566,2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Субсидия на обеспечение деятельности культуры (Субсидии бюджетным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10 1 2859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610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08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2 299,4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2 057,9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 учреждениям)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Субсидия на обеспечение деятельности библиотек (Субсидии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10 1 2959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610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08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508,3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508,3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бюджетным учреждениям)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Муниципальная программа "Управление муниципальными финансами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13 0 0000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2 971,7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2 971,3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Отрадовского сельского поселения"</w:t>
      </w:r>
    </w:p>
    <w:p w:rsidR="00A8562F" w:rsidRPr="00E83863" w:rsidRDefault="00A8562F" w:rsidP="00A8562F">
      <w:pPr>
        <w:widowControl w:val="0"/>
        <w:tabs>
          <w:tab w:val="right" w:pos="1555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</w:t>
      </w:r>
    </w:p>
    <w:p w:rsidR="00A8562F" w:rsidRPr="00E83863" w:rsidRDefault="00A8562F" w:rsidP="00A8562F">
      <w:pPr>
        <w:widowControl w:val="0"/>
        <w:tabs>
          <w:tab w:val="center" w:pos="4372"/>
          <w:tab w:val="center" w:pos="9442"/>
          <w:tab w:val="center" w:pos="10410"/>
          <w:tab w:val="center" w:pos="10897"/>
          <w:tab w:val="center" w:pos="11355"/>
          <w:tab w:val="center" w:pos="13582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color w:val="000000"/>
        </w:rPr>
      </w:pPr>
      <w:r w:rsidRPr="00E83863">
        <w:rPr>
          <w:rFonts w:ascii="Times New Roman" w:hAnsi="Times New Roman"/>
        </w:rPr>
        <w:br w:type="page"/>
      </w:r>
      <w:r w:rsidRPr="00E83863">
        <w:rPr>
          <w:rFonts w:ascii="Times New Roman" w:hAnsi="Times New Roman"/>
        </w:rPr>
        <w:lastRenderedPageBreak/>
        <w:tab/>
      </w:r>
      <w:r w:rsidRPr="00E83863">
        <w:rPr>
          <w:rFonts w:ascii="Times New Roman" w:hAnsi="Times New Roman"/>
          <w:b/>
          <w:bCs/>
          <w:color w:val="000000"/>
        </w:rPr>
        <w:t>Наименование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ЦСР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ВР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Рз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ПР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плановый период</w:t>
      </w:r>
    </w:p>
    <w:p w:rsidR="00A8562F" w:rsidRPr="00E83863" w:rsidRDefault="00A8562F" w:rsidP="00A8562F">
      <w:pPr>
        <w:widowControl w:val="0"/>
        <w:tabs>
          <w:tab w:val="center" w:pos="12585"/>
          <w:tab w:val="center" w:pos="12675"/>
          <w:tab w:val="center" w:pos="14572"/>
          <w:tab w:val="center" w:pos="14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 xml:space="preserve">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2016 год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 xml:space="preserve">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2017 год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Подпрограмма "Нормативно-методическое обеспечение и организация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13 1 0000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2 971,7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2 971,3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бюджетного процесса"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13 1 0011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120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04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2 683,6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2 683,6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органов (Расходы на выплаты персоналу государственных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(муниципальных) органов)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Расходы на обеспечение функций муниципальных органов (Иные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13 1 0019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240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04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288,1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287,7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закупки товаров, работ и услуг для обеспечения государственных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(муниципальных) нужд)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Обеспечение деятельности глав сельских поселений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89 0 0000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825,2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825,2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Глава сельского поселения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89 1 0000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825,2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825,2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89 1 0011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120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02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825,2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825,2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органов (Расходы на выплаты персоналу государственных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(муниципальных) органов)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Непрограммные расходы муниципальных органов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99 0 0000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701,0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892,9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right" w:pos="1357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Непрограммные расходы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99 9 0000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701,0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892,9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Расходы на уплату налога на имущество организаций, земельного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99 9 2860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850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13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295,0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295,0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налога, а также уплата прочих налогов и сборов и иных платежей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(Уплата налогов, сборов и иных платежей)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Выполнение других обязательств государства (Уплата налогов, сборов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99 9 2899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850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13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5,0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5,0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и иных платежей)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Субвенция на осуществление первичного воинского учета на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99 9 5118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120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02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03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166,8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159,4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территориях где отсутствуют военные комиссариаты (Расходы на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A8562F" w:rsidRPr="00E83863" w:rsidRDefault="00A8562F" w:rsidP="00A8562F">
      <w:pPr>
        <w:widowControl w:val="0"/>
        <w:tabs>
          <w:tab w:val="right" w:pos="15555"/>
        </w:tabs>
        <w:autoSpaceDE w:val="0"/>
        <w:autoSpaceDN w:val="0"/>
        <w:adjustRightInd w:val="0"/>
        <w:spacing w:before="1460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3</w:t>
      </w:r>
    </w:p>
    <w:p w:rsidR="00A8562F" w:rsidRPr="00E83863" w:rsidRDefault="00A8562F" w:rsidP="00A8562F">
      <w:pPr>
        <w:widowControl w:val="0"/>
        <w:tabs>
          <w:tab w:val="center" w:pos="4372"/>
          <w:tab w:val="center" w:pos="9442"/>
          <w:tab w:val="center" w:pos="10410"/>
          <w:tab w:val="center" w:pos="10897"/>
          <w:tab w:val="center" w:pos="11355"/>
          <w:tab w:val="center" w:pos="13582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color w:val="000000"/>
        </w:rPr>
      </w:pPr>
      <w:r w:rsidRPr="00E83863">
        <w:rPr>
          <w:rFonts w:ascii="Times New Roman" w:hAnsi="Times New Roman"/>
        </w:rPr>
        <w:br w:type="page"/>
      </w:r>
      <w:r w:rsidRPr="00E83863">
        <w:rPr>
          <w:rFonts w:ascii="Times New Roman" w:hAnsi="Times New Roman"/>
        </w:rPr>
        <w:lastRenderedPageBreak/>
        <w:tab/>
      </w:r>
      <w:r w:rsidRPr="00E83863">
        <w:rPr>
          <w:rFonts w:ascii="Times New Roman" w:hAnsi="Times New Roman"/>
          <w:b/>
          <w:bCs/>
          <w:color w:val="000000"/>
        </w:rPr>
        <w:t>Наименование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ЦСР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ВР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Рз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ПР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>плановый период</w:t>
      </w:r>
    </w:p>
    <w:p w:rsidR="00A8562F" w:rsidRPr="00E83863" w:rsidRDefault="00A8562F" w:rsidP="00A8562F">
      <w:pPr>
        <w:widowControl w:val="0"/>
        <w:tabs>
          <w:tab w:val="center" w:pos="12585"/>
          <w:tab w:val="center" w:pos="12675"/>
          <w:tab w:val="center" w:pos="14572"/>
          <w:tab w:val="center" w:pos="14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 xml:space="preserve">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2016 год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b/>
          <w:bCs/>
          <w:color w:val="000000"/>
        </w:rPr>
        <w:t xml:space="preserve">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2017 год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Субвенция на осуществление полномочий по определению в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99 9 7239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240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04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0,2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0,2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соответствии с частью 1 статьи 11.2 Областного закона от 25 октября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2002 года № 273-ЗС «Об административных правонарушениях» перечня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 должностных лиц, уполномоченных составлять протоколы об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административных правонарушениях (Иные закупки товаров, работ и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Мебюджетные трансферты по передаче полномочий в области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99 9 8501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540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04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14,7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14,7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градостроительства на территории сельского поселения (Иные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межбюджетные трансферты)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99 9 8503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540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04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15,6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15,6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 xml:space="preserve">координации деятельности и реформирования ЖКХ (Иные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межбюджетные трансферты)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Условно утвержденные расходы (Специальные расходы)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99 9 9011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880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01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13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203,7</w:t>
      </w: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403,0</w:t>
      </w: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</w:p>
    <w:p w:rsidR="00A8562F" w:rsidRPr="00E83863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  <w:color w:val="000000"/>
        </w:rPr>
        <w:t xml:space="preserve">Глава Отрадовского             </w:t>
      </w:r>
    </w:p>
    <w:p w:rsidR="00A8562F" w:rsidRPr="00E83863" w:rsidRDefault="00A8562F" w:rsidP="00A8562F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E83863">
        <w:rPr>
          <w:rFonts w:ascii="Times New Roman" w:hAnsi="Times New Roman"/>
        </w:rPr>
        <w:tab/>
      </w:r>
      <w:r w:rsidRPr="00E83863">
        <w:rPr>
          <w:rFonts w:ascii="Times New Roman" w:hAnsi="Times New Roman"/>
          <w:color w:val="000000"/>
        </w:rPr>
        <w:t>сельского поселения                                          С.Г.Матишов</w:t>
      </w:r>
    </w:p>
    <w:p w:rsidR="00A8562F" w:rsidRDefault="00A8562F" w:rsidP="00A8562F">
      <w:pPr>
        <w:widowControl w:val="0"/>
        <w:tabs>
          <w:tab w:val="left" w:pos="90"/>
          <w:tab w:val="center" w:pos="9457"/>
          <w:tab w:val="center" w:pos="10432"/>
          <w:tab w:val="center" w:pos="10905"/>
          <w:tab w:val="center" w:pos="11377"/>
          <w:tab w:val="right" w:pos="1357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14361" w:rsidRDefault="00914361" w:rsidP="00730D77">
      <w:pPr>
        <w:pStyle w:val="ab"/>
      </w:pPr>
    </w:p>
    <w:p w:rsidR="00A8562F" w:rsidRDefault="00A8562F" w:rsidP="00730D77">
      <w:pPr>
        <w:pStyle w:val="ab"/>
      </w:pPr>
    </w:p>
    <w:p w:rsidR="00A8562F" w:rsidRDefault="00A8562F" w:rsidP="00730D77">
      <w:pPr>
        <w:pStyle w:val="ab"/>
      </w:pPr>
    </w:p>
    <w:p w:rsidR="00A8562F" w:rsidRDefault="00A8562F" w:rsidP="00730D77">
      <w:pPr>
        <w:pStyle w:val="ab"/>
      </w:pPr>
    </w:p>
    <w:p w:rsidR="00914361" w:rsidRDefault="00914361" w:rsidP="00730D77">
      <w:pPr>
        <w:pStyle w:val="ab"/>
      </w:pPr>
    </w:p>
    <w:p w:rsidR="00914361" w:rsidRDefault="00914361" w:rsidP="00730D77">
      <w:pPr>
        <w:pStyle w:val="ab"/>
      </w:pPr>
    </w:p>
    <w:p w:rsidR="00914361" w:rsidRDefault="00914361" w:rsidP="00730D77">
      <w:pPr>
        <w:pStyle w:val="ab"/>
      </w:pPr>
    </w:p>
    <w:p w:rsidR="00914361" w:rsidRDefault="00914361" w:rsidP="00730D77">
      <w:pPr>
        <w:pStyle w:val="ab"/>
      </w:pPr>
    </w:p>
    <w:p w:rsidR="00914361" w:rsidRDefault="00914361" w:rsidP="00730D77">
      <w:pPr>
        <w:pStyle w:val="ab"/>
      </w:pPr>
    </w:p>
    <w:p w:rsidR="005162E2" w:rsidRDefault="005162E2" w:rsidP="00730D77">
      <w:pPr>
        <w:pStyle w:val="ab"/>
      </w:pPr>
    </w:p>
    <w:p w:rsidR="005162E2" w:rsidRDefault="005162E2" w:rsidP="00730D77">
      <w:pPr>
        <w:pStyle w:val="ab"/>
      </w:pPr>
    </w:p>
    <w:p w:rsidR="005162E2" w:rsidRDefault="005162E2" w:rsidP="00730D77">
      <w:pPr>
        <w:pStyle w:val="ab"/>
      </w:pPr>
    </w:p>
    <w:p w:rsidR="005162E2" w:rsidRDefault="005162E2" w:rsidP="00730D77">
      <w:pPr>
        <w:pStyle w:val="ab"/>
      </w:pPr>
    </w:p>
    <w:p w:rsidR="005162E2" w:rsidRDefault="005162E2" w:rsidP="00730D77">
      <w:pPr>
        <w:pStyle w:val="ab"/>
      </w:pPr>
    </w:p>
    <w:p w:rsidR="00914361" w:rsidRPr="00325CC9" w:rsidRDefault="00914361" w:rsidP="00730D77">
      <w:pPr>
        <w:pStyle w:val="ab"/>
        <w:rPr>
          <w:sz w:val="22"/>
          <w:szCs w:val="22"/>
        </w:rPr>
      </w:pPr>
    </w:p>
    <w:p w:rsidR="0080674D" w:rsidRPr="0080674D" w:rsidRDefault="0080674D" w:rsidP="0080674D">
      <w:pPr>
        <w:pStyle w:val="32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80674D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Приложение  № 17</w:t>
      </w:r>
    </w:p>
    <w:p w:rsidR="0080674D" w:rsidRPr="0080674D" w:rsidRDefault="0080674D" w:rsidP="0080674D">
      <w:pPr>
        <w:pStyle w:val="32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80674D">
        <w:rPr>
          <w:rFonts w:ascii="Times New Roman" w:hAnsi="Times New Roman"/>
          <w:sz w:val="22"/>
          <w:szCs w:val="22"/>
        </w:rPr>
        <w:tab/>
        <w:t xml:space="preserve">к решению Собрания депутатов </w:t>
      </w:r>
    </w:p>
    <w:p w:rsidR="0080674D" w:rsidRPr="0080674D" w:rsidRDefault="0080674D" w:rsidP="0080674D">
      <w:pPr>
        <w:pStyle w:val="32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80674D">
        <w:rPr>
          <w:rFonts w:ascii="Times New Roman" w:hAnsi="Times New Roman"/>
          <w:sz w:val="22"/>
          <w:szCs w:val="22"/>
        </w:rPr>
        <w:t xml:space="preserve">Отрадовского сельского поселения №64 от   26.12.2014г "О </w:t>
      </w:r>
    </w:p>
    <w:p w:rsidR="0080674D" w:rsidRPr="0080674D" w:rsidRDefault="0080674D" w:rsidP="0080674D">
      <w:pPr>
        <w:pStyle w:val="32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80674D">
        <w:rPr>
          <w:rFonts w:ascii="Times New Roman" w:hAnsi="Times New Roman"/>
          <w:sz w:val="22"/>
          <w:szCs w:val="22"/>
        </w:rPr>
        <w:t xml:space="preserve">бюджете Отрадовского сельского поселения </w:t>
      </w:r>
    </w:p>
    <w:p w:rsidR="0080674D" w:rsidRPr="0080674D" w:rsidRDefault="0080674D" w:rsidP="0080674D">
      <w:pPr>
        <w:pStyle w:val="32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80674D">
        <w:rPr>
          <w:rFonts w:ascii="Times New Roman" w:hAnsi="Times New Roman"/>
          <w:sz w:val="22"/>
          <w:szCs w:val="22"/>
        </w:rPr>
        <w:tab/>
        <w:t>Азовского района на 2015 год и плановый период 2016 – 2017 годов"</w:t>
      </w:r>
    </w:p>
    <w:p w:rsidR="0080674D" w:rsidRPr="0080674D" w:rsidRDefault="0080674D" w:rsidP="0080674D">
      <w:pPr>
        <w:jc w:val="center"/>
        <w:rPr>
          <w:rFonts w:ascii="Times New Roman" w:hAnsi="Times New Roman"/>
        </w:rPr>
      </w:pPr>
      <w:r w:rsidRPr="0080674D">
        <w:rPr>
          <w:rFonts w:ascii="Times New Roman" w:hAnsi="Times New Roman"/>
          <w:b/>
          <w:bCs/>
        </w:rPr>
        <w:t>Субвенции из Фонда компенсаций областного бюджета</w:t>
      </w:r>
      <w:r w:rsidRPr="0080674D">
        <w:rPr>
          <w:rFonts w:ascii="Times New Roman" w:hAnsi="Times New Roman"/>
          <w:b/>
          <w:bCs/>
        </w:rPr>
        <w:br/>
        <w:t xml:space="preserve"> в доходной и расходной части бюджета Отрадовского сельского поселения Азовского района на 2015 год</w:t>
      </w:r>
    </w:p>
    <w:p w:rsidR="0080674D" w:rsidRPr="0080674D" w:rsidRDefault="0080674D" w:rsidP="0080674D">
      <w:pPr>
        <w:pStyle w:val="32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page" w:horzAnchor="margin" w:tblpY="3420"/>
        <w:tblW w:w="16089" w:type="dxa"/>
        <w:tblLayout w:type="fixed"/>
        <w:tblLook w:val="04A0"/>
      </w:tblPr>
      <w:tblGrid>
        <w:gridCol w:w="520"/>
        <w:gridCol w:w="4240"/>
        <w:gridCol w:w="1620"/>
        <w:gridCol w:w="580"/>
        <w:gridCol w:w="566"/>
        <w:gridCol w:w="3969"/>
        <w:gridCol w:w="1134"/>
        <w:gridCol w:w="1134"/>
        <w:gridCol w:w="992"/>
        <w:gridCol w:w="1098"/>
        <w:gridCol w:w="236"/>
      </w:tblGrid>
      <w:tr w:rsidR="0080674D" w:rsidRPr="0080674D" w:rsidTr="002F5F7D">
        <w:trPr>
          <w:gridAfter w:val="1"/>
          <w:wAfter w:w="236" w:type="dxa"/>
          <w:trHeight w:val="1035"/>
        </w:trPr>
        <w:tc>
          <w:tcPr>
            <w:tcW w:w="520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74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74D">
              <w:rPr>
                <w:rFonts w:ascii="Times New Roman" w:hAnsi="Times New Roman"/>
                <w:b/>
              </w:rPr>
              <w:t>Наименование субвенций, предоставленных для обеспечения осуществления органами местного самоуправления отдельных государс</w:t>
            </w:r>
            <w:r w:rsidRPr="0080674D">
              <w:rPr>
                <w:rFonts w:ascii="Times New Roman" w:hAnsi="Times New Roman"/>
                <w:b/>
              </w:rPr>
              <w:t>т</w:t>
            </w:r>
            <w:r w:rsidRPr="0080674D">
              <w:rPr>
                <w:rFonts w:ascii="Times New Roman" w:hAnsi="Times New Roman"/>
                <w:b/>
              </w:rPr>
              <w:t>венных полномочий, из Фонда компенсаций обл</w:t>
            </w:r>
            <w:r w:rsidRPr="0080674D">
              <w:rPr>
                <w:rFonts w:ascii="Times New Roman" w:hAnsi="Times New Roman"/>
                <w:b/>
              </w:rPr>
              <w:t>а</w:t>
            </w:r>
            <w:r w:rsidRPr="0080674D">
              <w:rPr>
                <w:rFonts w:ascii="Times New Roman" w:hAnsi="Times New Roman"/>
                <w:b/>
              </w:rPr>
              <w:t>стного бюджета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74D">
              <w:rPr>
                <w:rFonts w:ascii="Times New Roman" w:hAnsi="Times New Roman"/>
                <w:b/>
              </w:rPr>
              <w:t>Классиф</w:t>
            </w:r>
            <w:r w:rsidRPr="0080674D">
              <w:rPr>
                <w:rFonts w:ascii="Times New Roman" w:hAnsi="Times New Roman"/>
                <w:b/>
              </w:rPr>
              <w:t>и</w:t>
            </w:r>
            <w:r w:rsidRPr="0080674D">
              <w:rPr>
                <w:rFonts w:ascii="Times New Roman" w:hAnsi="Times New Roman"/>
                <w:b/>
              </w:rPr>
              <w:t xml:space="preserve">кация </w:t>
            </w:r>
          </w:p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74D">
              <w:rPr>
                <w:rFonts w:ascii="Times New Roman" w:hAnsi="Times New Roman"/>
                <w:b/>
              </w:rPr>
              <w:t>дох</w:t>
            </w:r>
            <w:r w:rsidRPr="0080674D">
              <w:rPr>
                <w:rFonts w:ascii="Times New Roman" w:hAnsi="Times New Roman"/>
                <w:b/>
              </w:rPr>
              <w:t>о</w:t>
            </w:r>
            <w:r w:rsidRPr="0080674D">
              <w:rPr>
                <w:rFonts w:ascii="Times New Roman" w:hAnsi="Times New Roman"/>
                <w:b/>
              </w:rPr>
              <w:t>дов</w:t>
            </w:r>
          </w:p>
        </w:tc>
        <w:tc>
          <w:tcPr>
            <w:tcW w:w="114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74D">
              <w:rPr>
                <w:rFonts w:ascii="Times New Roman" w:hAnsi="Times New Roman"/>
                <w:b/>
              </w:rPr>
              <w:t>Сумма (тыс. руб.)</w:t>
            </w:r>
          </w:p>
        </w:tc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74D">
              <w:rPr>
                <w:rFonts w:ascii="Times New Roman" w:hAnsi="Times New Roman"/>
                <w:b/>
              </w:rPr>
              <w:t>Наименование расходов, осущ</w:t>
            </w:r>
            <w:r w:rsidRPr="0080674D">
              <w:rPr>
                <w:rFonts w:ascii="Times New Roman" w:hAnsi="Times New Roman"/>
                <w:b/>
              </w:rPr>
              <w:t>е</w:t>
            </w:r>
            <w:r w:rsidRPr="0080674D">
              <w:rPr>
                <w:rFonts w:ascii="Times New Roman" w:hAnsi="Times New Roman"/>
                <w:b/>
              </w:rPr>
              <w:t>ствляемых за счёт субвенций, предоставленных для обеспеч</w:t>
            </w:r>
            <w:r w:rsidRPr="0080674D">
              <w:rPr>
                <w:rFonts w:ascii="Times New Roman" w:hAnsi="Times New Roman"/>
                <w:b/>
              </w:rPr>
              <w:t>е</w:t>
            </w:r>
            <w:r w:rsidRPr="0080674D">
              <w:rPr>
                <w:rFonts w:ascii="Times New Roman" w:hAnsi="Times New Roman"/>
                <w:b/>
              </w:rPr>
              <w:t>ния осуществления органами м</w:t>
            </w:r>
            <w:r w:rsidRPr="0080674D">
              <w:rPr>
                <w:rFonts w:ascii="Times New Roman" w:hAnsi="Times New Roman"/>
                <w:b/>
              </w:rPr>
              <w:t>е</w:t>
            </w:r>
            <w:r w:rsidRPr="0080674D">
              <w:rPr>
                <w:rFonts w:ascii="Times New Roman" w:hAnsi="Times New Roman"/>
                <w:b/>
              </w:rPr>
              <w:t>стного самоуправления отдел</w:t>
            </w:r>
            <w:r w:rsidRPr="0080674D">
              <w:rPr>
                <w:rFonts w:ascii="Times New Roman" w:hAnsi="Times New Roman"/>
                <w:b/>
              </w:rPr>
              <w:t>ь</w:t>
            </w:r>
            <w:r w:rsidRPr="0080674D">
              <w:rPr>
                <w:rFonts w:ascii="Times New Roman" w:hAnsi="Times New Roman"/>
                <w:b/>
              </w:rPr>
              <w:t>ных государственных полном</w:t>
            </w:r>
            <w:r w:rsidRPr="0080674D">
              <w:rPr>
                <w:rFonts w:ascii="Times New Roman" w:hAnsi="Times New Roman"/>
                <w:b/>
              </w:rPr>
              <w:t>о</w:t>
            </w:r>
            <w:r w:rsidRPr="0080674D">
              <w:rPr>
                <w:rFonts w:ascii="Times New Roman" w:hAnsi="Times New Roman"/>
                <w:b/>
              </w:rPr>
              <w:t>чий, из Фонда компенсаций обл</w:t>
            </w:r>
            <w:r w:rsidRPr="0080674D">
              <w:rPr>
                <w:rFonts w:ascii="Times New Roman" w:hAnsi="Times New Roman"/>
                <w:b/>
              </w:rPr>
              <w:t>а</w:t>
            </w:r>
            <w:r w:rsidRPr="0080674D">
              <w:rPr>
                <w:rFonts w:ascii="Times New Roman" w:hAnsi="Times New Roman"/>
                <w:b/>
              </w:rPr>
              <w:t>стного бюджета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74D">
              <w:rPr>
                <w:rFonts w:ascii="Times New Roman" w:hAnsi="Times New Roman"/>
                <w:b/>
              </w:rPr>
              <w:t>Классификация расходов</w:t>
            </w:r>
          </w:p>
        </w:tc>
        <w:tc>
          <w:tcPr>
            <w:tcW w:w="10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74D">
              <w:rPr>
                <w:rFonts w:ascii="Times New Roman" w:hAnsi="Times New Roman"/>
                <w:b/>
              </w:rPr>
              <w:t>Сумма (тыс. руб.)</w:t>
            </w:r>
          </w:p>
        </w:tc>
      </w:tr>
      <w:tr w:rsidR="0080674D" w:rsidRPr="0080674D" w:rsidTr="002F5F7D">
        <w:trPr>
          <w:gridAfter w:val="1"/>
          <w:wAfter w:w="236" w:type="dxa"/>
          <w:trHeight w:val="570"/>
        </w:trPr>
        <w:tc>
          <w:tcPr>
            <w:tcW w:w="52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74D">
              <w:rPr>
                <w:rFonts w:ascii="Times New Roman" w:hAnsi="Times New Roman"/>
                <w:b/>
              </w:rPr>
              <w:t>Раздел,    подра</w:t>
            </w:r>
            <w:r w:rsidRPr="0080674D">
              <w:rPr>
                <w:rFonts w:ascii="Times New Roman" w:hAnsi="Times New Roman"/>
                <w:b/>
              </w:rPr>
              <w:t>з</w:t>
            </w:r>
            <w:r w:rsidRPr="0080674D">
              <w:rPr>
                <w:rFonts w:ascii="Times New Roman" w:hAnsi="Times New Roman"/>
                <w:b/>
              </w:rPr>
              <w:t>дел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74D">
              <w:rPr>
                <w:rFonts w:ascii="Times New Roman" w:hAnsi="Times New Roman"/>
                <w:b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74D">
              <w:rPr>
                <w:rFonts w:ascii="Times New Roman" w:hAnsi="Times New Roman"/>
                <w:b/>
              </w:rPr>
              <w:t>Вид расх</w:t>
            </w:r>
            <w:r w:rsidRPr="0080674D">
              <w:rPr>
                <w:rFonts w:ascii="Times New Roman" w:hAnsi="Times New Roman"/>
                <w:b/>
              </w:rPr>
              <w:t>о</w:t>
            </w:r>
            <w:r w:rsidRPr="0080674D">
              <w:rPr>
                <w:rFonts w:ascii="Times New Roman" w:hAnsi="Times New Roman"/>
                <w:b/>
              </w:rPr>
              <w:t>дов</w:t>
            </w:r>
          </w:p>
        </w:tc>
        <w:tc>
          <w:tcPr>
            <w:tcW w:w="109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74D" w:rsidRPr="0080674D" w:rsidTr="002F5F7D">
        <w:trPr>
          <w:gridAfter w:val="1"/>
          <w:wAfter w:w="236" w:type="dxa"/>
          <w:trHeight w:val="2085"/>
        </w:trPr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1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Субвенции бюджетам поселений на осуществление первичного в</w:t>
            </w:r>
            <w:r w:rsidRPr="0080674D">
              <w:rPr>
                <w:rFonts w:ascii="Times New Roman" w:hAnsi="Times New Roman"/>
              </w:rPr>
              <w:t>о</w:t>
            </w:r>
            <w:r w:rsidRPr="0080674D">
              <w:rPr>
                <w:rFonts w:ascii="Times New Roman" w:hAnsi="Times New Roman"/>
              </w:rPr>
              <w:t>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2 02 03015 10 0000 151</w:t>
            </w:r>
          </w:p>
        </w:tc>
        <w:tc>
          <w:tcPr>
            <w:tcW w:w="11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164,7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Осуществление первичного вои</w:t>
            </w:r>
            <w:r w:rsidRPr="0080674D">
              <w:rPr>
                <w:rFonts w:ascii="Times New Roman" w:hAnsi="Times New Roman"/>
              </w:rPr>
              <w:t>н</w:t>
            </w:r>
            <w:r w:rsidRPr="0080674D">
              <w:rPr>
                <w:rFonts w:ascii="Times New Roman" w:hAnsi="Times New Roman"/>
              </w:rPr>
              <w:t>ского учета на территориях где отсутствуют военные комиссари</w:t>
            </w:r>
            <w:r w:rsidRPr="0080674D">
              <w:rPr>
                <w:rFonts w:ascii="Times New Roman" w:hAnsi="Times New Roman"/>
              </w:rPr>
              <w:t>а</w:t>
            </w:r>
            <w:r w:rsidRPr="0080674D">
              <w:rPr>
                <w:rFonts w:ascii="Times New Roman" w:hAnsi="Times New Roman"/>
              </w:rPr>
              <w:t xml:space="preserve">ты  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02  03</w:t>
            </w:r>
          </w:p>
          <w:p w:rsidR="0080674D" w:rsidRPr="0080674D" w:rsidRDefault="0080674D" w:rsidP="002F5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9995118</w:t>
            </w:r>
          </w:p>
          <w:p w:rsidR="0080674D" w:rsidRPr="0080674D" w:rsidRDefault="0080674D" w:rsidP="002F5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120</w:t>
            </w:r>
          </w:p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 xml:space="preserve">     </w:t>
            </w:r>
          </w:p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 xml:space="preserve">    164,7</w:t>
            </w:r>
          </w:p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74D" w:rsidRPr="0080674D" w:rsidTr="002F5F7D">
        <w:trPr>
          <w:trHeight w:val="255"/>
        </w:trPr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jc w:val="center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2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Субвенции местным бюджетам на в</w:t>
            </w:r>
            <w:r w:rsidRPr="0080674D">
              <w:rPr>
                <w:rFonts w:ascii="Times New Roman" w:hAnsi="Times New Roman"/>
              </w:rPr>
              <w:t>ы</w:t>
            </w:r>
            <w:r w:rsidRPr="0080674D">
              <w:rPr>
                <w:rFonts w:ascii="Times New Roman" w:hAnsi="Times New Roman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jc w:val="center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2 02 03024 10 0000 151</w:t>
            </w:r>
          </w:p>
          <w:p w:rsidR="0080674D" w:rsidRPr="0080674D" w:rsidRDefault="0080674D" w:rsidP="002F5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jc w:val="center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0,2</w:t>
            </w:r>
          </w:p>
          <w:p w:rsidR="0080674D" w:rsidRPr="0080674D" w:rsidRDefault="0080674D" w:rsidP="002F5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  <w:color w:val="000000"/>
              </w:rPr>
              <w:t>Осуществление полномочий по определению в соответс</w:t>
            </w:r>
            <w:r w:rsidRPr="0080674D">
              <w:rPr>
                <w:rFonts w:ascii="Times New Roman" w:hAnsi="Times New Roman"/>
                <w:color w:val="000000"/>
              </w:rPr>
              <w:t>т</w:t>
            </w:r>
            <w:r w:rsidRPr="0080674D">
              <w:rPr>
                <w:rFonts w:ascii="Times New Roman" w:hAnsi="Times New Roman"/>
                <w:color w:val="000000"/>
              </w:rPr>
              <w:t>вии с частью 1 статьи 11.2 Областн</w:t>
            </w:r>
            <w:r w:rsidRPr="0080674D">
              <w:rPr>
                <w:rFonts w:ascii="Times New Roman" w:hAnsi="Times New Roman"/>
                <w:color w:val="000000"/>
              </w:rPr>
              <w:t>о</w:t>
            </w:r>
            <w:r w:rsidRPr="0080674D">
              <w:rPr>
                <w:rFonts w:ascii="Times New Roman" w:hAnsi="Times New Roman"/>
                <w:color w:val="000000"/>
              </w:rPr>
              <w:t>го закона от 25 октября 2002 года № 273-ЗС «Об административных правонарушен</w:t>
            </w:r>
            <w:r w:rsidRPr="0080674D">
              <w:rPr>
                <w:rFonts w:ascii="Times New Roman" w:hAnsi="Times New Roman"/>
                <w:color w:val="000000"/>
              </w:rPr>
              <w:t>и</w:t>
            </w:r>
            <w:r w:rsidRPr="0080674D">
              <w:rPr>
                <w:rFonts w:ascii="Times New Roman" w:hAnsi="Times New Roman"/>
                <w:color w:val="000000"/>
              </w:rPr>
              <w:t>ях» перечня должностных лиц, уполномоченных составлять прот</w:t>
            </w:r>
            <w:r w:rsidRPr="0080674D">
              <w:rPr>
                <w:rFonts w:ascii="Times New Roman" w:hAnsi="Times New Roman"/>
                <w:color w:val="000000"/>
              </w:rPr>
              <w:t>о</w:t>
            </w:r>
            <w:r w:rsidRPr="0080674D">
              <w:rPr>
                <w:rFonts w:ascii="Times New Roman" w:hAnsi="Times New Roman"/>
                <w:color w:val="000000"/>
              </w:rPr>
              <w:t>колы об административных правонаруш</w:t>
            </w:r>
            <w:r w:rsidRPr="0080674D">
              <w:rPr>
                <w:rFonts w:ascii="Times New Roman" w:hAnsi="Times New Roman"/>
                <w:color w:val="000000"/>
              </w:rPr>
              <w:t>е</w:t>
            </w:r>
            <w:r w:rsidRPr="0080674D">
              <w:rPr>
                <w:rFonts w:ascii="Times New Roman" w:hAnsi="Times New Roman"/>
                <w:color w:val="000000"/>
              </w:rPr>
              <w:t>ниях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74D" w:rsidRPr="0080674D" w:rsidRDefault="0080674D" w:rsidP="002F5F7D">
            <w:pPr>
              <w:jc w:val="center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01  04</w:t>
            </w:r>
          </w:p>
          <w:p w:rsidR="0080674D" w:rsidRPr="0080674D" w:rsidRDefault="0080674D" w:rsidP="002F5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74D" w:rsidRPr="0080674D" w:rsidRDefault="0080674D" w:rsidP="002F5F7D">
            <w:pPr>
              <w:jc w:val="center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9997239</w:t>
            </w:r>
          </w:p>
          <w:p w:rsidR="0080674D" w:rsidRPr="0080674D" w:rsidRDefault="0080674D" w:rsidP="002F5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74D" w:rsidRPr="0080674D" w:rsidRDefault="0080674D" w:rsidP="002F5F7D">
            <w:pPr>
              <w:jc w:val="center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240</w:t>
            </w:r>
          </w:p>
          <w:p w:rsidR="0080674D" w:rsidRPr="0080674D" w:rsidRDefault="0080674D" w:rsidP="002F5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74D" w:rsidRPr="0080674D" w:rsidRDefault="0080674D" w:rsidP="002F5F7D">
            <w:pPr>
              <w:jc w:val="center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0,2</w:t>
            </w:r>
          </w:p>
          <w:p w:rsidR="0080674D" w:rsidRPr="0080674D" w:rsidRDefault="0080674D" w:rsidP="002F5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74D" w:rsidRPr="0080674D" w:rsidTr="002F5F7D">
        <w:trPr>
          <w:trHeight w:val="255"/>
        </w:trPr>
        <w:tc>
          <w:tcPr>
            <w:tcW w:w="5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674D">
              <w:rPr>
                <w:rFonts w:ascii="Times New Roman" w:hAnsi="Times New Roman"/>
              </w:rPr>
              <w:t xml:space="preserve">Глава Отрадовского сельского </w:t>
            </w:r>
          </w:p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>пос</w:t>
            </w:r>
            <w:r w:rsidRPr="0080674D">
              <w:rPr>
                <w:rFonts w:ascii="Times New Roman" w:hAnsi="Times New Roman"/>
              </w:rPr>
              <w:t>е</w:t>
            </w:r>
            <w:r w:rsidRPr="0080674D">
              <w:rPr>
                <w:rFonts w:ascii="Times New Roman" w:hAnsi="Times New Roman"/>
              </w:rPr>
              <w:t>ления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74D">
              <w:rPr>
                <w:rFonts w:ascii="Times New Roman" w:hAnsi="Times New Roman"/>
              </w:rPr>
              <w:t xml:space="preserve">                    С.Г.Матишов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74D" w:rsidRPr="0080674D" w:rsidRDefault="0080674D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0674D" w:rsidRDefault="0080674D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0674D" w:rsidRDefault="0080674D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35E00" w:rsidRPr="00535E00" w:rsidRDefault="00535E00" w:rsidP="00535E00">
      <w:pPr>
        <w:pStyle w:val="afc"/>
        <w:jc w:val="right"/>
        <w:rPr>
          <w:rFonts w:ascii="Times New Roman" w:hAnsi="Times New Roman"/>
        </w:rPr>
      </w:pPr>
      <w:r w:rsidRPr="00535E00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Приложение  № 18</w:t>
      </w:r>
    </w:p>
    <w:p w:rsidR="00535E00" w:rsidRPr="00535E00" w:rsidRDefault="00535E00" w:rsidP="00535E00">
      <w:pPr>
        <w:pStyle w:val="afc"/>
        <w:jc w:val="right"/>
        <w:rPr>
          <w:rFonts w:ascii="Times New Roman" w:hAnsi="Times New Roman"/>
        </w:rPr>
      </w:pPr>
      <w:r w:rsidRPr="00535E00">
        <w:rPr>
          <w:rFonts w:ascii="Times New Roman" w:hAnsi="Times New Roman"/>
        </w:rPr>
        <w:tab/>
        <w:t xml:space="preserve">к решению Собрания депутатов </w:t>
      </w:r>
    </w:p>
    <w:p w:rsidR="00535E00" w:rsidRPr="00535E00" w:rsidRDefault="00535E00" w:rsidP="00535E00">
      <w:pPr>
        <w:pStyle w:val="afc"/>
        <w:jc w:val="right"/>
        <w:rPr>
          <w:rFonts w:ascii="Times New Roman" w:hAnsi="Times New Roman"/>
        </w:rPr>
      </w:pPr>
      <w:r w:rsidRPr="00535E00">
        <w:rPr>
          <w:rFonts w:ascii="Times New Roman" w:hAnsi="Times New Roman"/>
        </w:rPr>
        <w:t xml:space="preserve">Отрадовского сельского поселения №64  от 26.12.2014г "О </w:t>
      </w:r>
    </w:p>
    <w:p w:rsidR="00535E00" w:rsidRPr="00535E00" w:rsidRDefault="00535E00" w:rsidP="00535E00">
      <w:pPr>
        <w:pStyle w:val="afc"/>
        <w:jc w:val="right"/>
        <w:rPr>
          <w:rFonts w:ascii="Times New Roman" w:hAnsi="Times New Roman"/>
        </w:rPr>
      </w:pPr>
      <w:r w:rsidRPr="00535E00">
        <w:rPr>
          <w:rFonts w:ascii="Times New Roman" w:hAnsi="Times New Roman"/>
        </w:rPr>
        <w:t xml:space="preserve">бюджете Отрадовского сельского поселения </w:t>
      </w:r>
    </w:p>
    <w:p w:rsidR="00535E00" w:rsidRPr="00535E00" w:rsidRDefault="00535E00" w:rsidP="00535E00">
      <w:pPr>
        <w:pStyle w:val="afc"/>
        <w:jc w:val="right"/>
        <w:rPr>
          <w:rFonts w:ascii="Times New Roman" w:hAnsi="Times New Roman"/>
        </w:rPr>
      </w:pPr>
      <w:r w:rsidRPr="00535E00">
        <w:rPr>
          <w:rFonts w:ascii="Times New Roman" w:hAnsi="Times New Roman"/>
        </w:rPr>
        <w:tab/>
        <w:t>Азовского района на 2015 год и плановый период 2016 – 2017 годов"</w:t>
      </w:r>
    </w:p>
    <w:p w:rsidR="00535E00" w:rsidRPr="00535E00" w:rsidRDefault="00535E00" w:rsidP="00535E00">
      <w:pPr>
        <w:pStyle w:val="ab"/>
        <w:jc w:val="right"/>
        <w:rPr>
          <w:sz w:val="22"/>
          <w:szCs w:val="22"/>
        </w:rPr>
      </w:pPr>
    </w:p>
    <w:p w:rsidR="00535E00" w:rsidRPr="00535E00" w:rsidRDefault="00535E00" w:rsidP="00535E00">
      <w:pPr>
        <w:pStyle w:val="afc"/>
        <w:jc w:val="center"/>
        <w:rPr>
          <w:rFonts w:ascii="Times New Roman" w:hAnsi="Times New Roman"/>
          <w:b/>
        </w:rPr>
      </w:pPr>
      <w:r w:rsidRPr="00535E00">
        <w:rPr>
          <w:rFonts w:ascii="Times New Roman" w:hAnsi="Times New Roman"/>
          <w:b/>
        </w:rPr>
        <w:t>Субвенции из Фонда компенсаций областного бюджета</w:t>
      </w:r>
      <w:r w:rsidRPr="00535E00">
        <w:rPr>
          <w:rFonts w:ascii="Times New Roman" w:hAnsi="Times New Roman"/>
          <w:b/>
        </w:rPr>
        <w:br/>
        <w:t xml:space="preserve"> в доходной и расходной части бюджета Отрадовского сельского поселения Азовского района</w:t>
      </w:r>
    </w:p>
    <w:p w:rsidR="00535E00" w:rsidRPr="00535E00" w:rsidRDefault="00535E00" w:rsidP="00535E00">
      <w:pPr>
        <w:pStyle w:val="afc"/>
        <w:jc w:val="center"/>
        <w:rPr>
          <w:rFonts w:ascii="Times New Roman" w:hAnsi="Times New Roman"/>
          <w:b/>
        </w:rPr>
      </w:pPr>
      <w:r w:rsidRPr="00535E00">
        <w:rPr>
          <w:rFonts w:ascii="Times New Roman" w:hAnsi="Times New Roman"/>
          <w:b/>
        </w:rPr>
        <w:t>на плановый период 2016-2017 годов</w:t>
      </w:r>
    </w:p>
    <w:tbl>
      <w:tblPr>
        <w:tblpPr w:leftFromText="180" w:rightFromText="180" w:vertAnchor="page" w:horzAnchor="margin" w:tblpY="3541"/>
        <w:tblW w:w="15795" w:type="dxa"/>
        <w:tblLayout w:type="fixed"/>
        <w:tblLook w:val="04A0"/>
      </w:tblPr>
      <w:tblGrid>
        <w:gridCol w:w="520"/>
        <w:gridCol w:w="3132"/>
        <w:gridCol w:w="1620"/>
        <w:gridCol w:w="932"/>
        <w:gridCol w:w="992"/>
        <w:gridCol w:w="3093"/>
        <w:gridCol w:w="1134"/>
        <w:gridCol w:w="1134"/>
        <w:gridCol w:w="992"/>
        <w:gridCol w:w="1018"/>
        <w:gridCol w:w="992"/>
        <w:gridCol w:w="236"/>
      </w:tblGrid>
      <w:tr w:rsidR="00535E00" w:rsidRPr="00535E00" w:rsidTr="002F5F7D">
        <w:trPr>
          <w:gridAfter w:val="1"/>
          <w:wAfter w:w="236" w:type="dxa"/>
          <w:trHeight w:val="1327"/>
          <w:tblHeader/>
        </w:trPr>
        <w:tc>
          <w:tcPr>
            <w:tcW w:w="5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3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Наименование субвенций, предоставленных для обеспечения осуществл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ния органами местного самоуправления отдел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ных государственных полномочий, из Фонда компенсаций обл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стного бюджета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Классиф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 xml:space="preserve">кация </w:t>
            </w:r>
          </w:p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дох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дов</w:t>
            </w:r>
          </w:p>
        </w:tc>
        <w:tc>
          <w:tcPr>
            <w:tcW w:w="1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30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Наименование расходов, осущ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ствляемых за счёт субвенций, предоставле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ных для обеспечения осуществления органами м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стного самоуправления отдельных государстве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ных полномочий, из Фо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да компенсаций облас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ного бюджета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Классификация расходов</w:t>
            </w:r>
          </w:p>
        </w:tc>
        <w:tc>
          <w:tcPr>
            <w:tcW w:w="2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535E00" w:rsidRPr="00535E00" w:rsidTr="002F5F7D">
        <w:trPr>
          <w:gridAfter w:val="1"/>
          <w:wAfter w:w="236" w:type="dxa"/>
          <w:trHeight w:val="1327"/>
          <w:tblHeader/>
        </w:trPr>
        <w:tc>
          <w:tcPr>
            <w:tcW w:w="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5E00" w:rsidRPr="00976876" w:rsidRDefault="00535E00" w:rsidP="002F5F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30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5E00" w:rsidRPr="00976876" w:rsidRDefault="00535E00" w:rsidP="002F5F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Раздел,    подра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дел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Вид расх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дов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76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</w:tr>
      <w:tr w:rsidR="00535E00" w:rsidRPr="00535E00" w:rsidTr="002F5F7D">
        <w:trPr>
          <w:gridAfter w:val="1"/>
          <w:wAfter w:w="236" w:type="dxa"/>
          <w:trHeight w:val="1327"/>
        </w:trPr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5E00" w:rsidRPr="00976876" w:rsidRDefault="00535E00" w:rsidP="002F5F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Субвенции бюджетам пос</w:t>
            </w:r>
            <w:r w:rsidRPr="00976876">
              <w:rPr>
                <w:rFonts w:ascii="Times New Roman" w:hAnsi="Times New Roman"/>
                <w:sz w:val="20"/>
                <w:szCs w:val="20"/>
              </w:rPr>
              <w:t>е</w:t>
            </w:r>
            <w:r w:rsidRPr="00976876">
              <w:rPr>
                <w:rFonts w:ascii="Times New Roman" w:hAnsi="Times New Roman"/>
                <w:sz w:val="20"/>
                <w:szCs w:val="20"/>
              </w:rPr>
              <w:t>лений на осуществление первичного воинского учета на территориях, где отсутствуют военные комисс</w:t>
            </w:r>
            <w:r w:rsidRPr="00976876">
              <w:rPr>
                <w:rFonts w:ascii="Times New Roman" w:hAnsi="Times New Roman"/>
                <w:sz w:val="20"/>
                <w:szCs w:val="20"/>
              </w:rPr>
              <w:t>а</w:t>
            </w:r>
            <w:r w:rsidRPr="00976876">
              <w:rPr>
                <w:rFonts w:ascii="Times New Roman" w:hAnsi="Times New Roman"/>
                <w:sz w:val="20"/>
                <w:szCs w:val="20"/>
              </w:rPr>
              <w:t>риаты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2 02 03015 10 0000 151</w:t>
            </w: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3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5E00" w:rsidRPr="00976876" w:rsidRDefault="00535E00" w:rsidP="002F5F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</w:t>
            </w:r>
            <w:r w:rsidRPr="00976876">
              <w:rPr>
                <w:rFonts w:ascii="Times New Roman" w:hAnsi="Times New Roman"/>
                <w:sz w:val="20"/>
                <w:szCs w:val="20"/>
              </w:rPr>
              <w:t>и</w:t>
            </w:r>
            <w:r w:rsidRPr="00976876">
              <w:rPr>
                <w:rFonts w:ascii="Times New Roman" w:hAnsi="Times New Roman"/>
                <w:sz w:val="20"/>
                <w:szCs w:val="20"/>
              </w:rPr>
              <w:t>ториях где отсутствуют военные комиссари</w:t>
            </w:r>
            <w:r w:rsidRPr="00976876">
              <w:rPr>
                <w:rFonts w:ascii="Times New Roman" w:hAnsi="Times New Roman"/>
                <w:sz w:val="20"/>
                <w:szCs w:val="20"/>
              </w:rPr>
              <w:t>а</w:t>
            </w:r>
            <w:r w:rsidRPr="00976876">
              <w:rPr>
                <w:rFonts w:ascii="Times New Roman" w:hAnsi="Times New Roman"/>
                <w:sz w:val="20"/>
                <w:szCs w:val="20"/>
              </w:rPr>
              <w:t xml:space="preserve">ты  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02  03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9995118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E00" w:rsidRPr="00976876" w:rsidRDefault="00535E00" w:rsidP="002F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</w:tr>
      <w:tr w:rsidR="00535E00" w:rsidRPr="00535E00" w:rsidTr="00976876">
        <w:trPr>
          <w:trHeight w:val="255"/>
        </w:trPr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35E00" w:rsidRPr="00976876" w:rsidRDefault="00535E00" w:rsidP="002F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35E00" w:rsidRPr="00976876" w:rsidRDefault="00535E00" w:rsidP="00976876">
            <w:pPr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</w:t>
            </w:r>
            <w:r w:rsidRPr="00976876">
              <w:rPr>
                <w:rFonts w:ascii="Times New Roman" w:hAnsi="Times New Roman"/>
                <w:sz w:val="20"/>
                <w:szCs w:val="20"/>
              </w:rPr>
              <w:t>е</w:t>
            </w:r>
            <w:r w:rsidRPr="00976876">
              <w:rPr>
                <w:rFonts w:ascii="Times New Roman" w:hAnsi="Times New Roman"/>
                <w:sz w:val="20"/>
                <w:szCs w:val="20"/>
              </w:rPr>
              <w:t>даваемых полномочий субъектов Российской Ф</w:t>
            </w:r>
            <w:r w:rsidRPr="00976876">
              <w:rPr>
                <w:rFonts w:ascii="Times New Roman" w:hAnsi="Times New Roman"/>
                <w:sz w:val="20"/>
                <w:szCs w:val="20"/>
              </w:rPr>
              <w:t>е</w:t>
            </w:r>
            <w:r w:rsidRPr="00976876"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35E00" w:rsidRPr="00976876" w:rsidRDefault="00535E00" w:rsidP="00976876">
            <w:pPr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2 02 03024 10 0000 151</w:t>
            </w:r>
          </w:p>
          <w:p w:rsidR="00535E00" w:rsidRPr="00976876" w:rsidRDefault="00535E00" w:rsidP="00976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E00" w:rsidRPr="00976876" w:rsidRDefault="00535E00" w:rsidP="002F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35E00" w:rsidRPr="00976876" w:rsidRDefault="00535E00" w:rsidP="002F5F7D">
            <w:pPr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</w:t>
            </w:r>
            <w:r w:rsidRPr="0097687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76876">
              <w:rPr>
                <w:rFonts w:ascii="Times New Roman" w:hAnsi="Times New Roman"/>
                <w:color w:val="000000"/>
                <w:sz w:val="20"/>
                <w:szCs w:val="20"/>
              </w:rPr>
              <w:t>чий по определению в соответствии с частью 1 статьи 11.2 Областного з</w:t>
            </w:r>
            <w:r w:rsidRPr="0097687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76876">
              <w:rPr>
                <w:rFonts w:ascii="Times New Roman" w:hAnsi="Times New Roman"/>
                <w:color w:val="000000"/>
                <w:sz w:val="20"/>
                <w:szCs w:val="20"/>
              </w:rPr>
              <w:t>кона от 25 октября 2002 года № 273-ЗС «Об административных правонар</w:t>
            </w:r>
            <w:r w:rsidRPr="0097687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976876">
              <w:rPr>
                <w:rFonts w:ascii="Times New Roman" w:hAnsi="Times New Roman"/>
                <w:color w:val="000000"/>
                <w:sz w:val="20"/>
                <w:szCs w:val="20"/>
              </w:rPr>
              <w:t>шениях» перечня должностных лиц, уполномоченных соста</w:t>
            </w:r>
            <w:r w:rsidRPr="0097687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976876">
              <w:rPr>
                <w:rFonts w:ascii="Times New Roman" w:hAnsi="Times New Roman"/>
                <w:color w:val="000000"/>
                <w:sz w:val="20"/>
                <w:szCs w:val="20"/>
              </w:rPr>
              <w:t>лять протоколы об админ</w:t>
            </w:r>
            <w:r w:rsidRPr="0097687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76876">
              <w:rPr>
                <w:rFonts w:ascii="Times New Roman" w:hAnsi="Times New Roman"/>
                <w:color w:val="000000"/>
                <w:sz w:val="20"/>
                <w:szCs w:val="20"/>
              </w:rPr>
              <w:t>стративных правонаруш</w:t>
            </w:r>
            <w:r w:rsidRPr="0097687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76876">
              <w:rPr>
                <w:rFonts w:ascii="Times New Roman" w:hAnsi="Times New Roman"/>
                <w:color w:val="000000"/>
                <w:sz w:val="20"/>
                <w:szCs w:val="20"/>
              </w:rPr>
              <w:t>ниях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01  04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9997239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35E00" w:rsidRPr="00976876" w:rsidRDefault="00535E00" w:rsidP="002F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E00" w:rsidRPr="00976876" w:rsidRDefault="00535E00" w:rsidP="002F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87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E00" w:rsidRPr="00535E00" w:rsidRDefault="00535E00" w:rsidP="002F5F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35E00" w:rsidRPr="00535E00" w:rsidRDefault="00535E00" w:rsidP="00535E00">
      <w:pPr>
        <w:pStyle w:val="afc"/>
        <w:rPr>
          <w:rFonts w:ascii="Times New Roman" w:hAnsi="Times New Roman"/>
          <w:b/>
        </w:rPr>
      </w:pPr>
    </w:p>
    <w:p w:rsidR="0045023B" w:rsidRDefault="00535E00" w:rsidP="00086777">
      <w:pPr>
        <w:pStyle w:val="afc"/>
        <w:rPr>
          <w:rFonts w:ascii="Times New Roman" w:hAnsi="Times New Roman"/>
          <w:b/>
          <w:sz w:val="20"/>
          <w:szCs w:val="20"/>
        </w:rPr>
      </w:pPr>
      <w:r w:rsidRPr="00535E00">
        <w:rPr>
          <w:rFonts w:ascii="Times New Roman" w:hAnsi="Times New Roman"/>
        </w:rPr>
        <w:t>Глава Отрадовского сельского поселения</w:t>
      </w:r>
      <w:r w:rsidRPr="00535E00">
        <w:rPr>
          <w:rFonts w:ascii="Times New Roman" w:hAnsi="Times New Roman"/>
        </w:rPr>
        <w:tab/>
      </w:r>
      <w:r w:rsidRPr="00535E00">
        <w:rPr>
          <w:rFonts w:ascii="Times New Roman" w:hAnsi="Times New Roman"/>
        </w:rPr>
        <w:tab/>
      </w:r>
      <w:r w:rsidRPr="00535E00">
        <w:rPr>
          <w:rFonts w:ascii="Times New Roman" w:hAnsi="Times New Roman"/>
        </w:rPr>
        <w:tab/>
      </w:r>
      <w:r w:rsidRPr="00535E00">
        <w:rPr>
          <w:rFonts w:ascii="Times New Roman" w:hAnsi="Times New Roman"/>
        </w:rPr>
        <w:tab/>
      </w:r>
      <w:r w:rsidRPr="00535E00">
        <w:rPr>
          <w:rFonts w:ascii="Times New Roman" w:hAnsi="Times New Roman"/>
        </w:rPr>
        <w:tab/>
      </w:r>
      <w:r w:rsidRPr="00535E00">
        <w:rPr>
          <w:rFonts w:ascii="Times New Roman" w:hAnsi="Times New Roman"/>
        </w:rPr>
        <w:tab/>
      </w:r>
      <w:r w:rsidRPr="00535E00">
        <w:rPr>
          <w:rFonts w:ascii="Times New Roman" w:hAnsi="Times New Roman"/>
        </w:rPr>
        <w:tab/>
      </w:r>
      <w:r w:rsidRPr="00535E00">
        <w:rPr>
          <w:rFonts w:ascii="Times New Roman" w:hAnsi="Times New Roman"/>
        </w:rPr>
        <w:tab/>
        <w:t>С.Г.Матишов</w:t>
      </w: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B4174" w:rsidRDefault="004B4174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4B4174" w:rsidSect="00C34F53">
          <w:pgSz w:w="16838" w:h="11906" w:orient="landscape"/>
          <w:pgMar w:top="567" w:right="395" w:bottom="566" w:left="709" w:header="142" w:footer="0" w:gutter="0"/>
          <w:cols w:space="708"/>
          <w:titlePg/>
          <w:docGrid w:linePitch="360"/>
        </w:sect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B13830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E32352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ОТРАДОВСКОГО</w:t>
      </w:r>
      <w:r w:rsidR="00DB4498"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EA7D1E">
        <w:rPr>
          <w:rFonts w:ascii="Times New Roman" w:hAnsi="Times New Roman"/>
          <w:sz w:val="20"/>
          <w:szCs w:val="20"/>
        </w:rPr>
        <w:t>26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4B4174">
        <w:rPr>
          <w:rFonts w:ascii="Times New Roman" w:hAnsi="Times New Roman"/>
          <w:sz w:val="20"/>
          <w:szCs w:val="20"/>
        </w:rPr>
        <w:t>12</w:t>
      </w:r>
      <w:r w:rsidR="00EA7D1E">
        <w:rPr>
          <w:rFonts w:ascii="Times New Roman" w:hAnsi="Times New Roman"/>
          <w:sz w:val="20"/>
          <w:szCs w:val="20"/>
        </w:rPr>
        <w:t>.2014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533C75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54</w:t>
      </w:r>
      <w:r w:rsidR="00DB4498">
        <w:rPr>
          <w:rFonts w:ascii="Times New Roman" w:hAnsi="Times New Roman"/>
          <w:sz w:val="20"/>
          <w:szCs w:val="20"/>
        </w:rPr>
        <w:t>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4B4174">
      <w:pgSz w:w="11906" w:h="16838"/>
      <w:pgMar w:top="395" w:right="566" w:bottom="709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B1" w:rsidRDefault="00F633B1" w:rsidP="00E31E1F">
      <w:pPr>
        <w:spacing w:after="0" w:line="240" w:lineRule="auto"/>
      </w:pPr>
      <w:r>
        <w:separator/>
      </w:r>
    </w:p>
  </w:endnote>
  <w:endnote w:type="continuationSeparator" w:id="1">
    <w:p w:rsidR="00F633B1" w:rsidRDefault="00F633B1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B1" w:rsidRDefault="00F633B1" w:rsidP="00E31E1F">
      <w:pPr>
        <w:spacing w:after="0" w:line="240" w:lineRule="auto"/>
      </w:pPr>
      <w:r>
        <w:separator/>
      </w:r>
    </w:p>
  </w:footnote>
  <w:footnote w:type="continuationSeparator" w:id="1">
    <w:p w:rsidR="00F633B1" w:rsidRDefault="00F633B1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801" w:rsidRDefault="00C9780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C97801" w:rsidRDefault="00C978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5D6E"/>
    <w:rsid w:val="000075A1"/>
    <w:rsid w:val="00016256"/>
    <w:rsid w:val="0001798F"/>
    <w:rsid w:val="0002280B"/>
    <w:rsid w:val="00025B90"/>
    <w:rsid w:val="00031062"/>
    <w:rsid w:val="00034450"/>
    <w:rsid w:val="00040871"/>
    <w:rsid w:val="000458F9"/>
    <w:rsid w:val="00045D4C"/>
    <w:rsid w:val="000466DB"/>
    <w:rsid w:val="00046FE2"/>
    <w:rsid w:val="0005124E"/>
    <w:rsid w:val="00052E91"/>
    <w:rsid w:val="00053E15"/>
    <w:rsid w:val="000605BD"/>
    <w:rsid w:val="00062D9F"/>
    <w:rsid w:val="000635E8"/>
    <w:rsid w:val="00063B35"/>
    <w:rsid w:val="000640AD"/>
    <w:rsid w:val="0006639D"/>
    <w:rsid w:val="00067F10"/>
    <w:rsid w:val="0007064A"/>
    <w:rsid w:val="00071EA8"/>
    <w:rsid w:val="00074E3B"/>
    <w:rsid w:val="000760B5"/>
    <w:rsid w:val="0008098C"/>
    <w:rsid w:val="00086777"/>
    <w:rsid w:val="00092BCD"/>
    <w:rsid w:val="000948AB"/>
    <w:rsid w:val="00094BDC"/>
    <w:rsid w:val="000A0577"/>
    <w:rsid w:val="000A35DC"/>
    <w:rsid w:val="000A3E31"/>
    <w:rsid w:val="000A67EA"/>
    <w:rsid w:val="000A6BE9"/>
    <w:rsid w:val="000B0916"/>
    <w:rsid w:val="000B467B"/>
    <w:rsid w:val="000B541E"/>
    <w:rsid w:val="000B6001"/>
    <w:rsid w:val="000B746A"/>
    <w:rsid w:val="000C1185"/>
    <w:rsid w:val="000C496D"/>
    <w:rsid w:val="000D0095"/>
    <w:rsid w:val="000D0D2E"/>
    <w:rsid w:val="000D15D2"/>
    <w:rsid w:val="000D735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603B"/>
    <w:rsid w:val="001002AD"/>
    <w:rsid w:val="00101A81"/>
    <w:rsid w:val="001028B0"/>
    <w:rsid w:val="00102E6D"/>
    <w:rsid w:val="00103471"/>
    <w:rsid w:val="00106B14"/>
    <w:rsid w:val="0011122B"/>
    <w:rsid w:val="00117190"/>
    <w:rsid w:val="00117D9A"/>
    <w:rsid w:val="00120B5A"/>
    <w:rsid w:val="0012241B"/>
    <w:rsid w:val="0012382C"/>
    <w:rsid w:val="00126A08"/>
    <w:rsid w:val="001303FE"/>
    <w:rsid w:val="00131BAE"/>
    <w:rsid w:val="001357BC"/>
    <w:rsid w:val="00135DF9"/>
    <w:rsid w:val="0014265A"/>
    <w:rsid w:val="00145D3B"/>
    <w:rsid w:val="0015361F"/>
    <w:rsid w:val="0015656C"/>
    <w:rsid w:val="0016032B"/>
    <w:rsid w:val="00165460"/>
    <w:rsid w:val="00165C47"/>
    <w:rsid w:val="001738F5"/>
    <w:rsid w:val="0017651E"/>
    <w:rsid w:val="0017737B"/>
    <w:rsid w:val="00183882"/>
    <w:rsid w:val="00183D16"/>
    <w:rsid w:val="00185B88"/>
    <w:rsid w:val="00191237"/>
    <w:rsid w:val="00191CA8"/>
    <w:rsid w:val="00197764"/>
    <w:rsid w:val="001A05B0"/>
    <w:rsid w:val="001A1124"/>
    <w:rsid w:val="001A5F3E"/>
    <w:rsid w:val="001B0BD3"/>
    <w:rsid w:val="001B6525"/>
    <w:rsid w:val="001B72FB"/>
    <w:rsid w:val="001C5739"/>
    <w:rsid w:val="001C772C"/>
    <w:rsid w:val="001D05A2"/>
    <w:rsid w:val="001D07D0"/>
    <w:rsid w:val="001D114C"/>
    <w:rsid w:val="001D17C4"/>
    <w:rsid w:val="001D4B9E"/>
    <w:rsid w:val="001D660A"/>
    <w:rsid w:val="001D735D"/>
    <w:rsid w:val="001E3D7B"/>
    <w:rsid w:val="001F0DAC"/>
    <w:rsid w:val="001F7395"/>
    <w:rsid w:val="001F79DD"/>
    <w:rsid w:val="00206B61"/>
    <w:rsid w:val="00207D53"/>
    <w:rsid w:val="00211C91"/>
    <w:rsid w:val="002128B9"/>
    <w:rsid w:val="00212EE4"/>
    <w:rsid w:val="00215F37"/>
    <w:rsid w:val="00220383"/>
    <w:rsid w:val="00220EF0"/>
    <w:rsid w:val="00221AB4"/>
    <w:rsid w:val="00223403"/>
    <w:rsid w:val="00225E0D"/>
    <w:rsid w:val="00226DD8"/>
    <w:rsid w:val="00232194"/>
    <w:rsid w:val="0023270D"/>
    <w:rsid w:val="002405FE"/>
    <w:rsid w:val="002519C7"/>
    <w:rsid w:val="00254CE5"/>
    <w:rsid w:val="00255D64"/>
    <w:rsid w:val="00257657"/>
    <w:rsid w:val="00260054"/>
    <w:rsid w:val="00260DB8"/>
    <w:rsid w:val="002614F3"/>
    <w:rsid w:val="00262B7D"/>
    <w:rsid w:val="00272FD1"/>
    <w:rsid w:val="002769E4"/>
    <w:rsid w:val="00281636"/>
    <w:rsid w:val="00282223"/>
    <w:rsid w:val="00282A54"/>
    <w:rsid w:val="00285C5E"/>
    <w:rsid w:val="00290429"/>
    <w:rsid w:val="00291BD0"/>
    <w:rsid w:val="00291CF0"/>
    <w:rsid w:val="002935CE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B112A"/>
    <w:rsid w:val="002B7CC2"/>
    <w:rsid w:val="002C0868"/>
    <w:rsid w:val="002C416F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F0A8C"/>
    <w:rsid w:val="002F4C7E"/>
    <w:rsid w:val="003000EB"/>
    <w:rsid w:val="00300C85"/>
    <w:rsid w:val="00302938"/>
    <w:rsid w:val="003035D0"/>
    <w:rsid w:val="00310337"/>
    <w:rsid w:val="0031291E"/>
    <w:rsid w:val="0031785D"/>
    <w:rsid w:val="00317C4B"/>
    <w:rsid w:val="00321CB5"/>
    <w:rsid w:val="0032253C"/>
    <w:rsid w:val="00323EFB"/>
    <w:rsid w:val="00325CC9"/>
    <w:rsid w:val="00333887"/>
    <w:rsid w:val="00341679"/>
    <w:rsid w:val="00343E46"/>
    <w:rsid w:val="0034558D"/>
    <w:rsid w:val="00345AE8"/>
    <w:rsid w:val="0034626D"/>
    <w:rsid w:val="003544AF"/>
    <w:rsid w:val="00355B20"/>
    <w:rsid w:val="0035799B"/>
    <w:rsid w:val="003627E6"/>
    <w:rsid w:val="00363A08"/>
    <w:rsid w:val="0036487F"/>
    <w:rsid w:val="003670A5"/>
    <w:rsid w:val="00367920"/>
    <w:rsid w:val="0037411F"/>
    <w:rsid w:val="003758E7"/>
    <w:rsid w:val="003777DC"/>
    <w:rsid w:val="003855BC"/>
    <w:rsid w:val="0038591B"/>
    <w:rsid w:val="00387484"/>
    <w:rsid w:val="003937B4"/>
    <w:rsid w:val="00394645"/>
    <w:rsid w:val="003A16F6"/>
    <w:rsid w:val="003A1860"/>
    <w:rsid w:val="003A5679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399C"/>
    <w:rsid w:val="003D3E94"/>
    <w:rsid w:val="003D615E"/>
    <w:rsid w:val="003D6F17"/>
    <w:rsid w:val="003E01A1"/>
    <w:rsid w:val="003E217C"/>
    <w:rsid w:val="003E3A0C"/>
    <w:rsid w:val="003E4174"/>
    <w:rsid w:val="003F1D8D"/>
    <w:rsid w:val="003F336F"/>
    <w:rsid w:val="00401357"/>
    <w:rsid w:val="004022B0"/>
    <w:rsid w:val="004139C0"/>
    <w:rsid w:val="00417D20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023B"/>
    <w:rsid w:val="00454B7B"/>
    <w:rsid w:val="0045517B"/>
    <w:rsid w:val="00457618"/>
    <w:rsid w:val="00460F3A"/>
    <w:rsid w:val="00462A18"/>
    <w:rsid w:val="00462D9B"/>
    <w:rsid w:val="00465B5E"/>
    <w:rsid w:val="00470EAD"/>
    <w:rsid w:val="0047130B"/>
    <w:rsid w:val="00475BC2"/>
    <w:rsid w:val="00476454"/>
    <w:rsid w:val="004767EB"/>
    <w:rsid w:val="00484007"/>
    <w:rsid w:val="00485D6E"/>
    <w:rsid w:val="00485DFA"/>
    <w:rsid w:val="0049276F"/>
    <w:rsid w:val="004A6ACE"/>
    <w:rsid w:val="004B16D0"/>
    <w:rsid w:val="004B4174"/>
    <w:rsid w:val="004B5950"/>
    <w:rsid w:val="004B5FA3"/>
    <w:rsid w:val="004B787F"/>
    <w:rsid w:val="004C0C0F"/>
    <w:rsid w:val="004C4CEE"/>
    <w:rsid w:val="004C4E48"/>
    <w:rsid w:val="004C51CD"/>
    <w:rsid w:val="004D00E1"/>
    <w:rsid w:val="004D0908"/>
    <w:rsid w:val="004D0995"/>
    <w:rsid w:val="004D387A"/>
    <w:rsid w:val="004D3E75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0784"/>
    <w:rsid w:val="00501CA5"/>
    <w:rsid w:val="0050343D"/>
    <w:rsid w:val="00504E68"/>
    <w:rsid w:val="00510AE0"/>
    <w:rsid w:val="00511428"/>
    <w:rsid w:val="0051602B"/>
    <w:rsid w:val="0051628E"/>
    <w:rsid w:val="005162E2"/>
    <w:rsid w:val="0052183A"/>
    <w:rsid w:val="00522780"/>
    <w:rsid w:val="00523FF3"/>
    <w:rsid w:val="00527F2D"/>
    <w:rsid w:val="00532828"/>
    <w:rsid w:val="00533C75"/>
    <w:rsid w:val="0053450B"/>
    <w:rsid w:val="00535E00"/>
    <w:rsid w:val="0053702D"/>
    <w:rsid w:val="005469CD"/>
    <w:rsid w:val="005477DA"/>
    <w:rsid w:val="00553E6D"/>
    <w:rsid w:val="0055485A"/>
    <w:rsid w:val="00557697"/>
    <w:rsid w:val="00557F05"/>
    <w:rsid w:val="0056074B"/>
    <w:rsid w:val="00560D67"/>
    <w:rsid w:val="00563701"/>
    <w:rsid w:val="00566FFC"/>
    <w:rsid w:val="00571D3F"/>
    <w:rsid w:val="00572110"/>
    <w:rsid w:val="005731D8"/>
    <w:rsid w:val="00580848"/>
    <w:rsid w:val="00583BB8"/>
    <w:rsid w:val="00586776"/>
    <w:rsid w:val="00590689"/>
    <w:rsid w:val="005935D8"/>
    <w:rsid w:val="005943A6"/>
    <w:rsid w:val="005A27AA"/>
    <w:rsid w:val="005A5935"/>
    <w:rsid w:val="005B1E72"/>
    <w:rsid w:val="005C3EAB"/>
    <w:rsid w:val="005D1F0C"/>
    <w:rsid w:val="005D225E"/>
    <w:rsid w:val="005D3F73"/>
    <w:rsid w:val="005D4B5B"/>
    <w:rsid w:val="005D56A1"/>
    <w:rsid w:val="005D6753"/>
    <w:rsid w:val="005D68C5"/>
    <w:rsid w:val="005E4436"/>
    <w:rsid w:val="005E4E3F"/>
    <w:rsid w:val="005E7998"/>
    <w:rsid w:val="005F1D70"/>
    <w:rsid w:val="006034D1"/>
    <w:rsid w:val="006043CC"/>
    <w:rsid w:val="006074E3"/>
    <w:rsid w:val="00613E70"/>
    <w:rsid w:val="0061617F"/>
    <w:rsid w:val="00623EF3"/>
    <w:rsid w:val="00632B78"/>
    <w:rsid w:val="0063493D"/>
    <w:rsid w:val="00637704"/>
    <w:rsid w:val="00640B12"/>
    <w:rsid w:val="006416B1"/>
    <w:rsid w:val="00643EF3"/>
    <w:rsid w:val="006443CF"/>
    <w:rsid w:val="00644686"/>
    <w:rsid w:val="0064636E"/>
    <w:rsid w:val="00651D05"/>
    <w:rsid w:val="00651E38"/>
    <w:rsid w:val="0065230A"/>
    <w:rsid w:val="00652AAC"/>
    <w:rsid w:val="00652DA5"/>
    <w:rsid w:val="006533BC"/>
    <w:rsid w:val="00655618"/>
    <w:rsid w:val="00657D8F"/>
    <w:rsid w:val="00666292"/>
    <w:rsid w:val="00666547"/>
    <w:rsid w:val="00674941"/>
    <w:rsid w:val="00686EAE"/>
    <w:rsid w:val="00695844"/>
    <w:rsid w:val="006A6755"/>
    <w:rsid w:val="006A6944"/>
    <w:rsid w:val="006B210A"/>
    <w:rsid w:val="006B2786"/>
    <w:rsid w:val="006B30F3"/>
    <w:rsid w:val="006B3DC1"/>
    <w:rsid w:val="006C0A9D"/>
    <w:rsid w:val="006C1F9D"/>
    <w:rsid w:val="006C322B"/>
    <w:rsid w:val="006C3D95"/>
    <w:rsid w:val="006C6E4A"/>
    <w:rsid w:val="006D2B01"/>
    <w:rsid w:val="006D43F5"/>
    <w:rsid w:val="006E0A47"/>
    <w:rsid w:val="006E4A8F"/>
    <w:rsid w:val="006E787E"/>
    <w:rsid w:val="006F0F6A"/>
    <w:rsid w:val="006F0F7F"/>
    <w:rsid w:val="006F6F7C"/>
    <w:rsid w:val="00704B3F"/>
    <w:rsid w:val="007060C3"/>
    <w:rsid w:val="0071289B"/>
    <w:rsid w:val="00713920"/>
    <w:rsid w:val="00720D54"/>
    <w:rsid w:val="00721517"/>
    <w:rsid w:val="00721EF7"/>
    <w:rsid w:val="00723760"/>
    <w:rsid w:val="00725D9E"/>
    <w:rsid w:val="00730225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A12B4"/>
    <w:rsid w:val="007A2159"/>
    <w:rsid w:val="007A4D88"/>
    <w:rsid w:val="007A5D7A"/>
    <w:rsid w:val="007B6978"/>
    <w:rsid w:val="007B6C73"/>
    <w:rsid w:val="007B7E12"/>
    <w:rsid w:val="007C4AB3"/>
    <w:rsid w:val="007C6EE7"/>
    <w:rsid w:val="007C7690"/>
    <w:rsid w:val="007C7E8E"/>
    <w:rsid w:val="007D3B3D"/>
    <w:rsid w:val="007E0843"/>
    <w:rsid w:val="007E3D53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2DAE"/>
    <w:rsid w:val="00803D18"/>
    <w:rsid w:val="008043C0"/>
    <w:rsid w:val="0080674D"/>
    <w:rsid w:val="00807206"/>
    <w:rsid w:val="008128C1"/>
    <w:rsid w:val="008142A2"/>
    <w:rsid w:val="00815B2C"/>
    <w:rsid w:val="008178EF"/>
    <w:rsid w:val="008200F0"/>
    <w:rsid w:val="00821CCC"/>
    <w:rsid w:val="00822008"/>
    <w:rsid w:val="008222FA"/>
    <w:rsid w:val="0082277E"/>
    <w:rsid w:val="00824878"/>
    <w:rsid w:val="00835C8C"/>
    <w:rsid w:val="00835E10"/>
    <w:rsid w:val="00837462"/>
    <w:rsid w:val="0083760E"/>
    <w:rsid w:val="00837FB0"/>
    <w:rsid w:val="00844065"/>
    <w:rsid w:val="00852541"/>
    <w:rsid w:val="00856A2E"/>
    <w:rsid w:val="008604C9"/>
    <w:rsid w:val="00861996"/>
    <w:rsid w:val="00863B47"/>
    <w:rsid w:val="00864E1D"/>
    <w:rsid w:val="00865C4E"/>
    <w:rsid w:val="00870414"/>
    <w:rsid w:val="00876387"/>
    <w:rsid w:val="00876BB0"/>
    <w:rsid w:val="00880BF5"/>
    <w:rsid w:val="00881BF9"/>
    <w:rsid w:val="00882A20"/>
    <w:rsid w:val="00885D3D"/>
    <w:rsid w:val="0089010C"/>
    <w:rsid w:val="00894FA0"/>
    <w:rsid w:val="008969C2"/>
    <w:rsid w:val="008A1C6A"/>
    <w:rsid w:val="008A24D7"/>
    <w:rsid w:val="008A7471"/>
    <w:rsid w:val="008A7C43"/>
    <w:rsid w:val="008C45AF"/>
    <w:rsid w:val="008C4FBD"/>
    <w:rsid w:val="008C79D2"/>
    <w:rsid w:val="008D35D3"/>
    <w:rsid w:val="008D7881"/>
    <w:rsid w:val="008E003F"/>
    <w:rsid w:val="008E1946"/>
    <w:rsid w:val="008E54B1"/>
    <w:rsid w:val="008E6AD8"/>
    <w:rsid w:val="008E6D77"/>
    <w:rsid w:val="008E7A16"/>
    <w:rsid w:val="008F0FFF"/>
    <w:rsid w:val="008F7841"/>
    <w:rsid w:val="00901BDE"/>
    <w:rsid w:val="00910E34"/>
    <w:rsid w:val="0091396F"/>
    <w:rsid w:val="00914361"/>
    <w:rsid w:val="009147C4"/>
    <w:rsid w:val="009164D9"/>
    <w:rsid w:val="00916BF8"/>
    <w:rsid w:val="00916D7A"/>
    <w:rsid w:val="00920BF2"/>
    <w:rsid w:val="009234B9"/>
    <w:rsid w:val="009323E2"/>
    <w:rsid w:val="00935C75"/>
    <w:rsid w:val="00942E5C"/>
    <w:rsid w:val="00945418"/>
    <w:rsid w:val="00952F9A"/>
    <w:rsid w:val="009547A9"/>
    <w:rsid w:val="00954EA2"/>
    <w:rsid w:val="00955021"/>
    <w:rsid w:val="00957C23"/>
    <w:rsid w:val="009604B2"/>
    <w:rsid w:val="009639E6"/>
    <w:rsid w:val="00966A15"/>
    <w:rsid w:val="009736AF"/>
    <w:rsid w:val="009740C4"/>
    <w:rsid w:val="00976876"/>
    <w:rsid w:val="0098061B"/>
    <w:rsid w:val="00980B21"/>
    <w:rsid w:val="00982B60"/>
    <w:rsid w:val="00994213"/>
    <w:rsid w:val="0099666C"/>
    <w:rsid w:val="009A00D5"/>
    <w:rsid w:val="009A0361"/>
    <w:rsid w:val="009A324E"/>
    <w:rsid w:val="009A4ADE"/>
    <w:rsid w:val="009A575E"/>
    <w:rsid w:val="009A66C4"/>
    <w:rsid w:val="009A6893"/>
    <w:rsid w:val="009B515E"/>
    <w:rsid w:val="009B5EC0"/>
    <w:rsid w:val="009B6AF5"/>
    <w:rsid w:val="009C3706"/>
    <w:rsid w:val="009C3752"/>
    <w:rsid w:val="009C4CB5"/>
    <w:rsid w:val="009C557B"/>
    <w:rsid w:val="009C7529"/>
    <w:rsid w:val="009D288E"/>
    <w:rsid w:val="009D2EAB"/>
    <w:rsid w:val="009E0B90"/>
    <w:rsid w:val="009E1563"/>
    <w:rsid w:val="009E62D4"/>
    <w:rsid w:val="009E7EED"/>
    <w:rsid w:val="009F14A4"/>
    <w:rsid w:val="009F1F24"/>
    <w:rsid w:val="009F215B"/>
    <w:rsid w:val="009F2FAD"/>
    <w:rsid w:val="009F3F89"/>
    <w:rsid w:val="00A0088D"/>
    <w:rsid w:val="00A010D3"/>
    <w:rsid w:val="00A03512"/>
    <w:rsid w:val="00A037BB"/>
    <w:rsid w:val="00A048A4"/>
    <w:rsid w:val="00A04BC6"/>
    <w:rsid w:val="00A077FA"/>
    <w:rsid w:val="00A115D4"/>
    <w:rsid w:val="00A116BB"/>
    <w:rsid w:val="00A128C8"/>
    <w:rsid w:val="00A155D5"/>
    <w:rsid w:val="00A210E4"/>
    <w:rsid w:val="00A25984"/>
    <w:rsid w:val="00A42D8D"/>
    <w:rsid w:val="00A42F24"/>
    <w:rsid w:val="00A43733"/>
    <w:rsid w:val="00A47746"/>
    <w:rsid w:val="00A51DF8"/>
    <w:rsid w:val="00A57FBB"/>
    <w:rsid w:val="00A61F9E"/>
    <w:rsid w:val="00A62C2B"/>
    <w:rsid w:val="00A70BBB"/>
    <w:rsid w:val="00A75FCA"/>
    <w:rsid w:val="00A83C75"/>
    <w:rsid w:val="00A83F2B"/>
    <w:rsid w:val="00A8562F"/>
    <w:rsid w:val="00A85E7D"/>
    <w:rsid w:val="00A86AA5"/>
    <w:rsid w:val="00A90E5A"/>
    <w:rsid w:val="00A923AB"/>
    <w:rsid w:val="00AA2F53"/>
    <w:rsid w:val="00AA450D"/>
    <w:rsid w:val="00AA4C7B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432D"/>
    <w:rsid w:val="00AE7C6E"/>
    <w:rsid w:val="00AF114B"/>
    <w:rsid w:val="00B00E66"/>
    <w:rsid w:val="00B0151E"/>
    <w:rsid w:val="00B01AB4"/>
    <w:rsid w:val="00B03B19"/>
    <w:rsid w:val="00B0468C"/>
    <w:rsid w:val="00B13830"/>
    <w:rsid w:val="00B20CD5"/>
    <w:rsid w:val="00B213C7"/>
    <w:rsid w:val="00B23BC0"/>
    <w:rsid w:val="00B26078"/>
    <w:rsid w:val="00B27269"/>
    <w:rsid w:val="00B30D0F"/>
    <w:rsid w:val="00B331B7"/>
    <w:rsid w:val="00B33FC1"/>
    <w:rsid w:val="00B37CA0"/>
    <w:rsid w:val="00B4013C"/>
    <w:rsid w:val="00B428A0"/>
    <w:rsid w:val="00B43A68"/>
    <w:rsid w:val="00B43FF3"/>
    <w:rsid w:val="00B46196"/>
    <w:rsid w:val="00B52E57"/>
    <w:rsid w:val="00B536C8"/>
    <w:rsid w:val="00B56C3E"/>
    <w:rsid w:val="00B57918"/>
    <w:rsid w:val="00B60873"/>
    <w:rsid w:val="00B61219"/>
    <w:rsid w:val="00B615F1"/>
    <w:rsid w:val="00B620C2"/>
    <w:rsid w:val="00B62905"/>
    <w:rsid w:val="00B65B51"/>
    <w:rsid w:val="00B65FD9"/>
    <w:rsid w:val="00B764EE"/>
    <w:rsid w:val="00B84C78"/>
    <w:rsid w:val="00B8605E"/>
    <w:rsid w:val="00B879DE"/>
    <w:rsid w:val="00B92AB2"/>
    <w:rsid w:val="00B961DE"/>
    <w:rsid w:val="00BA2240"/>
    <w:rsid w:val="00BA3D26"/>
    <w:rsid w:val="00BA5267"/>
    <w:rsid w:val="00BA52A0"/>
    <w:rsid w:val="00BB1C70"/>
    <w:rsid w:val="00BB7A00"/>
    <w:rsid w:val="00BC50F8"/>
    <w:rsid w:val="00BC6A60"/>
    <w:rsid w:val="00BD1F55"/>
    <w:rsid w:val="00BD35AD"/>
    <w:rsid w:val="00BE0655"/>
    <w:rsid w:val="00BE2783"/>
    <w:rsid w:val="00BE2D74"/>
    <w:rsid w:val="00BE354C"/>
    <w:rsid w:val="00BE5233"/>
    <w:rsid w:val="00BE59A2"/>
    <w:rsid w:val="00BF1423"/>
    <w:rsid w:val="00BF20E9"/>
    <w:rsid w:val="00BF6C3C"/>
    <w:rsid w:val="00C00A98"/>
    <w:rsid w:val="00C00DB9"/>
    <w:rsid w:val="00C037D3"/>
    <w:rsid w:val="00C04EDF"/>
    <w:rsid w:val="00C052FB"/>
    <w:rsid w:val="00C05FDF"/>
    <w:rsid w:val="00C07EA2"/>
    <w:rsid w:val="00C11366"/>
    <w:rsid w:val="00C11AD0"/>
    <w:rsid w:val="00C12498"/>
    <w:rsid w:val="00C1528D"/>
    <w:rsid w:val="00C1564C"/>
    <w:rsid w:val="00C17F59"/>
    <w:rsid w:val="00C20256"/>
    <w:rsid w:val="00C2405C"/>
    <w:rsid w:val="00C32C33"/>
    <w:rsid w:val="00C34F53"/>
    <w:rsid w:val="00C34FB9"/>
    <w:rsid w:val="00C35AC6"/>
    <w:rsid w:val="00C43EBC"/>
    <w:rsid w:val="00C50BE1"/>
    <w:rsid w:val="00C53DC1"/>
    <w:rsid w:val="00C56826"/>
    <w:rsid w:val="00C722F9"/>
    <w:rsid w:val="00C73DD2"/>
    <w:rsid w:val="00C77173"/>
    <w:rsid w:val="00C82BC2"/>
    <w:rsid w:val="00C87D0A"/>
    <w:rsid w:val="00C9197B"/>
    <w:rsid w:val="00C97698"/>
    <w:rsid w:val="00C97801"/>
    <w:rsid w:val="00CA0AB7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3CFA"/>
    <w:rsid w:val="00CD46B8"/>
    <w:rsid w:val="00CD714D"/>
    <w:rsid w:val="00CE000F"/>
    <w:rsid w:val="00CE33AB"/>
    <w:rsid w:val="00CE4BC9"/>
    <w:rsid w:val="00CE5404"/>
    <w:rsid w:val="00CF10C7"/>
    <w:rsid w:val="00CF120C"/>
    <w:rsid w:val="00CF2922"/>
    <w:rsid w:val="00CF2B1C"/>
    <w:rsid w:val="00CF422F"/>
    <w:rsid w:val="00CF5E05"/>
    <w:rsid w:val="00CF610E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16573"/>
    <w:rsid w:val="00D22034"/>
    <w:rsid w:val="00D241B0"/>
    <w:rsid w:val="00D2434B"/>
    <w:rsid w:val="00D27CBC"/>
    <w:rsid w:val="00D27D15"/>
    <w:rsid w:val="00D35CF9"/>
    <w:rsid w:val="00D50EAB"/>
    <w:rsid w:val="00D5140F"/>
    <w:rsid w:val="00D52DAD"/>
    <w:rsid w:val="00D57047"/>
    <w:rsid w:val="00D576E1"/>
    <w:rsid w:val="00D61AB5"/>
    <w:rsid w:val="00D6211A"/>
    <w:rsid w:val="00D649EA"/>
    <w:rsid w:val="00D72403"/>
    <w:rsid w:val="00D73BD8"/>
    <w:rsid w:val="00D74ED8"/>
    <w:rsid w:val="00D83831"/>
    <w:rsid w:val="00D83F91"/>
    <w:rsid w:val="00D91808"/>
    <w:rsid w:val="00D93DE5"/>
    <w:rsid w:val="00D93F7A"/>
    <w:rsid w:val="00D9535C"/>
    <w:rsid w:val="00DA29B1"/>
    <w:rsid w:val="00DA2DB7"/>
    <w:rsid w:val="00DB15AF"/>
    <w:rsid w:val="00DB1928"/>
    <w:rsid w:val="00DB1A63"/>
    <w:rsid w:val="00DB3778"/>
    <w:rsid w:val="00DB4498"/>
    <w:rsid w:val="00DB4D62"/>
    <w:rsid w:val="00DB6B18"/>
    <w:rsid w:val="00DC0286"/>
    <w:rsid w:val="00DC35A2"/>
    <w:rsid w:val="00DC4781"/>
    <w:rsid w:val="00DD1B64"/>
    <w:rsid w:val="00DD4275"/>
    <w:rsid w:val="00DD573A"/>
    <w:rsid w:val="00DD606E"/>
    <w:rsid w:val="00DD7B03"/>
    <w:rsid w:val="00DE2B62"/>
    <w:rsid w:val="00DE6998"/>
    <w:rsid w:val="00DE6E2B"/>
    <w:rsid w:val="00DF0AF2"/>
    <w:rsid w:val="00DF15CD"/>
    <w:rsid w:val="00DF2F7A"/>
    <w:rsid w:val="00DF4DC7"/>
    <w:rsid w:val="00E02CDF"/>
    <w:rsid w:val="00E07D40"/>
    <w:rsid w:val="00E10110"/>
    <w:rsid w:val="00E110BD"/>
    <w:rsid w:val="00E1362C"/>
    <w:rsid w:val="00E2000B"/>
    <w:rsid w:val="00E25126"/>
    <w:rsid w:val="00E25C41"/>
    <w:rsid w:val="00E30F71"/>
    <w:rsid w:val="00E311D9"/>
    <w:rsid w:val="00E31E1F"/>
    <w:rsid w:val="00E32225"/>
    <w:rsid w:val="00E32352"/>
    <w:rsid w:val="00E34387"/>
    <w:rsid w:val="00E34776"/>
    <w:rsid w:val="00E35209"/>
    <w:rsid w:val="00E36F34"/>
    <w:rsid w:val="00E40ECA"/>
    <w:rsid w:val="00E41C82"/>
    <w:rsid w:val="00E4391C"/>
    <w:rsid w:val="00E445B0"/>
    <w:rsid w:val="00E54185"/>
    <w:rsid w:val="00E54DA8"/>
    <w:rsid w:val="00E6524F"/>
    <w:rsid w:val="00E70F3E"/>
    <w:rsid w:val="00E7300A"/>
    <w:rsid w:val="00E74B69"/>
    <w:rsid w:val="00E774F7"/>
    <w:rsid w:val="00E80727"/>
    <w:rsid w:val="00E83863"/>
    <w:rsid w:val="00E8420A"/>
    <w:rsid w:val="00E87568"/>
    <w:rsid w:val="00E90297"/>
    <w:rsid w:val="00E91065"/>
    <w:rsid w:val="00E945B4"/>
    <w:rsid w:val="00E94C30"/>
    <w:rsid w:val="00E96714"/>
    <w:rsid w:val="00EA2BFE"/>
    <w:rsid w:val="00EA4AF2"/>
    <w:rsid w:val="00EA7D1E"/>
    <w:rsid w:val="00EB4DEA"/>
    <w:rsid w:val="00EB6CE8"/>
    <w:rsid w:val="00EC4A4E"/>
    <w:rsid w:val="00EC56F3"/>
    <w:rsid w:val="00ED3011"/>
    <w:rsid w:val="00ED306D"/>
    <w:rsid w:val="00ED6A45"/>
    <w:rsid w:val="00EE04C1"/>
    <w:rsid w:val="00EF0495"/>
    <w:rsid w:val="00EF3776"/>
    <w:rsid w:val="00EF4FDB"/>
    <w:rsid w:val="00EF793C"/>
    <w:rsid w:val="00F00454"/>
    <w:rsid w:val="00F00921"/>
    <w:rsid w:val="00F06201"/>
    <w:rsid w:val="00F07F4B"/>
    <w:rsid w:val="00F07F78"/>
    <w:rsid w:val="00F137E4"/>
    <w:rsid w:val="00F150F4"/>
    <w:rsid w:val="00F213F9"/>
    <w:rsid w:val="00F227F6"/>
    <w:rsid w:val="00F30ABF"/>
    <w:rsid w:val="00F32830"/>
    <w:rsid w:val="00F351D1"/>
    <w:rsid w:val="00F403C2"/>
    <w:rsid w:val="00F42E44"/>
    <w:rsid w:val="00F4413B"/>
    <w:rsid w:val="00F46252"/>
    <w:rsid w:val="00F546DE"/>
    <w:rsid w:val="00F60E7D"/>
    <w:rsid w:val="00F617B7"/>
    <w:rsid w:val="00F633B1"/>
    <w:rsid w:val="00F65F8B"/>
    <w:rsid w:val="00F67CCE"/>
    <w:rsid w:val="00F7292E"/>
    <w:rsid w:val="00F72F45"/>
    <w:rsid w:val="00F76416"/>
    <w:rsid w:val="00F768FE"/>
    <w:rsid w:val="00F76F05"/>
    <w:rsid w:val="00F80BE9"/>
    <w:rsid w:val="00F8189F"/>
    <w:rsid w:val="00F8223F"/>
    <w:rsid w:val="00F82BAE"/>
    <w:rsid w:val="00F86FA6"/>
    <w:rsid w:val="00F94793"/>
    <w:rsid w:val="00FA38C7"/>
    <w:rsid w:val="00FA3908"/>
    <w:rsid w:val="00FA6737"/>
    <w:rsid w:val="00FA6936"/>
    <w:rsid w:val="00FB4B0B"/>
    <w:rsid w:val="00FB6639"/>
    <w:rsid w:val="00FB6AF9"/>
    <w:rsid w:val="00FB6B79"/>
    <w:rsid w:val="00FB6DA4"/>
    <w:rsid w:val="00FC4FFA"/>
    <w:rsid w:val="00FD06D3"/>
    <w:rsid w:val="00FD1CF4"/>
    <w:rsid w:val="00FD713B"/>
    <w:rsid w:val="00FE0CC4"/>
    <w:rsid w:val="00FE15F8"/>
    <w:rsid w:val="00FE1932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54</Pages>
  <Words>12116</Words>
  <Characters>69066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761</cp:revision>
  <cp:lastPrinted>2012-04-23T08:33:00Z</cp:lastPrinted>
  <dcterms:created xsi:type="dcterms:W3CDTF">2012-04-17T07:51:00Z</dcterms:created>
  <dcterms:modified xsi:type="dcterms:W3CDTF">2015-01-22T12:53:00Z</dcterms:modified>
</cp:coreProperties>
</file>