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51E" w:rsidRDefault="0017651E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Pr="001002AD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002AD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r w:rsidR="00E32352">
        <w:rPr>
          <w:rFonts w:ascii="Times New Roman" w:hAnsi="Times New Roman" w:cs="Times New Roman"/>
          <w:sz w:val="28"/>
          <w:szCs w:val="28"/>
        </w:rPr>
        <w:t>ОТРАДОВСКОГО</w:t>
      </w:r>
      <w:r w:rsidRPr="001002A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DB4498" w:rsidRPr="004B5950" w:rsidRDefault="00DB4498" w:rsidP="007F5E80">
      <w:pPr>
        <w:pStyle w:val="Con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4B5950">
        <w:rPr>
          <w:rFonts w:ascii="Times New Roman" w:hAnsi="Times New Roman" w:cs="Times New Roman"/>
          <w:b w:val="0"/>
          <w:sz w:val="28"/>
          <w:szCs w:val="28"/>
        </w:rPr>
        <w:t>А</w:t>
      </w:r>
      <w:r w:rsidRPr="004B5950">
        <w:rPr>
          <w:rFonts w:ascii="Times New Roman" w:hAnsi="Times New Roman" w:cs="Times New Roman"/>
          <w:sz w:val="28"/>
          <w:szCs w:val="28"/>
        </w:rPr>
        <w:t>ЗОВСКОГО РАЙОНА РОСТОВСКОЙ ОБЛАСТИ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0466DB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  <w:r w:rsidRPr="009E62D4">
        <w:rPr>
          <w:rFonts w:ascii="Times New Roman" w:hAnsi="Times New Roman" w:cs="Times New Roman"/>
          <w:sz w:val="60"/>
          <w:szCs w:val="60"/>
        </w:rPr>
        <w:t>ВЕСТНИК</w:t>
      </w:r>
      <w:r w:rsidRPr="009E62D4">
        <w:rPr>
          <w:rFonts w:ascii="Times New Roman" w:hAnsi="Times New Roman" w:cs="Times New Roman"/>
          <w:sz w:val="60"/>
          <w:szCs w:val="60"/>
        </w:rPr>
        <w:br/>
      </w:r>
      <w:r w:rsidR="00E32352">
        <w:rPr>
          <w:rFonts w:ascii="Times New Roman" w:hAnsi="Times New Roman" w:cs="Times New Roman"/>
          <w:sz w:val="60"/>
          <w:szCs w:val="60"/>
        </w:rPr>
        <w:t>ОТРАДОВСКОГО</w:t>
      </w:r>
      <w:r w:rsidRPr="009E62D4">
        <w:rPr>
          <w:rFonts w:ascii="Times New Roman" w:hAnsi="Times New Roman" w:cs="Times New Roman"/>
          <w:sz w:val="60"/>
          <w:szCs w:val="60"/>
        </w:rPr>
        <w:br/>
        <w:t>СЕЛЬСКОГО ПОСЕЛЕНИЯ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Pr="009E62D4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60"/>
          <w:szCs w:val="6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9E62D4" w:rsidRDefault="00DB4498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>Главный редактор:</w:t>
      </w:r>
    </w:p>
    <w:p w:rsidR="00DB4498" w:rsidRPr="009E62D4" w:rsidRDefault="00E32352" w:rsidP="007F5E80">
      <w:pPr>
        <w:pStyle w:val="Con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С.Г.</w:t>
      </w:r>
      <w:r w:rsidR="008D788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Матишов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 w:rsidRPr="009E62D4">
        <w:rPr>
          <w:rFonts w:ascii="Times New Roman" w:hAnsi="Times New Roman" w:cs="Times New Roman"/>
          <w:b w:val="0"/>
          <w:sz w:val="28"/>
          <w:szCs w:val="28"/>
        </w:rPr>
        <w:t xml:space="preserve">Редакционная </w:t>
      </w:r>
      <w:r>
        <w:rPr>
          <w:rFonts w:ascii="Times New Roman" w:hAnsi="Times New Roman" w:cs="Times New Roman"/>
          <w:b w:val="0"/>
          <w:sz w:val="28"/>
          <w:szCs w:val="28"/>
        </w:rPr>
        <w:t>коллегия: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А.Н. Глазева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(заместитель Главного редактора)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С.В. Матишова</w:t>
      </w:r>
      <w:r w:rsidR="00DB4498">
        <w:rPr>
          <w:rFonts w:ascii="Times New Roman" w:hAnsi="Times New Roman" w:cs="Times New Roman"/>
          <w:b w:val="0"/>
          <w:sz w:val="28"/>
          <w:szCs w:val="28"/>
        </w:rPr>
        <w:t xml:space="preserve"> (ответственный секретарь)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Е.И. Журенко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М.Ю. Пономаренко</w:t>
      </w:r>
    </w:p>
    <w:p w:rsidR="00DB4498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Г.А. Мельникова</w:t>
      </w:r>
    </w:p>
    <w:p w:rsidR="00DB4498" w:rsidRPr="009E62D4" w:rsidRDefault="008D7881" w:rsidP="007F5E80">
      <w:pPr>
        <w:pStyle w:val="ConsTitle"/>
        <w:widowControl/>
        <w:spacing w:line="20" w:lineRule="atLeas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Т.В. Куцова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Pr="0015361F" w:rsidRDefault="00302938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Выпуск № </w:t>
      </w:r>
      <w:r w:rsidR="003969AD">
        <w:rPr>
          <w:rFonts w:ascii="Times New Roman" w:hAnsi="Times New Roman" w:cs="Times New Roman"/>
          <w:sz w:val="24"/>
          <w:szCs w:val="24"/>
        </w:rPr>
        <w:t>19</w:t>
      </w:r>
    </w:p>
    <w:p w:rsidR="00A83F2B" w:rsidRDefault="003969AD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</w:t>
      </w:r>
      <w:r w:rsidR="00D62E7A">
        <w:rPr>
          <w:rFonts w:ascii="Times New Roman" w:hAnsi="Times New Roman" w:cs="Times New Roman"/>
          <w:sz w:val="24"/>
          <w:szCs w:val="24"/>
        </w:rPr>
        <w:t>брь</w:t>
      </w:r>
    </w:p>
    <w:p w:rsidR="00DB4498" w:rsidRPr="006E0A47" w:rsidRDefault="00DB5404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2014</w:t>
      </w:r>
      <w:r w:rsidR="00DB4498" w:rsidRPr="006E0A4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DB4498" w:rsidRPr="002C0868" w:rsidRDefault="00E32352" w:rsidP="007F5E80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с.Отрадовка</w:t>
      </w: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7F5E8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EB6CE8">
        <w:rPr>
          <w:rFonts w:ascii="Times New Roman" w:hAnsi="Times New Roman" w:cs="Times New Roman"/>
          <w:sz w:val="28"/>
          <w:szCs w:val="28"/>
        </w:rPr>
        <w:t>СОДЕРЖАНИЕ</w:t>
      </w:r>
    </w:p>
    <w:p w:rsidR="00DB4498" w:rsidRPr="00EB6CE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p w:rsidR="00DB4498" w:rsidRDefault="00DB4498" w:rsidP="00291CF0">
      <w:pPr>
        <w:pStyle w:val="ConsTitle"/>
        <w:widowControl/>
        <w:spacing w:line="20" w:lineRule="atLeast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1163"/>
        <w:gridCol w:w="5989"/>
        <w:gridCol w:w="3554"/>
      </w:tblGrid>
      <w:tr w:rsidR="00DB4498" w:rsidTr="00C82BC2">
        <w:tc>
          <w:tcPr>
            <w:tcW w:w="1163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989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554" w:type="dxa"/>
          </w:tcPr>
          <w:p w:rsidR="00DB4498" w:rsidRPr="00560D67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560D67">
              <w:rPr>
                <w:rFonts w:ascii="Times New Roman" w:hAnsi="Times New Roman" w:cs="Times New Roman"/>
                <w:iCs/>
                <w:sz w:val="28"/>
                <w:szCs w:val="28"/>
              </w:rPr>
              <w:t>стр.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Pr="00560D67" w:rsidRDefault="002D6122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1</w:t>
            </w:r>
          </w:p>
        </w:tc>
        <w:tc>
          <w:tcPr>
            <w:tcW w:w="5989" w:type="dxa"/>
          </w:tcPr>
          <w:p w:rsidR="002C3A7A" w:rsidRPr="002C3A7A" w:rsidRDefault="00DB4498" w:rsidP="002C3A7A">
            <w:pPr>
              <w:pStyle w:val="ConsPlusTitle"/>
              <w:spacing w:line="360" w:lineRule="auto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Решение </w:t>
            </w:r>
            <w:r w:rsidR="003F39F4">
              <w:rPr>
                <w:rFonts w:ascii="Times New Roman" w:hAnsi="Times New Roman" w:cs="Times New Roman"/>
                <w:b w:val="0"/>
                <w:sz w:val="24"/>
                <w:szCs w:val="24"/>
              </w:rPr>
              <w:t>№66 от 31.12</w:t>
            </w:r>
            <w:r w:rsid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.2014</w:t>
            </w:r>
            <w:r w:rsidR="004A6ACE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г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внесении изменений и дополнений в бюджет Отрадовского сельского поселения Азовского района на 2014 год и плановый период 2015 и 2016 годов»</w:t>
            </w:r>
            <w:r w:rsidR="00E94E3B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№ 41 от 16.12.2013</w:t>
            </w:r>
            <w:r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г. </w:t>
            </w:r>
            <w:r w:rsidR="002C3A7A" w:rsidRPr="002C3A7A">
              <w:rPr>
                <w:rFonts w:ascii="Times New Roman" w:hAnsi="Times New Roman" w:cs="Times New Roman"/>
                <w:b w:val="0"/>
                <w:sz w:val="24"/>
                <w:szCs w:val="24"/>
              </w:rPr>
              <w:t>«О бюджете Отрадовского сельского поселения Азовского района на 2014 год и плановый период 2015 и 2016 годов»:</w:t>
            </w:r>
          </w:p>
          <w:p w:rsidR="00DB4498" w:rsidRPr="002C3A7A" w:rsidRDefault="00DB4498" w:rsidP="004A6ACE">
            <w:pPr>
              <w:pStyle w:val="ConsPlusTitle"/>
              <w:spacing w:line="20" w:lineRule="atLeast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  <w:r w:rsidRPr="000760B5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3</w:t>
            </w:r>
            <w:r w:rsidR="00462A18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-</w:t>
            </w:r>
            <w:r w:rsidR="00F718BD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2</w:t>
            </w:r>
            <w:r w:rsidR="00527824"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  <w:t>5</w:t>
            </w:r>
          </w:p>
        </w:tc>
      </w:tr>
      <w:tr w:rsidR="00DB4498" w:rsidRPr="00560D67" w:rsidTr="00C82BC2">
        <w:tc>
          <w:tcPr>
            <w:tcW w:w="1163" w:type="dxa"/>
          </w:tcPr>
          <w:p w:rsidR="00DB4498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</w:tc>
        <w:tc>
          <w:tcPr>
            <w:tcW w:w="5989" w:type="dxa"/>
          </w:tcPr>
          <w:p w:rsidR="00DB4498" w:rsidRPr="00354DFD" w:rsidRDefault="00DB4498" w:rsidP="00C82BC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DB4498" w:rsidRPr="000760B5" w:rsidRDefault="00DB4498" w:rsidP="00560D67">
            <w:pPr>
              <w:pStyle w:val="ConsTitle"/>
              <w:widowControl/>
              <w:spacing w:after="200" w:line="20" w:lineRule="atLeast"/>
              <w:jc w:val="center"/>
              <w:rPr>
                <w:rFonts w:ascii="Times New Roman" w:hAnsi="Times New Roman" w:cs="Times New Roman"/>
                <w:b w:val="0"/>
                <w:iCs/>
                <w:sz w:val="28"/>
                <w:szCs w:val="28"/>
              </w:rPr>
            </w:pPr>
          </w:p>
        </w:tc>
      </w:tr>
    </w:tbl>
    <w:p w:rsidR="00DB4498" w:rsidRDefault="00DB4498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9547A9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5C6DDC" w:rsidRPr="00DB5D4C" w:rsidRDefault="005C6DDC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9547A9" w:rsidRPr="00DB5D4C" w:rsidRDefault="009547A9" w:rsidP="00EB6CE8">
      <w:pPr>
        <w:pStyle w:val="ConsTitle"/>
        <w:widowControl/>
        <w:spacing w:line="20" w:lineRule="atLeast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36F00" w:rsidRDefault="00E36F00" w:rsidP="00E36F00">
      <w:pPr>
        <w:jc w:val="center"/>
        <w:rPr>
          <w:rFonts w:ascii="Times New Roman" w:hAnsi="Times New Roman"/>
          <w:sz w:val="24"/>
          <w:szCs w:val="24"/>
        </w:rPr>
      </w:pPr>
    </w:p>
    <w:p w:rsidR="004A610A" w:rsidRPr="004A610A" w:rsidRDefault="004A610A" w:rsidP="004A610A">
      <w:pPr>
        <w:jc w:val="center"/>
        <w:rPr>
          <w:rFonts w:ascii="Times New Roman" w:hAnsi="Times New Roman"/>
          <w:sz w:val="24"/>
          <w:szCs w:val="24"/>
        </w:rPr>
      </w:pPr>
      <w:r w:rsidRPr="004A610A">
        <w:rPr>
          <w:rFonts w:ascii="Times New Roman" w:hAnsi="Times New Roman"/>
          <w:sz w:val="24"/>
          <w:szCs w:val="24"/>
        </w:rPr>
        <w:t>РОССИЙСКАЯ ФЕДЕРАЦИЯ</w:t>
      </w:r>
    </w:p>
    <w:p w:rsidR="004A610A" w:rsidRPr="004A610A" w:rsidRDefault="004A610A" w:rsidP="004A610A">
      <w:pPr>
        <w:jc w:val="center"/>
        <w:rPr>
          <w:rFonts w:ascii="Times New Roman" w:hAnsi="Times New Roman"/>
          <w:sz w:val="24"/>
          <w:szCs w:val="24"/>
        </w:rPr>
      </w:pPr>
      <w:r w:rsidRPr="004A610A">
        <w:rPr>
          <w:rFonts w:ascii="Times New Roman" w:hAnsi="Times New Roman"/>
          <w:sz w:val="24"/>
          <w:szCs w:val="24"/>
        </w:rPr>
        <w:t>СОБРАНИЕ ДЕПУТАТОВ ОТРАДОВСКОГО СЕЛЬСКОГО ПОСЕЛЕНИЯ</w:t>
      </w:r>
    </w:p>
    <w:p w:rsidR="004A610A" w:rsidRPr="004A610A" w:rsidRDefault="004A610A" w:rsidP="004A610A">
      <w:pPr>
        <w:jc w:val="center"/>
        <w:rPr>
          <w:rFonts w:ascii="Times New Roman" w:hAnsi="Times New Roman"/>
          <w:sz w:val="24"/>
          <w:szCs w:val="24"/>
        </w:rPr>
      </w:pPr>
      <w:r w:rsidRPr="004A610A">
        <w:rPr>
          <w:rFonts w:ascii="Times New Roman" w:hAnsi="Times New Roman"/>
          <w:sz w:val="24"/>
          <w:szCs w:val="24"/>
        </w:rPr>
        <w:t>АЗОВСКОГО РАЙОНА РОСТОВСКОЙ ОБЛАСТИ</w:t>
      </w:r>
    </w:p>
    <w:p w:rsidR="004A610A" w:rsidRPr="004A610A" w:rsidRDefault="004A610A" w:rsidP="004A610A">
      <w:pPr>
        <w:jc w:val="center"/>
        <w:rPr>
          <w:rFonts w:ascii="Times New Roman" w:hAnsi="Times New Roman"/>
          <w:sz w:val="24"/>
          <w:szCs w:val="24"/>
        </w:rPr>
      </w:pPr>
      <w:r w:rsidRPr="004A610A">
        <w:rPr>
          <w:rFonts w:ascii="Times New Roman" w:hAnsi="Times New Roman"/>
          <w:sz w:val="24"/>
          <w:szCs w:val="24"/>
        </w:rPr>
        <w:t xml:space="preserve">РЕШЕНИЕ                                                  </w:t>
      </w:r>
    </w:p>
    <w:p w:rsidR="004A610A" w:rsidRPr="004A610A" w:rsidRDefault="004A610A" w:rsidP="004A610A">
      <w:pPr>
        <w:jc w:val="both"/>
        <w:rPr>
          <w:rFonts w:ascii="Times New Roman" w:hAnsi="Times New Roman"/>
          <w:sz w:val="24"/>
          <w:szCs w:val="24"/>
        </w:rPr>
      </w:pPr>
      <w:r w:rsidRPr="004A610A">
        <w:rPr>
          <w:rFonts w:ascii="Times New Roman" w:hAnsi="Times New Roman"/>
          <w:sz w:val="24"/>
          <w:szCs w:val="24"/>
        </w:rPr>
        <w:t xml:space="preserve">         31.12.2014 год                                                                                             № 66</w:t>
      </w:r>
    </w:p>
    <w:p w:rsidR="004A610A" w:rsidRPr="004A610A" w:rsidRDefault="004A610A" w:rsidP="004A610A">
      <w:pPr>
        <w:pStyle w:val="ConsPlusTitle"/>
        <w:spacing w:line="276" w:lineRule="auto"/>
        <w:ind w:left="1559" w:right="1151"/>
        <w:jc w:val="center"/>
        <w:rPr>
          <w:rFonts w:ascii="Times New Roman" w:hAnsi="Times New Roman" w:cs="Times New Roman"/>
          <w:sz w:val="24"/>
          <w:szCs w:val="24"/>
        </w:rPr>
      </w:pPr>
      <w:r w:rsidRPr="004A610A">
        <w:rPr>
          <w:rFonts w:ascii="Times New Roman" w:hAnsi="Times New Roman" w:cs="Times New Roman"/>
          <w:sz w:val="24"/>
          <w:szCs w:val="24"/>
        </w:rPr>
        <w:t>«О внесении изменений и дополнений в бюджет Отрадовского сельского поселения Азовского района на 2014 год и плановый период 2015 и 2016 годов»</w:t>
      </w:r>
      <w:bookmarkStart w:id="0" w:name="_Toc164233559"/>
    </w:p>
    <w:p w:rsidR="004A610A" w:rsidRPr="004A610A" w:rsidRDefault="004A610A" w:rsidP="004A610A">
      <w:pPr>
        <w:pStyle w:val="ConsPlusTitle"/>
        <w:spacing w:line="276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4A610A">
        <w:rPr>
          <w:rFonts w:ascii="Times New Roman" w:hAnsi="Times New Roman" w:cs="Times New Roman"/>
          <w:b w:val="0"/>
          <w:sz w:val="24"/>
          <w:szCs w:val="24"/>
        </w:rPr>
        <w:t>Внести изменения и дополнения в решение собрания депутатов Отрадовского сельского поселения №41 от 16.12.2013г. «О бюджете Отрадовского сельского поселения Азовского района на 2014 год и плановый период 2015 и 2016 годов»:</w:t>
      </w:r>
    </w:p>
    <w:p w:rsidR="004A610A" w:rsidRPr="004A610A" w:rsidRDefault="004A610A" w:rsidP="004A610A">
      <w:pPr>
        <w:pStyle w:val="ConsPlusTitle"/>
        <w:spacing w:line="276" w:lineRule="auto"/>
        <w:ind w:firstLine="708"/>
        <w:rPr>
          <w:rFonts w:ascii="Times New Roman" w:hAnsi="Times New Roman" w:cs="Times New Roman"/>
          <w:b w:val="0"/>
          <w:sz w:val="24"/>
          <w:szCs w:val="24"/>
        </w:rPr>
      </w:pPr>
      <w:r w:rsidRPr="004A610A">
        <w:rPr>
          <w:rFonts w:ascii="Times New Roman" w:hAnsi="Times New Roman" w:cs="Times New Roman"/>
          <w:b w:val="0"/>
          <w:sz w:val="24"/>
          <w:szCs w:val="24"/>
        </w:rPr>
        <w:t>1. Пункт 1 статьи 1 изложить в новой редакции:</w:t>
      </w:r>
    </w:p>
    <w:p w:rsidR="004A610A" w:rsidRPr="004A610A" w:rsidRDefault="004A610A" w:rsidP="004A610A">
      <w:pPr>
        <w:pStyle w:val="ConsPlusTitle"/>
        <w:spacing w:line="276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4A610A">
        <w:rPr>
          <w:rFonts w:ascii="Times New Roman" w:hAnsi="Times New Roman" w:cs="Times New Roman"/>
          <w:sz w:val="24"/>
          <w:szCs w:val="24"/>
        </w:rPr>
        <w:t>«Статья 1. Основные характеристики  бюджета Отрадовского сельского поселения Азовского района на 2014 год</w:t>
      </w:r>
      <w:bookmarkEnd w:id="0"/>
      <w:r w:rsidRPr="004A610A">
        <w:rPr>
          <w:rFonts w:ascii="Times New Roman" w:hAnsi="Times New Roman" w:cs="Times New Roman"/>
          <w:sz w:val="24"/>
          <w:szCs w:val="24"/>
        </w:rPr>
        <w:t xml:space="preserve"> и плановый период 2015 и 2016 годов</w:t>
      </w:r>
    </w:p>
    <w:p w:rsidR="004A610A" w:rsidRPr="004A610A" w:rsidRDefault="004A610A" w:rsidP="004A610A">
      <w:pPr>
        <w:pStyle w:val="1"/>
        <w:spacing w:line="276" w:lineRule="auto"/>
        <w:ind w:firstLine="720"/>
        <w:jc w:val="both"/>
        <w:rPr>
          <w:b w:val="0"/>
        </w:rPr>
      </w:pPr>
      <w:r w:rsidRPr="004A610A">
        <w:rPr>
          <w:b w:val="0"/>
        </w:rPr>
        <w:t>1. Утвердить основные характеристики  бюджета Отрадовского сельского поселения Азовского района на 2014 год:</w:t>
      </w:r>
    </w:p>
    <w:p w:rsidR="004A610A" w:rsidRPr="004A610A" w:rsidRDefault="004A610A" w:rsidP="004A610A">
      <w:pPr>
        <w:pStyle w:val="ConsNormal"/>
        <w:widowControl/>
        <w:spacing w:line="276" w:lineRule="auto"/>
        <w:ind w:right="0"/>
        <w:jc w:val="both"/>
        <w:rPr>
          <w:rFonts w:ascii="Times New Roman" w:hAnsi="Times New Roman" w:cs="Times New Roman"/>
          <w:sz w:val="24"/>
          <w:szCs w:val="24"/>
        </w:rPr>
      </w:pPr>
      <w:r w:rsidRPr="004A610A">
        <w:rPr>
          <w:rFonts w:ascii="Times New Roman" w:hAnsi="Times New Roman" w:cs="Times New Roman"/>
          <w:sz w:val="24"/>
          <w:szCs w:val="24"/>
        </w:rPr>
        <w:t>1) общий объем доходов бюджета Отрадовского сельского поселения Азовского района  в сумме 10387,9 тыс. рублей;</w:t>
      </w:r>
    </w:p>
    <w:p w:rsidR="004A610A" w:rsidRPr="004A610A" w:rsidRDefault="004A610A" w:rsidP="004A610A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10A">
        <w:rPr>
          <w:rFonts w:ascii="Times New Roman" w:hAnsi="Times New Roman" w:cs="Times New Roman"/>
          <w:sz w:val="24"/>
          <w:szCs w:val="24"/>
        </w:rPr>
        <w:t>2) общий объем расходов бюджета Отрадовского сельского поселения  Азовского района в сумме   10504,8 тыс. рублей;</w:t>
      </w:r>
    </w:p>
    <w:p w:rsidR="004A610A" w:rsidRPr="004A610A" w:rsidRDefault="004A610A" w:rsidP="004A610A">
      <w:pPr>
        <w:pStyle w:val="ConsPlusNormal"/>
        <w:widowControl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610A">
        <w:rPr>
          <w:rFonts w:ascii="Times New Roman" w:hAnsi="Times New Roman" w:cs="Times New Roman"/>
          <w:sz w:val="24"/>
          <w:szCs w:val="24"/>
        </w:rPr>
        <w:t>3) общий объем дефицита бюджета Отрадовского сельского поселения Азовского района в сумме 116,9 тыс. рублей;</w:t>
      </w:r>
    </w:p>
    <w:p w:rsidR="004A610A" w:rsidRPr="004A610A" w:rsidRDefault="004A610A" w:rsidP="004A610A">
      <w:pPr>
        <w:pStyle w:val="af9"/>
        <w:spacing w:line="276" w:lineRule="auto"/>
        <w:ind w:left="0" w:right="0" w:firstLine="720"/>
        <w:rPr>
          <w:sz w:val="24"/>
          <w:szCs w:val="24"/>
        </w:rPr>
      </w:pPr>
      <w:r w:rsidRPr="004A610A">
        <w:rPr>
          <w:sz w:val="24"/>
          <w:szCs w:val="24"/>
        </w:rPr>
        <w:t>4) предельный объем муниципального долга Отрадовского сельского поселения в сумме 6693,0 тыс. рублей.</w:t>
      </w:r>
    </w:p>
    <w:p w:rsidR="004A610A" w:rsidRPr="004A610A" w:rsidRDefault="004A610A" w:rsidP="004A610A">
      <w:pPr>
        <w:pStyle w:val="af9"/>
        <w:spacing w:line="276" w:lineRule="auto"/>
        <w:ind w:left="0" w:right="0" w:firstLine="720"/>
        <w:rPr>
          <w:sz w:val="24"/>
          <w:szCs w:val="24"/>
        </w:rPr>
      </w:pPr>
      <w:r w:rsidRPr="004A610A">
        <w:rPr>
          <w:sz w:val="24"/>
          <w:szCs w:val="24"/>
        </w:rPr>
        <w:t>5) верхний предел муниципального внутреннего долга Отрадовского сельского поселения на 1 января 2015 года в сумме 0,0 тыс. рублей, в том числе верхний предел долга по муниципальным гарантиям Отрадовского сельского поселения в сумме 0,00 тыс. рублей.»</w:t>
      </w:r>
    </w:p>
    <w:p w:rsidR="004A610A" w:rsidRPr="004A610A" w:rsidRDefault="004A610A" w:rsidP="004A610A">
      <w:pPr>
        <w:rPr>
          <w:rFonts w:ascii="Times New Roman" w:hAnsi="Times New Roman"/>
          <w:sz w:val="24"/>
          <w:szCs w:val="24"/>
        </w:rPr>
      </w:pPr>
      <w:r w:rsidRPr="004A610A">
        <w:rPr>
          <w:rFonts w:ascii="Times New Roman" w:hAnsi="Times New Roman"/>
          <w:sz w:val="24"/>
          <w:szCs w:val="24"/>
        </w:rPr>
        <w:t>2. Приложение №1, №3,№11,№13,№15 изложить в новой редакции.</w:t>
      </w:r>
    </w:p>
    <w:p w:rsidR="004A610A" w:rsidRPr="004A610A" w:rsidRDefault="004A610A" w:rsidP="004A610A">
      <w:pPr>
        <w:jc w:val="both"/>
        <w:rPr>
          <w:rFonts w:ascii="Times New Roman" w:hAnsi="Times New Roman"/>
          <w:sz w:val="24"/>
          <w:szCs w:val="24"/>
        </w:rPr>
      </w:pPr>
      <w:r w:rsidRPr="004A610A">
        <w:rPr>
          <w:rFonts w:ascii="Times New Roman" w:hAnsi="Times New Roman"/>
          <w:sz w:val="24"/>
          <w:szCs w:val="24"/>
        </w:rPr>
        <w:t>3.</w:t>
      </w:r>
      <w:r w:rsidRPr="004A610A">
        <w:rPr>
          <w:rFonts w:ascii="Times New Roman" w:hAnsi="Times New Roman"/>
          <w:b/>
          <w:sz w:val="24"/>
          <w:szCs w:val="24"/>
        </w:rPr>
        <w:t xml:space="preserve"> </w:t>
      </w:r>
      <w:r w:rsidRPr="004A610A">
        <w:rPr>
          <w:rFonts w:ascii="Times New Roman" w:hAnsi="Times New Roman"/>
          <w:sz w:val="24"/>
          <w:szCs w:val="24"/>
        </w:rPr>
        <w:t>Настоящее Решение  вступает в силу после принятия решения и  официального его опубликования.</w:t>
      </w:r>
    </w:p>
    <w:p w:rsidR="004A610A" w:rsidRPr="004A610A" w:rsidRDefault="004A610A" w:rsidP="004A610A">
      <w:pPr>
        <w:jc w:val="both"/>
        <w:rPr>
          <w:rFonts w:ascii="Times New Roman" w:hAnsi="Times New Roman"/>
          <w:sz w:val="24"/>
          <w:szCs w:val="24"/>
        </w:rPr>
      </w:pPr>
    </w:p>
    <w:p w:rsidR="004A610A" w:rsidRPr="004A610A" w:rsidRDefault="004A610A" w:rsidP="004A610A">
      <w:pPr>
        <w:jc w:val="both"/>
        <w:rPr>
          <w:rFonts w:ascii="Times New Roman" w:hAnsi="Times New Roman"/>
          <w:sz w:val="24"/>
          <w:szCs w:val="24"/>
        </w:rPr>
      </w:pPr>
    </w:p>
    <w:p w:rsidR="004A610A" w:rsidRPr="004A610A" w:rsidRDefault="004A610A" w:rsidP="004A610A">
      <w:pPr>
        <w:jc w:val="both"/>
        <w:rPr>
          <w:rFonts w:ascii="Times New Roman" w:hAnsi="Times New Roman"/>
          <w:sz w:val="24"/>
          <w:szCs w:val="24"/>
        </w:rPr>
      </w:pPr>
    </w:p>
    <w:p w:rsidR="004A610A" w:rsidRPr="004A610A" w:rsidRDefault="004A610A" w:rsidP="004A610A">
      <w:pPr>
        <w:jc w:val="both"/>
        <w:rPr>
          <w:rFonts w:ascii="Times New Roman" w:hAnsi="Times New Roman"/>
          <w:sz w:val="24"/>
          <w:szCs w:val="24"/>
        </w:rPr>
      </w:pPr>
    </w:p>
    <w:p w:rsidR="004A610A" w:rsidRPr="004A610A" w:rsidRDefault="004A610A" w:rsidP="004A610A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  <w:r w:rsidRPr="004A610A">
        <w:rPr>
          <w:rFonts w:ascii="Times New Roman" w:hAnsi="Times New Roman"/>
          <w:sz w:val="24"/>
          <w:szCs w:val="24"/>
        </w:rPr>
        <w:t>Глава Отрадовского</w:t>
      </w:r>
    </w:p>
    <w:p w:rsidR="004A610A" w:rsidRDefault="004A610A" w:rsidP="004A610A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  <w:r w:rsidRPr="004A610A">
        <w:rPr>
          <w:rFonts w:ascii="Times New Roman" w:hAnsi="Times New Roman"/>
          <w:sz w:val="24"/>
          <w:szCs w:val="24"/>
        </w:rPr>
        <w:t>сельского поселения                                                           С.Г.Матишов</w:t>
      </w:r>
    </w:p>
    <w:p w:rsidR="00D56CAF" w:rsidRPr="004A610A" w:rsidRDefault="00D56CAF" w:rsidP="004A610A">
      <w:pPr>
        <w:tabs>
          <w:tab w:val="left" w:pos="0"/>
          <w:tab w:val="right" w:pos="10080"/>
        </w:tabs>
        <w:jc w:val="both"/>
        <w:rPr>
          <w:rFonts w:ascii="Times New Roman" w:hAnsi="Times New Roman"/>
          <w:sz w:val="24"/>
          <w:szCs w:val="24"/>
        </w:rPr>
      </w:pPr>
    </w:p>
    <w:p w:rsidR="006D5BBF" w:rsidRDefault="00F150F4" w:rsidP="00706527">
      <w:pPr>
        <w:pStyle w:val="ae"/>
        <w:rPr>
          <w:sz w:val="22"/>
          <w:szCs w:val="22"/>
        </w:rPr>
      </w:pPr>
      <w:r w:rsidRPr="00412356">
        <w:rPr>
          <w:sz w:val="22"/>
          <w:szCs w:val="22"/>
        </w:rPr>
        <w:t xml:space="preserve">                   </w:t>
      </w:r>
    </w:p>
    <w:p w:rsidR="00A56B2D" w:rsidRDefault="00A56B2D" w:rsidP="005F2845">
      <w:pPr>
        <w:widowControl w:val="0"/>
        <w:tabs>
          <w:tab w:val="center" w:pos="7623"/>
        </w:tabs>
        <w:autoSpaceDE w:val="0"/>
        <w:autoSpaceDN w:val="0"/>
        <w:adjustRightInd w:val="0"/>
        <w:spacing w:line="240" w:lineRule="auto"/>
        <w:jc w:val="right"/>
      </w:pPr>
    </w:p>
    <w:p w:rsidR="00D94036" w:rsidRDefault="00D94036" w:rsidP="00D94036">
      <w:pPr>
        <w:widowControl w:val="0"/>
        <w:tabs>
          <w:tab w:val="center" w:pos="762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34"/>
          <w:szCs w:val="34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Приложение №1</w:t>
      </w:r>
    </w:p>
    <w:p w:rsidR="00D94036" w:rsidRDefault="00D94036" w:rsidP="00D94036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к Решению №66 от 31.12.2014г о внесении </w:t>
      </w:r>
    </w:p>
    <w:p w:rsidR="00D94036" w:rsidRDefault="00D94036" w:rsidP="00D94036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>изменений в бюджет на 2014 год</w:t>
      </w:r>
    </w:p>
    <w:p w:rsidR="00D94036" w:rsidRDefault="00D94036" w:rsidP="00D94036">
      <w:pPr>
        <w:widowControl w:val="0"/>
        <w:tabs>
          <w:tab w:val="center" w:pos="762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  и на плановый период 2015 и 2016</w:t>
      </w:r>
    </w:p>
    <w:p w:rsidR="00D94036" w:rsidRDefault="00D94036" w:rsidP="00D94036">
      <w:pPr>
        <w:widowControl w:val="0"/>
        <w:tabs>
          <w:tab w:val="center" w:pos="5332"/>
        </w:tabs>
        <w:autoSpaceDE w:val="0"/>
        <w:autoSpaceDN w:val="0"/>
        <w:adjustRightInd w:val="0"/>
        <w:spacing w:before="528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Объем поступлений доходов бюджета Отрадовского сельского </w:t>
      </w:r>
    </w:p>
    <w:p w:rsidR="00D94036" w:rsidRDefault="00D94036" w:rsidP="00D94036">
      <w:pPr>
        <w:widowControl w:val="0"/>
        <w:tabs>
          <w:tab w:val="center" w:pos="53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поселения на 2014 год</w:t>
      </w:r>
    </w:p>
    <w:p w:rsidR="00D94036" w:rsidRDefault="00D94036" w:rsidP="00D94036">
      <w:pPr>
        <w:widowControl w:val="0"/>
        <w:tabs>
          <w:tab w:val="center" w:pos="9632"/>
        </w:tabs>
        <w:autoSpaceDE w:val="0"/>
        <w:autoSpaceDN w:val="0"/>
        <w:adjustRightInd w:val="0"/>
        <w:spacing w:before="91"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6"/>
          <w:szCs w:val="26"/>
        </w:rPr>
        <w:t>(тыс. рублей)</w:t>
      </w:r>
    </w:p>
    <w:p w:rsidR="00D94036" w:rsidRDefault="00D94036" w:rsidP="00D94036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62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D94036" w:rsidRDefault="00D94036" w:rsidP="00D94036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D94036" w:rsidRDefault="00D94036" w:rsidP="00D94036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НАЛОГОВЫЕ И НЕНАЛОГОВЫЕ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6 693,0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1 01 00000 00 0000 000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ПРИБЫЛЬ, ДОХОДЫ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624,3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1 01 02000 01 0000 110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доходы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624,3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1 01 02010 01 0000 110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доходы физических лиц с доходов,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624,3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источником которых является налоговый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агент,за исключением доходов,в отношении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которых исчисление и уплата налога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осуществляется в соответствии со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статьями 227,227.1 и 228 Налогового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кодекса Российсской Федерации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ТОВАРЫ (РАБОТЫ,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544,8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УСЛУГИ), РЕАЛИЗУЕМЫЕ НА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ТЕРРИТОРИИ РОССИЙСКОЙ ФЕДЕРАЦИИ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Акцизы по подакцизным товарам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544,8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(продукции), производимым на территории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Российской Федерации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1 03 02230 01 0000 110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уплаты акцизов на дизельное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199,4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топливо,подлежащие распределению между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бюджетами субъектов Российской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и местными бюджетами с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учетом установленных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дифференцированных нормативов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1 03 02240 01 0000 110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уплаты акцизов на моторные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4,1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масла для дизельных и (или)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карбюраторных (инжекторных)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двигателей,подлежащие распределению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между бюджетами субъектов Российской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и местными бюджетами с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учетом установленных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дифференцированных нормативов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отчислений в местные бюджеты </w:t>
      </w:r>
    </w:p>
    <w:p w:rsidR="00D94036" w:rsidRDefault="00D94036" w:rsidP="00D94036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D94036" w:rsidRDefault="00D94036" w:rsidP="00D94036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D94036" w:rsidRDefault="00D94036" w:rsidP="00D94036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1 03 02250 01 0000 110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уплаты акцизов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322,9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автомобильный бензин,подлежащие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распределению между бюджетами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субъектов Российской Федерации и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местными бюджетами с учетом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установленных дифференцированных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1 03 02260 01 0000 110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Доходы от уплаты акцизов на прямогонный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18,4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бензин,подлежащие распределению между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бюджетами субъектов Российской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и местными бюджетами с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учетом установленных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дифференцированных нормативов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СОВОКУПНЫЙ ДОХОД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1 076,9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1 05 01000 00 0000 110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Налог, взимаемый в связи с применением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334,0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упрощенной системы налогообложения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1 05 01010 01 0000 110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334,0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выбравших в качестве объекта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 доходы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1 05 01011 01 0000 110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Налог, взимаемый с налогоплательщиков,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334,0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выбравших в качестве объекта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 доходы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1 05 03000 01 0000 110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Единый сельскохозяйственный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742,9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1 05 03010 01 0000 110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Единый сельскохозяйственный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742,9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2 969,5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1 06 01000 00 0000 110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имущество физических лиц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85,3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1 06 01030 10 0000 110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 на имущество физических лиц,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85,3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взимаемый по ставкам, применяемым к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объектам налогообложения,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расположенным в границах поселений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2 884,2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1 06 06010 00 0000 110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2 768,1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установленным в соответствии с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подпунктом 1 пункта 1 статьи 394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1 06 06013 10 0000 110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2 768,1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установленным в соответствии с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подпунктом 1 пункта 1 статьи 394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применяемым к объектам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налогообложения, расположенным в </w:t>
      </w:r>
    </w:p>
    <w:p w:rsidR="00D94036" w:rsidRDefault="00D94036" w:rsidP="00D94036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D94036" w:rsidRDefault="00D94036" w:rsidP="00D94036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D94036" w:rsidRDefault="00D94036" w:rsidP="00D94036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1 06 06020 00 0000 110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116,1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установленным в соответствии с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подпунктом 2 пункта 1 статьи 394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1 06 06023 10 0000 110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налог, взимаемый по ставкам,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116,1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установленным в соответствии с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подпунктом 2 пункта 1 статьи 394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Налогового кодекса Российской Федерации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 применяемым к объектам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налогообложения, расположенным в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1 08 00000 00 0000 000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ПОШЛИНА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119,8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1 08 04000 01 0000 110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119,8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нотариальных действий (за исключением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действий, совершаемых консульскими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учреждениями Российской Федерации)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7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1 08 04020 01 0000 110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пошлина за совершение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119,8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нотариальных действий должностными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лицами органов местного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самоуправления,уполномоченными в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соответствии с законодательными актами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Российской Федерации на совершение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нотариальных действий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1 09 00000 00 0000 000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ЗАДОЛЖЕННОСТЬ И ПЕРЕРАСЧЕТЫ 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3,1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ОТМЕНЕННЫМ НАЛОГАМ, СБОРАМ И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ИНЫМ ОБЯЗАТЕЛЬНЫМ ПЛАТЕЖАМ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06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1 09 04000 00 0000 110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Налоги на имущество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3,1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1 09 04050 00 0000 110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 (по обязательствам,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3,1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возникшим до 1 января 2006 года)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1 09 04053 10 0000 110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Земельный налог(по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3,1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обязательствам,возникшим до 1 января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2006 года),мобилизуемый на территориях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поселений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ИСПОЛЬЗОВАНИЯ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1 296,1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ИМУЩЕСТВА, НАХОДЯЩЕГОСЯ В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ГОСУДАРСТВЕННОЙ И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СОБСТВЕННОСТИ </w:t>
      </w:r>
    </w:p>
    <w:p w:rsidR="00D94036" w:rsidRDefault="00D94036" w:rsidP="00D94036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D94036" w:rsidRDefault="00D94036" w:rsidP="00D94036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D94036" w:rsidRDefault="00D94036" w:rsidP="00D94036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1 11 05000 00 0000 120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Доходы, получаемые в виде арендной либо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1 296,1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иной платы за передачу в возмездное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пользование государственного и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муниципального имущества (за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исключением имущества бюджетных и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автономных учреждений, а также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имущества государственных и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муниципальных унитарных предприятий, в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том числе казенных)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77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1 11 05010 00 0000 120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Доходы, получаемые в виде арендной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1 296,1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платы за земельные участки,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собственность на которые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разграничена, а также средства от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продажи права на заключение договоров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аренды указанных земельных участков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1 11 05013 10 0000 120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Доходы, получаемые в виде арендной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1 296,1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платы за земельные участки,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собственность на которые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разграничена и которые расположены в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границах поселений, а также средства от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продажи права на заключение договоров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аренды указанных земельных участков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11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1 14 00000 00 0000 000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ПРОДАЖИ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58,5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МАТЕРИАЛЬНЫХ И НЕМАТЕРИАЛЬНЫХ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АКТИВОВ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0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1 14 06000 00 0000 430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продажи земельных участков,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58,5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находящихся в государственной и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муниципальной собственности (за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исключением земельных участков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бюджетных и автономных учреждений)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1 14 06010 00 0000 430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продажи земельных участков,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58,5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государственная собственность на которые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не разграничена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1 14 06013 10 0000 430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Доходы от продажи земельных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58,5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участков,государственная собственность на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которые не разграничена и которые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расположены в границах поселений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2 00 00000 00 0000 000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БЕЗВОЗМЕЗДНЫЕ ПОСТУПЛЕНИЯ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3 694,9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2 02 00000 00 0000 000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Безвозмездные поступления от других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3 694,9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бюджетов бюджетной системы Российской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</w:t>
      </w:r>
    </w:p>
    <w:p w:rsidR="00D94036" w:rsidRDefault="00D94036" w:rsidP="00D94036">
      <w:pPr>
        <w:widowControl w:val="0"/>
        <w:tabs>
          <w:tab w:val="center" w:pos="1698"/>
          <w:tab w:val="center" w:pos="1788"/>
          <w:tab w:val="center" w:pos="6337"/>
          <w:tab w:val="center" w:pos="6427"/>
          <w:tab w:val="center" w:pos="10080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/>
          <w:b/>
          <w:bCs/>
          <w:color w:val="000000"/>
          <w:sz w:val="37"/>
          <w:szCs w:val="37"/>
        </w:rPr>
      </w:pPr>
      <w:r>
        <w:rPr>
          <w:rFonts w:ascii="MS Sans Serif" w:hAnsi="MS Sans Serif"/>
          <w:sz w:val="24"/>
          <w:szCs w:val="24"/>
        </w:rPr>
        <w:br w:type="page"/>
      </w:r>
      <w:r>
        <w:rPr>
          <w:rFonts w:ascii="MS Sans Serif" w:hAnsi="MS Sans Serif"/>
          <w:sz w:val="24"/>
          <w:szCs w:val="24"/>
        </w:rPr>
        <w:lastRenderedPageBreak/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Код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  <w:r>
        <w:rPr>
          <w:rFonts w:ascii="MS Sans Serif" w:hAnsi="MS Sans Serif"/>
          <w:sz w:val="24"/>
          <w:szCs w:val="24"/>
        </w:rPr>
        <w:tab/>
      </w:r>
    </w:p>
    <w:p w:rsidR="00D94036" w:rsidRDefault="00D94036" w:rsidP="00D94036">
      <w:pPr>
        <w:widowControl w:val="0"/>
        <w:tabs>
          <w:tab w:val="center" w:pos="1683"/>
          <w:tab w:val="center" w:pos="6337"/>
          <w:tab w:val="center" w:pos="100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классификации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Наименование статьи доходов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Сумма</w:t>
      </w:r>
    </w:p>
    <w:p w:rsidR="00D94036" w:rsidRDefault="00D94036" w:rsidP="00D94036">
      <w:pPr>
        <w:widowControl w:val="0"/>
        <w:tabs>
          <w:tab w:val="center" w:pos="168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Российской Федерации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9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2 02 01000 00 0000 151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Дотации бюджетам субъектов Российской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2 788,7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Федерации и муниципальных образований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2 02 01001 00 0000 151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Дотации на выравнивание бюджетной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2 788,7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обеспеченности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2 02 01001 10 0000 151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Дотации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2 788,7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выравнивание бюджетной обеспеченности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Субвенции бюджетам субъектов Российской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154,6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Федерации и муниципальных образований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43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2 02 03015 00 0000 151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Субвенции бюджетам на осуществление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154,4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первичного воинского учета на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территориях, где отсутствуют военные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2 02 03015 10 0000 151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Субвенции бюджетам поселений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154,4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осуществление первичного воинского учета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на территориях, где отсутствуют военные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комиссариаты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6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2 02 03024 00 0000 151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Субвенции местным бюджетам на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0,2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выполнение передаваемых полномочий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субъектов Российской Федерации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2 02 03024 10 0000 151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Субвенции местным бюджетам поселений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0,2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на выполнение передаваемых полномочий 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субъектов Российской Федерации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54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2 02 04000 00 0000 151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Иные межбюджетные трансферты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751,6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2 02 04999 00 0000 151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Прочие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751,6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передаваемые бюджетам </w:t>
      </w:r>
    </w:p>
    <w:p w:rsidR="00D94036" w:rsidRDefault="00D94036" w:rsidP="00D94036">
      <w:pPr>
        <w:widowControl w:val="0"/>
        <w:tabs>
          <w:tab w:val="center" w:pos="1698"/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2 02 04999 10 0000 151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Прочие межбюджетные трансферты,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751,6</w:t>
      </w:r>
    </w:p>
    <w:p w:rsidR="00D94036" w:rsidRDefault="00D94036" w:rsidP="00D94036">
      <w:pPr>
        <w:widowControl w:val="0"/>
        <w:tabs>
          <w:tab w:val="left" w:pos="34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31"/>
          <w:szCs w:val="31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передаваемые бюджетам поселений </w:t>
      </w:r>
    </w:p>
    <w:p w:rsidR="00D94036" w:rsidRDefault="00D94036" w:rsidP="00D94036">
      <w:pPr>
        <w:widowControl w:val="0"/>
        <w:tabs>
          <w:tab w:val="left" w:pos="3450"/>
          <w:tab w:val="right" w:pos="10875"/>
        </w:tabs>
        <w:autoSpaceDE w:val="0"/>
        <w:autoSpaceDN w:val="0"/>
        <w:adjustRightInd w:val="0"/>
        <w:spacing w:before="39" w:after="0" w:line="240" w:lineRule="auto"/>
        <w:rPr>
          <w:rFonts w:ascii="Times New Roman" w:hAnsi="Times New Roman"/>
          <w:b/>
          <w:bCs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Всего доходов </w:t>
      </w: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b/>
          <w:bCs/>
          <w:color w:val="000000"/>
          <w:sz w:val="28"/>
          <w:szCs w:val="28"/>
        </w:rPr>
        <w:t>10 387,9</w:t>
      </w:r>
    </w:p>
    <w:p w:rsidR="00D94036" w:rsidRDefault="00D94036" w:rsidP="00D94036">
      <w:pPr>
        <w:widowControl w:val="0"/>
        <w:tabs>
          <w:tab w:val="left" w:pos="1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34"/>
          <w:szCs w:val="34"/>
        </w:rPr>
      </w:pPr>
      <w:r>
        <w:rPr>
          <w:rFonts w:ascii="MS Sans Serif" w:hAnsi="MS Sans Serif"/>
          <w:sz w:val="24"/>
          <w:szCs w:val="24"/>
        </w:rPr>
        <w:tab/>
      </w:r>
      <w:r>
        <w:rPr>
          <w:rFonts w:ascii="Times New Roman" w:hAnsi="Times New Roman"/>
          <w:color w:val="000000"/>
          <w:sz w:val="28"/>
          <w:szCs w:val="28"/>
        </w:rPr>
        <w:t xml:space="preserve">Глава Отрадовского </w:t>
      </w:r>
    </w:p>
    <w:p w:rsidR="00A110D1" w:rsidRPr="00A110D1" w:rsidRDefault="00D94036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>
        <w:rPr>
          <w:rFonts w:asciiTheme="minorHAnsi" w:hAnsiTheme="minorHAnsi"/>
          <w:sz w:val="24"/>
          <w:szCs w:val="24"/>
        </w:rPr>
        <w:t xml:space="preserve">   </w:t>
      </w:r>
      <w:r>
        <w:rPr>
          <w:rFonts w:ascii="Times New Roman" w:hAnsi="Times New Roman"/>
          <w:color w:val="000000"/>
          <w:sz w:val="28"/>
          <w:szCs w:val="28"/>
        </w:rPr>
        <w:t>сельского поселения                                                       С.Г.Матишов</w:t>
      </w:r>
      <w:r w:rsidR="000621C1">
        <w:rPr>
          <w:rFonts w:ascii="Times New Roman" w:hAnsi="Times New Roman"/>
          <w:color w:val="000000"/>
          <w:sz w:val="28"/>
          <w:szCs w:val="28"/>
        </w:rPr>
        <w:br w:type="page"/>
      </w:r>
      <w:r w:rsidR="00A110D1" w:rsidRPr="00A110D1">
        <w:rPr>
          <w:rFonts w:ascii="Times New Roman" w:hAnsi="Times New Roman"/>
          <w:color w:val="000000"/>
        </w:rPr>
        <w:lastRenderedPageBreak/>
        <w:t>Приложение  № 3</w:t>
      </w:r>
    </w:p>
    <w:p w:rsidR="00A110D1" w:rsidRPr="00A110D1" w:rsidRDefault="00A110D1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A110D1">
        <w:rPr>
          <w:rFonts w:ascii="Times New Roman" w:hAnsi="Times New Roman"/>
          <w:color w:val="000000"/>
        </w:rPr>
        <w:t xml:space="preserve">к решению Собрания </w:t>
      </w:r>
    </w:p>
    <w:p w:rsidR="00A110D1" w:rsidRPr="00A110D1" w:rsidRDefault="00A110D1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A110D1">
        <w:rPr>
          <w:rFonts w:ascii="Times New Roman" w:hAnsi="Times New Roman"/>
          <w:color w:val="000000"/>
        </w:rPr>
        <w:t xml:space="preserve">депутатов Отрадовского сельского поселения </w:t>
      </w:r>
    </w:p>
    <w:p w:rsidR="00A110D1" w:rsidRPr="00A110D1" w:rsidRDefault="00A110D1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A110D1">
        <w:rPr>
          <w:rFonts w:ascii="Times New Roman" w:hAnsi="Times New Roman"/>
          <w:color w:val="000000"/>
        </w:rPr>
        <w:t xml:space="preserve">№ 66 от 31.12.2014г "О внесении изменений в бюджет </w:t>
      </w:r>
    </w:p>
    <w:p w:rsidR="00A110D1" w:rsidRPr="00A110D1" w:rsidRDefault="00A110D1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A110D1">
        <w:rPr>
          <w:rFonts w:ascii="Times New Roman" w:hAnsi="Times New Roman"/>
          <w:color w:val="000000"/>
        </w:rPr>
        <w:t xml:space="preserve">Отрадовского сельского поселения Азовского района </w:t>
      </w:r>
    </w:p>
    <w:p w:rsidR="00A110D1" w:rsidRPr="00A110D1" w:rsidRDefault="00A110D1" w:rsidP="00A110D1">
      <w:pPr>
        <w:widowControl w:val="0"/>
        <w:tabs>
          <w:tab w:val="center" w:pos="7623"/>
        </w:tabs>
        <w:autoSpaceDE w:val="0"/>
        <w:autoSpaceDN w:val="0"/>
        <w:adjustRightInd w:val="0"/>
        <w:jc w:val="right"/>
        <w:rPr>
          <w:rFonts w:ascii="Times New Roman" w:hAnsi="Times New Roman"/>
          <w:color w:val="000000"/>
        </w:rPr>
      </w:pPr>
      <w:r w:rsidRPr="00A110D1">
        <w:rPr>
          <w:rFonts w:ascii="Times New Roman" w:hAnsi="Times New Roman"/>
          <w:color w:val="000000"/>
        </w:rPr>
        <w:t>на 2014 год и на плановый период 2015 – 2016 годов"</w:t>
      </w:r>
    </w:p>
    <w:p w:rsidR="00A110D1" w:rsidRPr="00A110D1" w:rsidRDefault="00A110D1" w:rsidP="00A110D1">
      <w:pPr>
        <w:jc w:val="center"/>
        <w:outlineLvl w:val="0"/>
        <w:rPr>
          <w:rFonts w:ascii="Times New Roman" w:hAnsi="Times New Roman"/>
          <w:b/>
          <w:bCs/>
        </w:rPr>
      </w:pPr>
      <w:r w:rsidRPr="00A110D1">
        <w:rPr>
          <w:rFonts w:ascii="Times New Roman" w:hAnsi="Times New Roman"/>
          <w:b/>
          <w:bCs/>
        </w:rPr>
        <w:t>Источники финансирования дефицита бюджета</w:t>
      </w:r>
    </w:p>
    <w:p w:rsidR="00A110D1" w:rsidRPr="00A110D1" w:rsidRDefault="00A110D1" w:rsidP="00A110D1">
      <w:pPr>
        <w:jc w:val="center"/>
        <w:outlineLvl w:val="0"/>
        <w:rPr>
          <w:rFonts w:ascii="Times New Roman" w:hAnsi="Times New Roman"/>
          <w:b/>
          <w:bCs/>
        </w:rPr>
      </w:pPr>
      <w:r w:rsidRPr="00A110D1">
        <w:rPr>
          <w:rFonts w:ascii="Times New Roman" w:hAnsi="Times New Roman"/>
          <w:b/>
          <w:bCs/>
        </w:rPr>
        <w:t>Отрадовского сельского поселения Азовского района на 2014 год</w:t>
      </w:r>
    </w:p>
    <w:p w:rsidR="00A110D1" w:rsidRPr="00A110D1" w:rsidRDefault="00A110D1" w:rsidP="00A110D1">
      <w:pPr>
        <w:jc w:val="center"/>
        <w:rPr>
          <w:rFonts w:ascii="Times New Roman" w:hAnsi="Times New Roman"/>
          <w:b/>
          <w:bCs/>
        </w:rPr>
      </w:pPr>
    </w:p>
    <w:p w:rsidR="00A110D1" w:rsidRPr="00A110D1" w:rsidRDefault="00A110D1" w:rsidP="00A110D1">
      <w:pPr>
        <w:jc w:val="right"/>
        <w:rPr>
          <w:rFonts w:ascii="Times New Roman" w:hAnsi="Times New Roman"/>
          <w:b/>
          <w:bCs/>
        </w:rPr>
      </w:pPr>
      <w:r w:rsidRPr="00A110D1">
        <w:rPr>
          <w:rFonts w:ascii="Times New Roman" w:hAnsi="Times New Roman"/>
          <w:b/>
          <w:bCs/>
        </w:rPr>
        <w:t>(</w:t>
      </w:r>
      <w:r w:rsidRPr="00A110D1">
        <w:rPr>
          <w:rFonts w:ascii="Times New Roman" w:hAnsi="Times New Roman"/>
        </w:rPr>
        <w:t>тыс. рублей)</w:t>
      </w:r>
    </w:p>
    <w:tbl>
      <w:tblPr>
        <w:tblpPr w:leftFromText="180" w:rightFromText="180" w:vertAnchor="text" w:horzAnchor="margin" w:tblpXSpec="center" w:tblpY="55"/>
        <w:tblW w:w="96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542"/>
        <w:gridCol w:w="4859"/>
        <w:gridCol w:w="1260"/>
      </w:tblGrid>
      <w:tr w:rsidR="00A110D1" w:rsidRPr="00A110D1" w:rsidTr="00341558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jc w:val="center"/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Код БК РФ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jc w:val="center"/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jc w:val="center"/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Сумма</w:t>
            </w:r>
          </w:p>
        </w:tc>
      </w:tr>
      <w:tr w:rsidR="00A110D1" w:rsidRPr="00A110D1" w:rsidTr="00341558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  <w:b/>
              </w:rPr>
            </w:pPr>
            <w:r w:rsidRPr="00A110D1">
              <w:rPr>
                <w:rFonts w:ascii="Times New Roman" w:hAnsi="Times New Roman"/>
                <w:b/>
              </w:rPr>
              <w:t>951 01 00 00 00 00 0000 000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  <w:b/>
              </w:rPr>
            </w:pPr>
            <w:r w:rsidRPr="00A110D1">
              <w:rPr>
                <w:rFonts w:ascii="Times New Roman" w:hAnsi="Times New Roman"/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10D1" w:rsidRPr="00A110D1" w:rsidRDefault="00A110D1" w:rsidP="00341558">
            <w:pPr>
              <w:jc w:val="right"/>
              <w:rPr>
                <w:rFonts w:ascii="Times New Roman" w:hAnsi="Times New Roman"/>
                <w:b/>
              </w:rPr>
            </w:pPr>
            <w:r w:rsidRPr="00A110D1">
              <w:rPr>
                <w:rFonts w:ascii="Times New Roman" w:hAnsi="Times New Roman"/>
                <w:b/>
              </w:rPr>
              <w:t>116,9</w:t>
            </w:r>
          </w:p>
        </w:tc>
      </w:tr>
      <w:tr w:rsidR="00A110D1" w:rsidRPr="00A110D1" w:rsidTr="00341558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  <w:b/>
              </w:rPr>
            </w:pPr>
            <w:r w:rsidRPr="00A110D1">
              <w:rPr>
                <w:rFonts w:ascii="Times New Roman" w:hAnsi="Times New Roman"/>
                <w:b/>
              </w:rPr>
              <w:t>951 01 05 00 00 00 0000 000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  <w:b/>
              </w:rPr>
            </w:pPr>
            <w:r w:rsidRPr="00A110D1">
              <w:rPr>
                <w:rFonts w:ascii="Times New Roman" w:hAnsi="Times New Roman"/>
                <w:b/>
              </w:rPr>
              <w:t>Изменение остатков средств на счетах по учету средств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10D1" w:rsidRPr="00A110D1" w:rsidRDefault="00A110D1" w:rsidP="00341558">
            <w:pPr>
              <w:jc w:val="right"/>
              <w:rPr>
                <w:rFonts w:ascii="Times New Roman" w:hAnsi="Times New Roman"/>
                <w:b/>
              </w:rPr>
            </w:pPr>
            <w:r w:rsidRPr="00A110D1">
              <w:rPr>
                <w:rFonts w:ascii="Times New Roman" w:hAnsi="Times New Roman"/>
                <w:b/>
              </w:rPr>
              <w:t>116,9</w:t>
            </w:r>
          </w:p>
        </w:tc>
      </w:tr>
      <w:tr w:rsidR="00A110D1" w:rsidRPr="00A110D1" w:rsidTr="00341558">
        <w:trPr>
          <w:trHeight w:val="664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  <w:lang w:val="en-US"/>
              </w:rPr>
            </w:pPr>
            <w:r w:rsidRPr="00A110D1">
              <w:rPr>
                <w:rFonts w:ascii="Times New Roman" w:hAnsi="Times New Roman"/>
                <w:lang w:val="en-US"/>
              </w:rPr>
              <w:t>951 01 05 00 00 00 0000 500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Увеличение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10D1" w:rsidRPr="00A110D1" w:rsidRDefault="00A110D1" w:rsidP="00341558">
            <w:pPr>
              <w:jc w:val="right"/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- 10387,9</w:t>
            </w:r>
          </w:p>
        </w:tc>
      </w:tr>
      <w:tr w:rsidR="00A110D1" w:rsidRPr="00A110D1" w:rsidTr="00341558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951 01 05 02 00 00 0000 500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10D1" w:rsidRPr="00A110D1" w:rsidRDefault="00A110D1" w:rsidP="00341558">
            <w:pPr>
              <w:jc w:val="right"/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- 10387,9</w:t>
            </w:r>
          </w:p>
        </w:tc>
      </w:tr>
      <w:tr w:rsidR="00A110D1" w:rsidRPr="00A110D1" w:rsidTr="00341558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951 01 05 02 01 00 0000 510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10D1" w:rsidRPr="00A110D1" w:rsidRDefault="00A110D1" w:rsidP="00341558">
            <w:pPr>
              <w:jc w:val="right"/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- 10387,9</w:t>
            </w:r>
          </w:p>
        </w:tc>
      </w:tr>
      <w:tr w:rsidR="00A110D1" w:rsidRPr="00A110D1" w:rsidTr="00341558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 xml:space="preserve">951 01 05 02 01 </w:t>
            </w:r>
            <w:r w:rsidRPr="00A110D1">
              <w:rPr>
                <w:rFonts w:ascii="Times New Roman" w:hAnsi="Times New Roman"/>
                <w:lang w:val="en-US"/>
              </w:rPr>
              <w:t>10</w:t>
            </w:r>
            <w:r w:rsidRPr="00A110D1">
              <w:rPr>
                <w:rFonts w:ascii="Times New Roman" w:hAnsi="Times New Roman"/>
              </w:rPr>
              <w:t xml:space="preserve"> 0000 510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10D1" w:rsidRPr="00A110D1" w:rsidRDefault="00A110D1" w:rsidP="00341558">
            <w:pPr>
              <w:jc w:val="right"/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- 10387,9</w:t>
            </w:r>
          </w:p>
        </w:tc>
      </w:tr>
      <w:tr w:rsidR="00A110D1" w:rsidRPr="00A110D1" w:rsidTr="00341558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951 01 05 00 00 00 0000 600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Уменьшение остатков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10D1" w:rsidRPr="00A110D1" w:rsidRDefault="00A110D1" w:rsidP="00341558">
            <w:pPr>
              <w:jc w:val="right"/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 xml:space="preserve"> 10504,8</w:t>
            </w:r>
          </w:p>
        </w:tc>
      </w:tr>
      <w:tr w:rsidR="00A110D1" w:rsidRPr="00A110D1" w:rsidTr="00341558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951 01 05 02 00 00 0000 600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 xml:space="preserve">Уменьшение прочих остатков средств бюджетов 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10D1" w:rsidRPr="00A110D1" w:rsidRDefault="00A110D1" w:rsidP="00341558">
            <w:pPr>
              <w:jc w:val="right"/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 xml:space="preserve"> 10504,8</w:t>
            </w:r>
          </w:p>
        </w:tc>
      </w:tr>
      <w:tr w:rsidR="00A110D1" w:rsidRPr="00A110D1" w:rsidTr="00341558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951 01 05 02 01 00 0000 610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10D1" w:rsidRPr="00A110D1" w:rsidRDefault="00A110D1" w:rsidP="00341558">
            <w:pPr>
              <w:jc w:val="right"/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 xml:space="preserve"> 10504,8</w:t>
            </w:r>
          </w:p>
        </w:tc>
      </w:tr>
      <w:tr w:rsidR="00A110D1" w:rsidRPr="00A110D1" w:rsidTr="00341558"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 xml:space="preserve">951 01 05 02 01 </w:t>
            </w:r>
            <w:r w:rsidRPr="00A110D1">
              <w:rPr>
                <w:rFonts w:ascii="Times New Roman" w:hAnsi="Times New Roman"/>
                <w:lang w:val="en-US"/>
              </w:rPr>
              <w:t>10</w:t>
            </w:r>
            <w:r w:rsidRPr="00A110D1">
              <w:rPr>
                <w:rFonts w:ascii="Times New Roman" w:hAnsi="Times New Roman"/>
              </w:rPr>
              <w:t xml:space="preserve"> 0000 610</w:t>
            </w: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10D1" w:rsidRPr="00A110D1" w:rsidRDefault="00A110D1" w:rsidP="00341558">
            <w:pPr>
              <w:jc w:val="right"/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 xml:space="preserve"> 10504,8</w:t>
            </w:r>
          </w:p>
        </w:tc>
      </w:tr>
      <w:tr w:rsidR="00A110D1" w:rsidRPr="00A110D1" w:rsidTr="00341558">
        <w:trPr>
          <w:trHeight w:val="510"/>
        </w:trPr>
        <w:tc>
          <w:tcPr>
            <w:tcW w:w="35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</w:p>
        </w:tc>
        <w:tc>
          <w:tcPr>
            <w:tcW w:w="485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A110D1" w:rsidRPr="00A110D1" w:rsidRDefault="00A110D1" w:rsidP="00341558">
            <w:pPr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>Всего источников финансирования дефицита бюджета</w:t>
            </w:r>
          </w:p>
        </w:tc>
        <w:tc>
          <w:tcPr>
            <w:tcW w:w="12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A110D1" w:rsidRPr="00A110D1" w:rsidRDefault="00A110D1" w:rsidP="00341558">
            <w:pPr>
              <w:jc w:val="right"/>
              <w:rPr>
                <w:rFonts w:ascii="Times New Roman" w:hAnsi="Times New Roman"/>
              </w:rPr>
            </w:pPr>
            <w:r w:rsidRPr="00A110D1">
              <w:rPr>
                <w:rFonts w:ascii="Times New Roman" w:hAnsi="Times New Roman"/>
              </w:rPr>
              <w:t xml:space="preserve"> 116,9</w:t>
            </w:r>
          </w:p>
        </w:tc>
      </w:tr>
    </w:tbl>
    <w:p w:rsidR="00A110D1" w:rsidRPr="00A110D1" w:rsidRDefault="00A110D1" w:rsidP="00A110D1">
      <w:pPr>
        <w:outlineLvl w:val="0"/>
        <w:rPr>
          <w:rFonts w:ascii="Times New Roman" w:hAnsi="Times New Roman"/>
        </w:rPr>
      </w:pPr>
    </w:p>
    <w:p w:rsidR="00A110D1" w:rsidRPr="00A110D1" w:rsidRDefault="00A110D1" w:rsidP="00A110D1">
      <w:pPr>
        <w:outlineLvl w:val="0"/>
        <w:rPr>
          <w:rFonts w:ascii="Times New Roman" w:hAnsi="Times New Roman"/>
        </w:rPr>
      </w:pPr>
    </w:p>
    <w:p w:rsidR="00A110D1" w:rsidRPr="00A110D1" w:rsidRDefault="00A110D1" w:rsidP="00A110D1">
      <w:pPr>
        <w:outlineLvl w:val="0"/>
        <w:rPr>
          <w:rFonts w:ascii="Times New Roman" w:hAnsi="Times New Roman"/>
        </w:rPr>
      </w:pPr>
    </w:p>
    <w:p w:rsidR="00A110D1" w:rsidRPr="00A110D1" w:rsidRDefault="00A110D1" w:rsidP="00A110D1">
      <w:pPr>
        <w:outlineLvl w:val="0"/>
        <w:rPr>
          <w:rFonts w:ascii="Times New Roman" w:hAnsi="Times New Roman"/>
        </w:rPr>
      </w:pPr>
    </w:p>
    <w:p w:rsidR="00A110D1" w:rsidRPr="00A110D1" w:rsidRDefault="00A110D1" w:rsidP="00A110D1">
      <w:pPr>
        <w:outlineLvl w:val="0"/>
        <w:rPr>
          <w:rFonts w:ascii="Times New Roman" w:hAnsi="Times New Roman"/>
        </w:rPr>
      </w:pPr>
      <w:r w:rsidRPr="00A110D1">
        <w:rPr>
          <w:rFonts w:ascii="Times New Roman" w:hAnsi="Times New Roman"/>
        </w:rPr>
        <w:t>Глава Отрадовского</w:t>
      </w:r>
    </w:p>
    <w:p w:rsidR="00A110D1" w:rsidRPr="00A110D1" w:rsidRDefault="00A110D1" w:rsidP="00A110D1">
      <w:pPr>
        <w:rPr>
          <w:rFonts w:ascii="Times New Roman" w:hAnsi="Times New Roman"/>
        </w:rPr>
      </w:pPr>
      <w:r w:rsidRPr="00A110D1">
        <w:rPr>
          <w:rFonts w:ascii="Times New Roman" w:hAnsi="Times New Roman"/>
        </w:rPr>
        <w:t>сельского поселения                                                        С.Г.Матишов</w:t>
      </w:r>
    </w:p>
    <w:p w:rsidR="003748DA" w:rsidRDefault="003748DA" w:rsidP="00D94036">
      <w:pPr>
        <w:rPr>
          <w:rFonts w:ascii="Times New Roman" w:hAnsi="Times New Roman"/>
          <w:sz w:val="24"/>
          <w:szCs w:val="24"/>
        </w:rPr>
        <w:sectPr w:rsidR="003748DA" w:rsidSect="00BF4FFA">
          <w:headerReference w:type="even" r:id="rId8"/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3748DA" w:rsidRPr="00996171" w:rsidRDefault="003748DA" w:rsidP="003748DA">
      <w:pPr>
        <w:widowControl w:val="0"/>
        <w:tabs>
          <w:tab w:val="center" w:pos="1293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                                           </w:t>
      </w:r>
      <w:r w:rsidRPr="00996171">
        <w:rPr>
          <w:rFonts w:ascii="Times New Roman" w:hAnsi="Times New Roman"/>
          <w:color w:val="000000"/>
        </w:rPr>
        <w:t xml:space="preserve">                                                                                                                           Приложение №11</w:t>
      </w:r>
    </w:p>
    <w:p w:rsidR="003748DA" w:rsidRPr="00996171" w:rsidRDefault="003748DA" w:rsidP="003748DA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к Решению №66 от 31.12.2014г</w:t>
      </w:r>
    </w:p>
    <w:p w:rsidR="003748DA" w:rsidRPr="00996171" w:rsidRDefault="003748DA" w:rsidP="003748DA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«О внесении изменений в бюджет на 2014 год</w:t>
      </w:r>
    </w:p>
    <w:p w:rsidR="003748DA" w:rsidRPr="00996171" w:rsidRDefault="003748DA" w:rsidP="003748DA">
      <w:pPr>
        <w:widowControl w:val="0"/>
        <w:tabs>
          <w:tab w:val="center" w:pos="1293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  и на плановый период 2015 и 2016 годов»</w:t>
      </w:r>
    </w:p>
    <w:p w:rsidR="003748DA" w:rsidRPr="00996171" w:rsidRDefault="003748DA" w:rsidP="003748DA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Распределение бюджетных ассигнований</w:t>
      </w:r>
    </w:p>
    <w:p w:rsidR="003748DA" w:rsidRPr="00996171" w:rsidRDefault="003748DA" w:rsidP="003748DA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по разделам, подразделам, целевым статьям (муниципальным</w:t>
      </w:r>
    </w:p>
    <w:p w:rsidR="003748DA" w:rsidRPr="00996171" w:rsidRDefault="003748DA" w:rsidP="003748DA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 xml:space="preserve">программам Отрадовского сельского поселения и непрограммным направлениям </w:t>
      </w:r>
    </w:p>
    <w:p w:rsidR="003748DA" w:rsidRPr="00996171" w:rsidRDefault="003748DA" w:rsidP="003748DA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 xml:space="preserve">деятельности),  группам (подгруппам) видов расходов классификации </w:t>
      </w:r>
    </w:p>
    <w:p w:rsidR="003748DA" w:rsidRPr="00996171" w:rsidRDefault="003748DA" w:rsidP="003748DA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расходов областного бюджета на 2014 год</w:t>
      </w:r>
    </w:p>
    <w:p w:rsidR="003748DA" w:rsidRPr="00996171" w:rsidRDefault="003748DA" w:rsidP="003748DA">
      <w:pPr>
        <w:widowControl w:val="0"/>
        <w:tabs>
          <w:tab w:val="left" w:pos="13665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(тыс. рублей)</w:t>
      </w:r>
    </w:p>
    <w:p w:rsidR="003748DA" w:rsidRPr="00996171" w:rsidRDefault="003748DA" w:rsidP="003748DA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Наименование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Рз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ПР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ЦСР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ВР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Сумма</w:t>
      </w:r>
    </w:p>
    <w:p w:rsidR="003748DA" w:rsidRPr="00996171" w:rsidRDefault="003748DA" w:rsidP="003748DA">
      <w:pPr>
        <w:widowControl w:val="0"/>
        <w:tabs>
          <w:tab w:val="left" w:pos="90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ВСЕГО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10 504,8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ОБЩЕГОСУДАРСТВЕННЫЕ ВОПРОСЫ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4 464,1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Функционирование высшего должностного лица субъекта Российской Федерации и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02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821,8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муниципального образования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02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89 10011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120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821,8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Функционирование Правительства Российской Федерации, высших исполнительных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3 263,3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органов государственной власти субъектов Российской Федерации, местных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администраций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Мероприятия по замене ламп накаливания и других неэффективных элементов систем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06 12843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3,0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освещения, в том числе светильников, на энергорсберегающие( в том числе не менее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30% от объема светодиодов) (Иные закупки товаров, работ и услуг для обеспечения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Расходы на выплаты по оплате труда работников муниципальных органов (Расходы на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13 10011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120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2 495,9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выплаты персоналу государственных (муниципальных) органов)</w:t>
      </w:r>
    </w:p>
    <w:p w:rsidR="003748DA" w:rsidRPr="00996171" w:rsidRDefault="003748DA" w:rsidP="003748DA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996171">
        <w:rPr>
          <w:rFonts w:ascii="Times New Roman" w:hAnsi="Times New Roman"/>
        </w:rPr>
        <w:br w:type="page"/>
      </w:r>
      <w:r w:rsidRPr="00996171">
        <w:rPr>
          <w:rFonts w:ascii="Times New Roman" w:hAnsi="Times New Roman"/>
        </w:rPr>
        <w:lastRenderedPageBreak/>
        <w:tab/>
      </w:r>
      <w:r w:rsidRPr="00996171">
        <w:rPr>
          <w:rFonts w:ascii="Times New Roman" w:hAnsi="Times New Roman"/>
          <w:b/>
          <w:bCs/>
          <w:color w:val="000000"/>
        </w:rPr>
        <w:t>Наименование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Рз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ПР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ЦСР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ВР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Сумма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Расходы на обеспечение функций муниципальных органов (Иные закупки товаров, работ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13 10019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749,8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 и услуг для обеспечения 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Субвенция на осуществление полномочий по определению перечня должностных лиц,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99 9 7239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0,2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уполномоченных составлять протоколы об административных правонарушениях,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предусмотренных статьями 2.2,2.4,2.7,2.9,3.2,4.1,4.4,5.1,5.2,6.2,6.3,6.4,7.1,7.2,7.3(в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части нарушения установленных нормативными правовыми актами органов местного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самоуправления правил организации пассажирских перевозок автомобильным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транспортом),8.1-8.3,частью 2 статьи 9.1,статьей 9.3 Областного закона от 25 октября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2002 года №273-ЗС "Об административных правонарушениях" (Иные закупки товаров,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43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Мебюджетные трансферты по передаче полномочий в области градостроительства на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99 9 8501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540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14,4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территории сельского поселения (Иные межбюджетные трансферты)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Обеспечение проведения выборов и референдумов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07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0,0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Другие общегосударственные вопросы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379,0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Оценка государственного имущества признание прав и регулирование отношений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99 9 2858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100,0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недвижимости государственной собственности (Иные закупки товаров, работ и услуг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для обеспечения 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Расходы на уплату налога на имущество организаций, земельного налога, а также уплата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99 9 2860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830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10,0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 прочих налогов и сборов и иных платежей (Исполнение судебных актов)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Расходы на уплату налога на имущество организаций, земельного налога, а также уплата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99 9 2860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850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251,5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 прочих налогов и сборов и иных платежей (Уплата налогов, сборов и иных платежей)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2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Выполнение других обязательств государства (Иные закупки товаров, работ и услуг для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99 9 2899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12,5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Выполнение других обязательств государства (Уплата налогов, сборов и иных платежей)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99 9 2899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850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5,0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322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НАЦИОНАЛЬНАЯ ОБОРОНА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02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154,4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Мобилизационная и вневойсковая подготовка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02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154,4</w:t>
      </w:r>
    </w:p>
    <w:p w:rsidR="003748DA" w:rsidRPr="00996171" w:rsidRDefault="003748DA" w:rsidP="003748DA">
      <w:pPr>
        <w:widowControl w:val="0"/>
        <w:tabs>
          <w:tab w:val="right" w:pos="15555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</w:t>
      </w:r>
    </w:p>
    <w:p w:rsidR="003748DA" w:rsidRPr="00996171" w:rsidRDefault="003748DA" w:rsidP="003748DA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996171">
        <w:rPr>
          <w:rFonts w:ascii="Times New Roman" w:hAnsi="Times New Roman"/>
        </w:rPr>
        <w:br w:type="page"/>
      </w:r>
      <w:r w:rsidRPr="00996171">
        <w:rPr>
          <w:rFonts w:ascii="Times New Roman" w:hAnsi="Times New Roman"/>
        </w:rPr>
        <w:lastRenderedPageBreak/>
        <w:tab/>
      </w:r>
      <w:r w:rsidRPr="00996171">
        <w:rPr>
          <w:rFonts w:ascii="Times New Roman" w:hAnsi="Times New Roman"/>
          <w:b/>
          <w:bCs/>
          <w:color w:val="000000"/>
        </w:rPr>
        <w:t>Наименование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Рз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ПР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ЦСР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ВР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Сумма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Субвенция на осуществление первичного воинского учета на территориях где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02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99 9 5118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120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154,4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отсутствуют военные комиссариаты (Расходы на выплаты персоналу государственных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(муниципальных) органов)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НАЦИОНАЛЬНАЯ БЕЗОПАСНОСТЬ И ПРАВООХРАНИТЕЛЬНАЯ ДЕЯТЕЛЬНОСТЬ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181,8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Защита населения и территории от чрезвычайных ситуаций природного и техногенного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09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181,8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характера, гражданская оборона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Мероприятия по обеспечению пожарной безопасности (Иные закупки товаров, работ и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09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02 12831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80,0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Мероприятия по защите населения (Иные закупки товаров, работ и услуг для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09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02 2 2832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10,0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обеспечения 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Межбюджетные трансферты из бюджета сельского поселения бюджету Азовского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09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02 2 8502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540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91,8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района о части полномочий по защите населения и территории от ЧС природного и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техногенного характера (Иные межбюджетные трансферты)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НАЦИОНАЛЬНАЯ ЭКОНОМИКА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1 313,9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Водное хозяйство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06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179,0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Иные межбюджетные трансферты на погашение кредиторской задолженности в рамках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06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99 9 7107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179,0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не программных расходов (Иные закупки товаров, работ и услуг для обеспечения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 Дорожное хозяйство (дорожные фонды)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09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1 134,9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Мероприятия на софинансирование расходов на ремонт автодорог общего пользования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09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04 1 0351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11,7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местного значения (Иные закупки товаров, работ и услуг для обеспечения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местного значения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09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04 12838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633,1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Расходы на ремонт и содержание автодорог общего пользования местного значения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09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04 17351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221,1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(Иные закупки товаров, работ и услуг для обеспечения государственных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(муниципальных) нужд)</w:t>
      </w:r>
    </w:p>
    <w:p w:rsidR="003748DA" w:rsidRPr="00996171" w:rsidRDefault="003748DA" w:rsidP="003748DA">
      <w:pPr>
        <w:widowControl w:val="0"/>
        <w:tabs>
          <w:tab w:val="right" w:pos="15555"/>
        </w:tabs>
        <w:autoSpaceDE w:val="0"/>
        <w:autoSpaceDN w:val="0"/>
        <w:adjustRightInd w:val="0"/>
        <w:spacing w:before="157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3</w:t>
      </w:r>
    </w:p>
    <w:p w:rsidR="003748DA" w:rsidRPr="00996171" w:rsidRDefault="003748DA" w:rsidP="003748DA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996171">
        <w:rPr>
          <w:rFonts w:ascii="Times New Roman" w:hAnsi="Times New Roman"/>
        </w:rPr>
        <w:br w:type="page"/>
      </w:r>
      <w:r w:rsidRPr="00996171">
        <w:rPr>
          <w:rFonts w:ascii="Times New Roman" w:hAnsi="Times New Roman"/>
        </w:rPr>
        <w:lastRenderedPageBreak/>
        <w:tab/>
      </w:r>
      <w:r w:rsidRPr="00996171">
        <w:rPr>
          <w:rFonts w:ascii="Times New Roman" w:hAnsi="Times New Roman"/>
          <w:b/>
          <w:bCs/>
          <w:color w:val="000000"/>
        </w:rPr>
        <w:t>Наименование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Рз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ПР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ЦСР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ВР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Сумма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Погашение кредиторской задолженности на изготовление ПСД на строительство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04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09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99 9 2842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410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269,0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автодорог общего пользования общего значения в рамках не программных расходов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(Бюджетные инвестиции)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ЖИЛИЩНО-КОММУНАЛЬНОЕ ХОЗЯЙСТВО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05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1 503,3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Коммунальное хозяйство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05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02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300,0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Расходы на ремонт и обслуживание объектов водоснабжения, развития коммунальной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05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02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05 12863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300,0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инфраструктуры повышение качества водоснабжения (Иные закупки товаров, работ и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Благоустройство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05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1 203,3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Мероприятия по энергосбережению уличного освещения (Иные закупки товаров, работ и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05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07 12845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27,0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 услуг для обеспечения 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Мероприятия по оплате и обслуживанию уличного освещения (Иные закупки товаров,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05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07 1 2861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719,7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Расходы по обустройству и содержанию детских площадок (Иные закупки товаров,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05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09 1 2851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100,0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Расходы по содержанию и ремонту площадок мусорных контейнеров и площадок к ним,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05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03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09 1 2852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356,6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 а также содержание территории сельского поселения (Иные закупки товаров, работ и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услуг для обеспечения 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КУЛЬТУРА, КИНЕМАТОГРАФИЯ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08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2 875,7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Культура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08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2 875,7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Мероприятия на софинансирование расходов на повышение заработной платы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08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10 1 0385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610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18,5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работникам муниципальных учреждений культуры в рамках подпрограммы "Развитие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культуры" (Субсидии бюджетным учреждениям)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Субсидия на обеспечение деятельности культуры (Субсидии бюджетным учреждениям)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08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10 12859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610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1 927,3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Субсидия на обеспечение деятельности библиотек (Субсидии бюджетным учреждениям)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08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10 12959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610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578,4</w:t>
      </w:r>
    </w:p>
    <w:p w:rsidR="003748DA" w:rsidRPr="00996171" w:rsidRDefault="003748DA" w:rsidP="003748DA">
      <w:pPr>
        <w:widowControl w:val="0"/>
        <w:tabs>
          <w:tab w:val="right" w:pos="15555"/>
        </w:tabs>
        <w:autoSpaceDE w:val="0"/>
        <w:autoSpaceDN w:val="0"/>
        <w:adjustRightInd w:val="0"/>
        <w:spacing w:before="1046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4</w:t>
      </w:r>
    </w:p>
    <w:p w:rsidR="003748DA" w:rsidRPr="00996171" w:rsidRDefault="003748DA" w:rsidP="003748DA">
      <w:pPr>
        <w:widowControl w:val="0"/>
        <w:tabs>
          <w:tab w:val="center" w:pos="5370"/>
          <w:tab w:val="center" w:pos="11025"/>
          <w:tab w:val="center" w:pos="11602"/>
          <w:tab w:val="center" w:pos="12495"/>
          <w:tab w:val="center" w:pos="13380"/>
          <w:tab w:val="center" w:pos="14617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</w:rPr>
      </w:pPr>
      <w:r w:rsidRPr="00996171">
        <w:rPr>
          <w:rFonts w:ascii="Times New Roman" w:hAnsi="Times New Roman"/>
        </w:rPr>
        <w:br w:type="page"/>
      </w:r>
      <w:r w:rsidRPr="00996171">
        <w:rPr>
          <w:rFonts w:ascii="Times New Roman" w:hAnsi="Times New Roman"/>
        </w:rPr>
        <w:lastRenderedPageBreak/>
        <w:tab/>
      </w:r>
      <w:r w:rsidRPr="00996171">
        <w:rPr>
          <w:rFonts w:ascii="Times New Roman" w:hAnsi="Times New Roman"/>
          <w:b/>
          <w:bCs/>
          <w:color w:val="000000"/>
        </w:rPr>
        <w:t>Наименование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Рз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ПР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ЦСР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ВР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b/>
          <w:bCs/>
          <w:color w:val="000000"/>
        </w:rPr>
        <w:t>Сумма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Расходы на повышение заработной платы работникам муниципальных учреждений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08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10 1 7385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610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351,5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культуры в рамках подпрограммы "Развитие культуры" (Субсидии бюджетным 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учреждениям)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right" w:pos="1557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ФИЗИЧЕСКАЯ КУЛЬТУРА И СПОРТ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11,6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Физическая культура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11,6</w:t>
      </w:r>
    </w:p>
    <w:p w:rsidR="003748DA" w:rsidRPr="00996171" w:rsidRDefault="003748DA" w:rsidP="003748DA">
      <w:pPr>
        <w:widowControl w:val="0"/>
        <w:tabs>
          <w:tab w:val="left" w:pos="90"/>
          <w:tab w:val="center" w:pos="11032"/>
          <w:tab w:val="center" w:pos="11625"/>
          <w:tab w:val="center" w:pos="12510"/>
          <w:tab w:val="center" w:pos="13402"/>
          <w:tab w:val="right" w:pos="1557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Расходы на физкультурные и массово-спортивные мероприятия (Иные закупки товаров,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01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 xml:space="preserve">11 12836 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240</w:t>
      </w: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11,6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работ и услуг для обеспечения государственных (муниципальных) нужд)</w:t>
      </w:r>
    </w:p>
    <w:p w:rsidR="003748DA" w:rsidRPr="00996171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Глава Отрадовского</w:t>
      </w:r>
    </w:p>
    <w:p w:rsidR="003748DA" w:rsidRPr="00B015FC" w:rsidRDefault="003748DA" w:rsidP="003748D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996171">
        <w:rPr>
          <w:rFonts w:ascii="Times New Roman" w:hAnsi="Times New Roman"/>
        </w:rPr>
        <w:tab/>
      </w:r>
      <w:r w:rsidRPr="00996171">
        <w:rPr>
          <w:rFonts w:ascii="Times New Roman" w:hAnsi="Times New Roman"/>
          <w:color w:val="000000"/>
        </w:rPr>
        <w:t>сельского поселения                                          С.Г.Мат</w:t>
      </w:r>
      <w:r w:rsidRPr="00B015FC">
        <w:rPr>
          <w:rFonts w:ascii="Times New Roman" w:hAnsi="Times New Roman"/>
          <w:color w:val="000000"/>
          <w:sz w:val="24"/>
          <w:szCs w:val="24"/>
        </w:rPr>
        <w:t>ишов</w:t>
      </w:r>
    </w:p>
    <w:p w:rsidR="00B015FC" w:rsidRPr="00B015FC" w:rsidRDefault="00B015FC" w:rsidP="00D94036">
      <w:pPr>
        <w:rPr>
          <w:rFonts w:ascii="Times New Roman" w:hAnsi="Times New Roman"/>
          <w:sz w:val="24"/>
          <w:szCs w:val="24"/>
        </w:rPr>
        <w:sectPr w:rsidR="00B015FC" w:rsidRPr="00B015FC" w:rsidSect="003748DA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B015FC" w:rsidRPr="00B015FC" w:rsidRDefault="00B015FC" w:rsidP="00B015FC">
      <w:pPr>
        <w:widowControl w:val="0"/>
        <w:tabs>
          <w:tab w:val="center" w:pos="792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lastRenderedPageBreak/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Приложение №13</w:t>
      </w:r>
    </w:p>
    <w:p w:rsidR="00B015FC" w:rsidRPr="00B015FC" w:rsidRDefault="00B015FC" w:rsidP="00B015FC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к решению №66 от 31.12.2014г</w:t>
      </w:r>
    </w:p>
    <w:p w:rsidR="00B015FC" w:rsidRPr="00B015FC" w:rsidRDefault="00B015FC" w:rsidP="00B015FC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«О внесении изменений в бюджет на 2014 год</w:t>
      </w:r>
    </w:p>
    <w:p w:rsidR="00B015FC" w:rsidRPr="00B015FC" w:rsidRDefault="00B015FC" w:rsidP="00B015FC">
      <w:pPr>
        <w:widowControl w:val="0"/>
        <w:tabs>
          <w:tab w:val="center" w:pos="795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2015 и 2016 годов»</w:t>
      </w:r>
    </w:p>
    <w:p w:rsidR="00B015FC" w:rsidRPr="00B015FC" w:rsidRDefault="00B015FC" w:rsidP="00B015FC">
      <w:pPr>
        <w:widowControl w:val="0"/>
        <w:tabs>
          <w:tab w:val="center" w:pos="5100"/>
        </w:tabs>
        <w:autoSpaceDE w:val="0"/>
        <w:autoSpaceDN w:val="0"/>
        <w:adjustRightInd w:val="0"/>
        <w:spacing w:before="36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Ведомственная структура расходов</w:t>
      </w:r>
    </w:p>
    <w:p w:rsidR="00B015FC" w:rsidRPr="00B015FC" w:rsidRDefault="00B015FC" w:rsidP="00B015FC">
      <w:pPr>
        <w:widowControl w:val="0"/>
        <w:tabs>
          <w:tab w:val="center" w:pos="510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 xml:space="preserve"> бюджета Отрадовского сельского поселенияна 2014 год</w:t>
      </w:r>
    </w:p>
    <w:p w:rsidR="00B015FC" w:rsidRPr="00B015FC" w:rsidRDefault="00B015FC" w:rsidP="00B015FC">
      <w:pPr>
        <w:widowControl w:val="0"/>
        <w:tabs>
          <w:tab w:val="right" w:pos="10631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B015FC" w:rsidRPr="00B015FC" w:rsidRDefault="00B015FC" w:rsidP="00B015FC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86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ВСЕГО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10 504,8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right" w:pos="1065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Администрация Отрадовского сельского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10 504,8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поселения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02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89 10011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120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821,8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работников муниципальных органов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(Расходы на выплаты персоналу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органов)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Мероприятия по замене ламп накаливания и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04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06 12843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3,0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других неэффективных элементов систем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освещения, в том числе светильников, на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энергорсберегающие( в том числе не менее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30% от объема светодиодов) (Иные закупки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 товаров, работ и услуг для обеспечения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57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04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13 10011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120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2 495,9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работников муниципальных органов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(Расходы на выплаты персоналу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органов)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Расходы на обеспечение функций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04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13 10019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749,8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муниципальных органов (Иные закупки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B015FC" w:rsidRPr="00B015FC" w:rsidRDefault="00B015FC" w:rsidP="00B015FC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br w:type="page"/>
      </w:r>
      <w:r w:rsidRPr="00B015FC">
        <w:rPr>
          <w:rFonts w:ascii="Times New Roman" w:hAnsi="Times New Roman"/>
          <w:sz w:val="24"/>
          <w:szCs w:val="24"/>
        </w:rPr>
        <w:lastRenderedPageBreak/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полномочий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04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99 9 7239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0,2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по определению перечня должностных лиц,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уполномоченных составлять протоколы об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административных правонарушениях,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предусмотренных статьями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2.2,2.4,2.7,2.9,3.2,4.1,4.4,5.1,5.2,6.2,6.3,6.4,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7.1,7.2,7.3(в части нарушения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установленных нормативными правовыми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актами органов местного самоуправления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правил организации пассажирских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перевозок автомобильным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транспортом),8.1-8.3,частью 2 статьи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9.1,статьей 9.3 Областного закона от 25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октября 2002 года №273-ЗС "Об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административных правонарушениях" (Иные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 закупки товаров, работ и услуг для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2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Мебюджетные трансферты по передаче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04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99 9 8501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540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14,4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полномочий в области градостроительства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на территории сельского поселения (Иные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межбюджетные трансферты)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Оценка государственного имущества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13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99 9 2858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100,0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признание прав и регулирование отношений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 недвижимости государственной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собственности (Иные закупки товаров,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работ и услуг для обеспечения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Расходы на уплату налога на имущество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13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99 9 2860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830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10,0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организаций, земельного налога, а также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 и сборов и иных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платежей (Исполнение судебных актов)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Расходы на уплату налога на имущество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13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99 9 2860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850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251,5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организаций, земельного налога, а также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 и сборов и иных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платежей (Уплата налогов, сборов и иных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платежей)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Выполнение других обязательств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13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99 9 2899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12,5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государства (Иные закупки товаров, работ и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 услуг для обеспечения государственных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B015FC" w:rsidRPr="00B015FC" w:rsidRDefault="00B015FC" w:rsidP="00B015FC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br w:type="page"/>
      </w:r>
      <w:r w:rsidRPr="00B015FC">
        <w:rPr>
          <w:rFonts w:ascii="Times New Roman" w:hAnsi="Times New Roman"/>
          <w:sz w:val="24"/>
          <w:szCs w:val="24"/>
        </w:rPr>
        <w:lastRenderedPageBreak/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Выполнение других обязательств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13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99 9 2899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850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5,0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государства (Уплата налогов, сборов и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иных платежей)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первичного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02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03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99 9 5118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120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154,4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воинского учета на территориях где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отсутствуют военные комиссариаты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(Расходы на выплаты персоналу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государственных (муниципальных)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органов)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Мероприятия по обеспечению пожарной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03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09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02 12831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80,0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безопасности (Иные закупки товаров, работ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и услуг для обеспечения государственных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Мероприятия по защите населения (Иные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03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09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02 2 2832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10,0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 из бюджета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03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09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02 2 8502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540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91,8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сельского поселения бюджету Азовского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района о части полномочий по защите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населения и территории от ЧС природного и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 техногенного характера (Иные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межбюджетные трансферты)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Иные межбюджетные трансферты на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04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06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99 9 7107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179,0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в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рамках не программных расходов (Иные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04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09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04 10351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11,7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расходов на ремонт автодорог общего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пользования местного значения (Иные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9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04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09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04 12838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633,1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 общего пользования местного значения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B015FC" w:rsidRPr="00B015FC" w:rsidRDefault="00B015FC" w:rsidP="00B015FC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br w:type="page"/>
      </w:r>
      <w:r w:rsidRPr="00B015FC">
        <w:rPr>
          <w:rFonts w:ascii="Times New Roman" w:hAnsi="Times New Roman"/>
          <w:sz w:val="24"/>
          <w:szCs w:val="24"/>
        </w:rPr>
        <w:lastRenderedPageBreak/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04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09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04 17351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221,1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 общего пользования местного значения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(Иные закупки товаров, работ и услуг для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на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04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09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99 9 2842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410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269,0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изготовление ПСД на строительство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автодорог общего пользования общего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значения в рамках не программных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расходов (Бюджетные инвестиции)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Расходы на ремонт и обслуживание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05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02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05 12863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300,0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объектов водоснабжения, развития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коммунальной инфраструктуры повышение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качества водоснабжения (Иные закупки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4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Мероприятия по энергосбережению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05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03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07 12845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27,0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уличного освещения (Иные закупки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Мероприятия по оплате и обслуживанию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05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03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07 1 2861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719,7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уличного освещения (Иные закупки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товаров, работ и услуг для обеспечения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Расходы по обустройству и содержанию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05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03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09 12851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100,0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детских площадок (Иные закупки товаров,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работ и услуг для обеспечения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нужд)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Расходы по содержанию и ремонту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05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03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09 12852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356,6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площадок мусорных контейнеров и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площадок к ним, а также содержание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территории сельского поселения (Иные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1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08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10 1 0385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610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18,5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расходов на повышение заработной платы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работникам муниципальных учреждений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культуры в рамках подпрограммы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"Развитие культуры" (Субсидии бюджетным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 учреждениям)</w:t>
      </w:r>
    </w:p>
    <w:p w:rsidR="00B015FC" w:rsidRPr="00B015FC" w:rsidRDefault="00B015FC" w:rsidP="00B015FC">
      <w:pPr>
        <w:widowControl w:val="0"/>
        <w:tabs>
          <w:tab w:val="center" w:pos="2692"/>
          <w:tab w:val="left" w:pos="5385"/>
          <w:tab w:val="center" w:pos="6277"/>
          <w:tab w:val="center" w:pos="6757"/>
          <w:tab w:val="center" w:pos="7582"/>
          <w:tab w:val="center" w:pos="8475"/>
          <w:tab w:val="center" w:pos="9720"/>
        </w:tabs>
        <w:autoSpaceDE w:val="0"/>
        <w:autoSpaceDN w:val="0"/>
        <w:adjustRightInd w:val="0"/>
        <w:spacing w:before="270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br w:type="page"/>
      </w:r>
      <w:r w:rsidRPr="00B015FC">
        <w:rPr>
          <w:rFonts w:ascii="Times New Roman" w:hAnsi="Times New Roman"/>
          <w:sz w:val="24"/>
          <w:szCs w:val="24"/>
        </w:rPr>
        <w:lastRenderedPageBreak/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Мин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08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10 1 2859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610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1 927,3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культуры (Субсидии бюджетным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08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10 1 2959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610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578,4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библиотек (Субсидии бюджетным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Расходы на повышение заработной платы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08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10 17385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610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351,5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работникам муниципальных учреждений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культуры в рамках подпрограммы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"Развитие культуры" (Субсидии бюджетным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 учреждениям)</w:t>
      </w:r>
    </w:p>
    <w:p w:rsidR="00B015FC" w:rsidRPr="00B015FC" w:rsidRDefault="00B015FC" w:rsidP="00B015FC">
      <w:pPr>
        <w:widowControl w:val="0"/>
        <w:tabs>
          <w:tab w:val="left" w:pos="90"/>
          <w:tab w:val="center" w:pos="5677"/>
          <w:tab w:val="center" w:pos="6240"/>
          <w:tab w:val="center" w:pos="6720"/>
          <w:tab w:val="center" w:pos="7582"/>
          <w:tab w:val="center" w:pos="8460"/>
          <w:tab w:val="right" w:pos="1065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Расходы на физкультурные и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951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01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11 12836 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240</w:t>
      </w: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11,6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массово-спортивные мероприятия (Иные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закупки товаров, работ и услуг для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 xml:space="preserve">обеспечения государственных 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before="8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Глава Отрадовского</w:t>
      </w:r>
    </w:p>
    <w:p w:rsidR="00B015FC" w:rsidRPr="00B015FC" w:rsidRDefault="00B015FC" w:rsidP="00B015FC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B015FC">
        <w:rPr>
          <w:rFonts w:ascii="Times New Roman" w:hAnsi="Times New Roman"/>
          <w:sz w:val="24"/>
          <w:szCs w:val="24"/>
        </w:rPr>
        <w:tab/>
      </w:r>
      <w:r w:rsidRPr="00B015FC">
        <w:rPr>
          <w:rFonts w:ascii="Times New Roman" w:hAnsi="Times New Roman"/>
          <w:color w:val="000000"/>
          <w:sz w:val="24"/>
          <w:szCs w:val="24"/>
        </w:rPr>
        <w:t>сельского поселения                                  С.Г.Матишов</w:t>
      </w:r>
    </w:p>
    <w:p w:rsidR="00E16765" w:rsidRDefault="00E16765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E16765" w:rsidSect="00A2183A">
          <w:pgSz w:w="11906" w:h="16838"/>
          <w:pgMar w:top="536" w:right="566" w:bottom="709" w:left="567" w:header="142" w:footer="0" w:gutter="0"/>
          <w:cols w:space="708"/>
          <w:titlePg/>
          <w:docGrid w:linePitch="360"/>
        </w:sectPr>
      </w:pPr>
    </w:p>
    <w:p w:rsidR="00E16765" w:rsidRPr="008256E2" w:rsidRDefault="00E16765" w:rsidP="00E16765">
      <w:pPr>
        <w:widowControl w:val="0"/>
        <w:tabs>
          <w:tab w:val="center" w:pos="12847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color w:val="000000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Приложение №15</w:t>
      </w:r>
    </w:p>
    <w:p w:rsidR="00E16765" w:rsidRPr="008256E2" w:rsidRDefault="00E16765" w:rsidP="00E16765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к Решению №66 от 31.12.2014г</w:t>
      </w:r>
    </w:p>
    <w:p w:rsidR="00E16765" w:rsidRPr="008256E2" w:rsidRDefault="00E16765" w:rsidP="00E16765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«О внесении изменений в бюджет на 2014 год</w:t>
      </w:r>
    </w:p>
    <w:p w:rsidR="00E16765" w:rsidRPr="008256E2" w:rsidRDefault="00E16765" w:rsidP="00E16765">
      <w:pPr>
        <w:widowControl w:val="0"/>
        <w:tabs>
          <w:tab w:val="center" w:pos="128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  и на плановый период 2015 и 2016 годов»</w:t>
      </w:r>
    </w:p>
    <w:p w:rsidR="00E16765" w:rsidRPr="008256E2" w:rsidRDefault="00E16765" w:rsidP="00E16765">
      <w:pPr>
        <w:widowControl w:val="0"/>
        <w:tabs>
          <w:tab w:val="center" w:pos="7732"/>
        </w:tabs>
        <w:autoSpaceDE w:val="0"/>
        <w:autoSpaceDN w:val="0"/>
        <w:adjustRightInd w:val="0"/>
        <w:spacing w:before="543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Распределение бюджетных ассигнований</w:t>
      </w:r>
    </w:p>
    <w:p w:rsidR="00E16765" w:rsidRPr="008256E2" w:rsidRDefault="00E16765" w:rsidP="00E16765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по целевым статьям (муниципальным программам Отрадовского сельского поселения</w:t>
      </w:r>
    </w:p>
    <w:p w:rsidR="00E16765" w:rsidRPr="008256E2" w:rsidRDefault="00E16765" w:rsidP="00E16765">
      <w:pPr>
        <w:widowControl w:val="0"/>
        <w:tabs>
          <w:tab w:val="center" w:pos="7732"/>
        </w:tabs>
        <w:autoSpaceDE w:val="0"/>
        <w:autoSpaceDN w:val="0"/>
        <w:adjustRightInd w:val="0"/>
        <w:spacing w:before="17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 xml:space="preserve">и непрограммным направлениям деятельности), </w:t>
      </w:r>
    </w:p>
    <w:p w:rsidR="00E16765" w:rsidRPr="008256E2" w:rsidRDefault="00E16765" w:rsidP="00E16765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группам (подгруппам) видов расходов, разделам, подразделам</w:t>
      </w:r>
    </w:p>
    <w:p w:rsidR="00E16765" w:rsidRPr="008256E2" w:rsidRDefault="00E16765" w:rsidP="00E16765">
      <w:pPr>
        <w:widowControl w:val="0"/>
        <w:tabs>
          <w:tab w:val="center" w:pos="773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классификации расходов областного бюджета на 2014 год</w:t>
      </w:r>
    </w:p>
    <w:p w:rsidR="00E16765" w:rsidRPr="008256E2" w:rsidRDefault="00E16765" w:rsidP="00E16765">
      <w:pPr>
        <w:widowControl w:val="0"/>
        <w:tabs>
          <w:tab w:val="left" w:pos="13410"/>
        </w:tabs>
        <w:autoSpaceDE w:val="0"/>
        <w:autoSpaceDN w:val="0"/>
        <w:adjustRightInd w:val="0"/>
        <w:spacing w:before="408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(тыс. рублей)</w:t>
      </w:r>
    </w:p>
    <w:p w:rsidR="00E16765" w:rsidRPr="008256E2" w:rsidRDefault="00E16765" w:rsidP="00E16765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21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E16765" w:rsidRPr="008256E2" w:rsidRDefault="00E16765" w:rsidP="00E16765">
      <w:pPr>
        <w:widowControl w:val="0"/>
        <w:tabs>
          <w:tab w:val="left" w:pos="90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ВСЕГО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10 504,8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"Развитие муниципальной службы Отрадовского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01 0 0000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сельского поселения"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Подпрограмма"Развитие муниципальной службы в сельском поселении"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01 1 0000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0,0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поселения"Защита населения и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02 0 0000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181,8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территории от чрезвычайных ситуаций, обеспечение пожарной безопасности и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безопасности людей на водных объектах"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Подпрограмма "Пожарная безопасность"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02 1 0000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80,0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Мероприятия по обеспечению пожарной безопасности (Иные закупки товаров,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02 1 2831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09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80,0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Подпрограмма "Защита населения от чрезвычайных ситуаций"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02 2 0000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101,8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Мероприятия по защите населения (Иные закупки товаров, работ и услуг для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02 2 2832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09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10,0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E16765" w:rsidRPr="008256E2" w:rsidRDefault="00E16765" w:rsidP="00E16765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br w:type="page"/>
      </w:r>
      <w:r w:rsidRPr="008256E2">
        <w:rPr>
          <w:rFonts w:ascii="Times New Roman" w:hAnsi="Times New Roman"/>
          <w:sz w:val="24"/>
          <w:szCs w:val="24"/>
        </w:rPr>
        <w:lastRenderedPageBreak/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Межбюджетные трансферты из бюджета сельского поселения бюджету Азовского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02 2 8502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540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09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91,8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района о части полномочий по защите населения и территории от ЧС природного и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техногенного характера (Иные межбюджетные трансферты)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"Обеспечение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03 0 0000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общественного порядка противодействие преступности"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Подпрограмма "Профилактика экстремизма и терроризма в сельском поселении"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03 1 0000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0,0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Подпрограмма "Комплексные меры противодействия злоупотреблению наркотиками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03 2 0000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 и их незаконному обороту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"Развитие транспортной системы Отрадовского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04 0 0000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865,9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сельского поселения"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Подпрограмма "Развитие транспортной инфраструктуры в сельском поселении"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04 1 0000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865,9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расходов на ремонт автодорог общего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04 1 0351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09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11,7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пользования местного значения (Иные закупки товаров, работ и услуг для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 общего пользования местного значения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04 1 2838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09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633,1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 (Иные закупки товаров, работ и услуг для обеспечения государственных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Расходы на ремонт и содержание автодорог общего пользования местного значения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04 1 7351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09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221,1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 (Иные закупки товаров, работ и услуг для обеспечения государственных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"Обеспечение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05 0 0000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300,0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качественными жилищно-коммунальными услугами населения"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Подпрограмма "Создание условий для обеспечения качественными коммунальными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05 1 0000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300,0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 услугами население сельского поселения"</w:t>
      </w:r>
    </w:p>
    <w:p w:rsidR="00E16765" w:rsidRPr="008256E2" w:rsidRDefault="00E16765" w:rsidP="00E16765">
      <w:pPr>
        <w:widowControl w:val="0"/>
        <w:tabs>
          <w:tab w:val="right" w:pos="15300"/>
        </w:tabs>
        <w:autoSpaceDE w:val="0"/>
        <w:autoSpaceDN w:val="0"/>
        <w:adjustRightInd w:val="0"/>
        <w:spacing w:before="119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</w:t>
      </w:r>
    </w:p>
    <w:p w:rsidR="00E16765" w:rsidRPr="008256E2" w:rsidRDefault="00E16765" w:rsidP="00E16765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br w:type="page"/>
      </w:r>
      <w:r w:rsidRPr="008256E2">
        <w:rPr>
          <w:rFonts w:ascii="Times New Roman" w:hAnsi="Times New Roman"/>
          <w:sz w:val="24"/>
          <w:szCs w:val="24"/>
        </w:rPr>
        <w:lastRenderedPageBreak/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Расходы на ремонт и обслуживание объектов водоснабжения, развития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05 1 2863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05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02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300,0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коммунальной инфраструктуры повышение качества водоснабжения (Иные закупки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 товаров, работ и услуг для обеспечения государственных 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Подпрограмма "Создание условий для обеспечения качественными коммунальными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05 2 0000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 услугами население сельского поселения"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"Энергоэффективность и развитие энергетики в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06 0 0000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3,0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Отрадовском сельском поселении"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Подпрограмма "Энергосбережение и повышение энергетической эффективности в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06 1 0000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3,0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сельском поселении"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Мероприятия по замене ламп накаливания и других неэффективных элементов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06 1 2843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3,0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систем освещения, в том числе светильников, на энергорсберегающие( в том числе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 не менее 30% от объема светодиодов) (Иные закупки товаров, работ и услуг для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6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"Развитие сетей наружного освещения Отрадовского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07 0 0000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746,7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сельского поселения"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Подпрограмма "Развитие сетей наружного освещения"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07 1 0000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746,7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Мероприятия по энергосбережению уличного освещения (Иные закупки товаров,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07 1 2845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05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27,0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Мероприятия по оплате и обслуживанию уличного освещения (Иные закупки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07 1 2861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05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719,7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товаров, работ и услуг для обеспечения государственных 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"Озеленение территории Отрадовского сельского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08 0 0000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поселения"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Подпрограмма "Озеленение территории"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08 1 0000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0,0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"Благоустройство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09 0 0000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456,6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территории"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Подпрограмма "Прочее благоустройство"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09 1 0000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456,6</w:t>
      </w:r>
    </w:p>
    <w:p w:rsidR="00E16765" w:rsidRPr="008256E2" w:rsidRDefault="00E16765" w:rsidP="00E16765">
      <w:pPr>
        <w:widowControl w:val="0"/>
        <w:tabs>
          <w:tab w:val="right" w:pos="15300"/>
        </w:tabs>
        <w:autoSpaceDE w:val="0"/>
        <w:autoSpaceDN w:val="0"/>
        <w:adjustRightInd w:val="0"/>
        <w:spacing w:before="410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3</w:t>
      </w:r>
    </w:p>
    <w:p w:rsidR="00E16765" w:rsidRPr="008256E2" w:rsidRDefault="00E16765" w:rsidP="00E16765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br w:type="page"/>
      </w:r>
      <w:r w:rsidRPr="008256E2">
        <w:rPr>
          <w:rFonts w:ascii="Times New Roman" w:hAnsi="Times New Roman"/>
          <w:sz w:val="24"/>
          <w:szCs w:val="24"/>
        </w:rPr>
        <w:lastRenderedPageBreak/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Расходы по обустройству и содержанию детских площадок (Иные закупки товаров,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09 1 2851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05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100,0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 работ и услуг для обеспечения государственных 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Расходы по содержанию и ремонту площадок мусорных контейнеров и площадок к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09 1 2852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05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356,6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 ним, а также содержание территории сельского поселения (Иные закупки товаров,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"Развитие культуры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10 0 0000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2 875,7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Отрадовского сельского поселения"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Подпрограмма "Развитие культуры"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10 1 0000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2 875,7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Мероприятия на софинансирование расходов на повышение заработной платы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10 1 0385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610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08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18,5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работникам муниципальных учреждений культуры в рамках подпрограммы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"Развитие культуры" (Субсидии бюджетным учреждениям)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культуры (Субсидии бюджетным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10 1 2859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610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08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1 927,3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Субсидия на обеспечение деятельности библиотек (Субсидии бюджетным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10 1 2959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610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08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578,4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Расходы на повышение заработной платы работникам муниципальных учреждений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10 1 7385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610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08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351,5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культуры в рамках подпрограммы "Развитие культуры" (Субсидии бюджетным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учреждениям)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Муниципальная программа Отрадовского сельского поселения "Развитие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11 0 0000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11,6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физической культуры и спорта"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Подпрограмма "Развитие физической культуры и спорта"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11 1 0000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11,6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Расходы на физкультурные и массово-спортивные мероприятия (Иные закупки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11 1 2836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11,6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товаров, работ и услуг для обеспечения государственных 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Муниципальная программа "Управление муниципальными финансами Отрадовского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13 0 0000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3 245,7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 сельского поселения"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42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Подпрограмма "Нормативно-методическое обеспечение и организация бюджетного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13 1 0000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3 245,7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процесса"</w:t>
      </w:r>
    </w:p>
    <w:p w:rsidR="00E16765" w:rsidRPr="008256E2" w:rsidRDefault="00E16765" w:rsidP="00E16765">
      <w:pPr>
        <w:widowControl w:val="0"/>
        <w:tabs>
          <w:tab w:val="right" w:pos="15300"/>
        </w:tabs>
        <w:autoSpaceDE w:val="0"/>
        <w:autoSpaceDN w:val="0"/>
        <w:adjustRightInd w:val="0"/>
        <w:spacing w:before="459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4</w:t>
      </w:r>
    </w:p>
    <w:p w:rsidR="00E16765" w:rsidRPr="008256E2" w:rsidRDefault="00E16765" w:rsidP="00E16765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br w:type="page"/>
      </w:r>
      <w:r w:rsidRPr="008256E2">
        <w:rPr>
          <w:rFonts w:ascii="Times New Roman" w:hAnsi="Times New Roman"/>
          <w:sz w:val="24"/>
          <w:szCs w:val="24"/>
        </w:rPr>
        <w:lastRenderedPageBreak/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работников муниципальных органов (Расходы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13 1 0011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120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2 495,9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на выплаты персоналу государственных (муниципальных) органов)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Расходы на обеспечение функций муниципальных органов (Иные закупки товаров,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13 1 0019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749,8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работ и услуг для обеспечения государственных 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Обеспечение деятельности глав сельских поселений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89 0 0000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821,8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Глава сельского поселения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89 1 0000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821,8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Расходы на выплаты по оплате труда работников муниципальных органов (Расходы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89 1 0011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120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02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821,8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на выплаты персоналу государственных (муниципальных) органов)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Непрограммные расходы муниципальных органов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99 0 0000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996,0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Непрограммные расходы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99 9 0000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996,0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Погашение кредиторской задолженности на изготовление ПСД на строительство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99 9 2842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410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09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269,0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автодорог общего пользования общего значения в рамках не программных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расходов (Бюджетные инвестиции)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Оценка государственного имущества признание прав и регулирование отношений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99 9 2858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100,0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недвижимости государственной собственности (Иные закупки товаров, работ и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услуг для обеспечения государственных 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Расходы на уплату налога на имущество организаций, земельного налога, а также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99 9 2860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830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10,0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уплата прочих налогов и сборов и иных платежей (Исполнение судебных актов)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Расходы на уплату налога на имущество организаций, земельного налога, а также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99 9 2860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850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251,5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уплата прочих налогов и сборов и иных платежей (Уплата налогов, сборов и иных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платежей)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Выполнение других обязательств государства (Иные закупки товаров, работ и услуг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99 9 2899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12,5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 для обеспечения государственных 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Выполнение других обязательств государства (Уплата налогов, сборов и иных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99 9 2899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850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5,0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платежей)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38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первичного воинского учета на территориях где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99 9 5118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120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02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03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154,4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отсутствуют военные комиссариаты (Расходы на выплаты персоналу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государственных (муниципальных) органов)</w:t>
      </w:r>
    </w:p>
    <w:p w:rsidR="00E16765" w:rsidRPr="008256E2" w:rsidRDefault="00E16765" w:rsidP="00E16765">
      <w:pPr>
        <w:widowControl w:val="0"/>
        <w:tabs>
          <w:tab w:val="right" w:pos="15300"/>
        </w:tabs>
        <w:autoSpaceDE w:val="0"/>
        <w:autoSpaceDN w:val="0"/>
        <w:adjustRightInd w:val="0"/>
        <w:spacing w:before="115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5</w:t>
      </w:r>
    </w:p>
    <w:p w:rsidR="00E16765" w:rsidRPr="008256E2" w:rsidRDefault="00E16765" w:rsidP="00E16765">
      <w:pPr>
        <w:widowControl w:val="0"/>
        <w:tabs>
          <w:tab w:val="center" w:pos="5062"/>
          <w:tab w:val="center" w:pos="10822"/>
          <w:tab w:val="center" w:pos="11805"/>
          <w:tab w:val="center" w:pos="12375"/>
          <w:tab w:val="center" w:pos="12952"/>
          <w:tab w:val="center" w:pos="14370"/>
        </w:tabs>
        <w:autoSpaceDE w:val="0"/>
        <w:autoSpaceDN w:val="0"/>
        <w:adjustRightInd w:val="0"/>
        <w:spacing w:before="135" w:after="0" w:line="240" w:lineRule="auto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br w:type="page"/>
      </w:r>
      <w:r w:rsidRPr="008256E2">
        <w:rPr>
          <w:rFonts w:ascii="Times New Roman" w:hAnsi="Times New Roman"/>
          <w:sz w:val="24"/>
          <w:szCs w:val="24"/>
        </w:rPr>
        <w:lastRenderedPageBreak/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Наименование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ЦСР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ВР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Рз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ПР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b/>
          <w:bCs/>
          <w:color w:val="000000"/>
          <w:sz w:val="24"/>
          <w:szCs w:val="24"/>
        </w:rPr>
        <w:t>Сумма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81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Иные межбюджетные трансферты на погашение кредиторской задолженности в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99 9 7107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06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179,0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рамках не программных расходов (Иные закупки товаров, работ и услуг для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обеспечения государственных (муниципальных)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5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Субвенция на осуществление полномочий по определению перечня должностных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99 9 7239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240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0,2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лиц, уполномоченных составлять протоколы об административных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правонарушениях, предусмотренных статьями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2.2,2.4,2.7,2.9,3.2,4.1,4.4,5.1,5.2,6.2,6.3,6.4,7.1,7.2,7.3(в части нарушения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установленных нормативными правовыми актами органов местного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самоуправления правил организации пассажирских перевозок автомобильным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транспортом),8.1-8.3,частью 2 статьи 9.1,статьей 9.3 Областного закона от 25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октября 2002 года №273-ЗС "Об административных правонарушениях" (Иные 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закупки товаров, работ и услуг для обеспечения государственных (муниципальных)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 нужд)</w:t>
      </w:r>
    </w:p>
    <w:p w:rsidR="00E16765" w:rsidRPr="008256E2" w:rsidRDefault="00E16765" w:rsidP="00E16765">
      <w:pPr>
        <w:widowControl w:val="0"/>
        <w:tabs>
          <w:tab w:val="left" w:pos="90"/>
          <w:tab w:val="center" w:pos="10837"/>
          <w:tab w:val="center" w:pos="11827"/>
          <w:tab w:val="center" w:pos="12382"/>
          <w:tab w:val="center" w:pos="12975"/>
          <w:tab w:val="right" w:pos="15495"/>
        </w:tabs>
        <w:autoSpaceDE w:val="0"/>
        <w:autoSpaceDN w:val="0"/>
        <w:adjustRightInd w:val="0"/>
        <w:spacing w:before="173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 xml:space="preserve">Мебюджетные трансферты по передаче полномочий в области градостроительства 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99 9 8501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540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01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04</w:t>
      </w: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14,4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на территории сельского поселения (Иные межбюджетные трансферты)</w:t>
      </w:r>
    </w:p>
    <w:p w:rsidR="00E16765" w:rsidRPr="008256E2" w:rsidRDefault="00E16765" w:rsidP="00E16765">
      <w:pPr>
        <w:widowControl w:val="0"/>
        <w:tabs>
          <w:tab w:val="left" w:pos="90"/>
        </w:tabs>
        <w:autoSpaceDE w:val="0"/>
        <w:autoSpaceDN w:val="0"/>
        <w:adjustRightInd w:val="0"/>
        <w:spacing w:before="397" w:after="0" w:line="240" w:lineRule="auto"/>
        <w:rPr>
          <w:rFonts w:ascii="Times New Roman" w:hAnsi="Times New Roman"/>
          <w:color w:val="000000"/>
          <w:sz w:val="24"/>
          <w:szCs w:val="24"/>
        </w:rPr>
      </w:pPr>
      <w:r w:rsidRPr="008256E2">
        <w:rPr>
          <w:rFonts w:ascii="Times New Roman" w:hAnsi="Times New Roman"/>
          <w:sz w:val="24"/>
          <w:szCs w:val="24"/>
        </w:rPr>
        <w:tab/>
      </w:r>
      <w:r w:rsidRPr="008256E2">
        <w:rPr>
          <w:rFonts w:ascii="Times New Roman" w:hAnsi="Times New Roman"/>
          <w:color w:val="000000"/>
          <w:sz w:val="24"/>
          <w:szCs w:val="24"/>
        </w:rPr>
        <w:t>Глава Отрадовского сельского поселения                                  С.Г.Матишов</w:t>
      </w:r>
    </w:p>
    <w:p w:rsidR="00E16765" w:rsidRDefault="00E16765" w:rsidP="00A2183A">
      <w:pPr>
        <w:widowControl w:val="0"/>
        <w:tabs>
          <w:tab w:val="left" w:pos="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  <w:sectPr w:rsidR="00E16765" w:rsidSect="00E16765">
          <w:pgSz w:w="16838" w:h="11906" w:orient="landscape"/>
          <w:pgMar w:top="567" w:right="536" w:bottom="566" w:left="709" w:header="142" w:footer="0" w:gutter="0"/>
          <w:cols w:space="708"/>
          <w:titlePg/>
          <w:docGrid w:linePitch="360"/>
        </w:sect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3E6895">
      <w:pPr>
        <w:pStyle w:val="ab"/>
        <w:jc w:val="left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E6C16" w:rsidRDefault="006E6C16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635AAF" w:rsidRDefault="00635AAF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38399C" w:rsidRDefault="0038399C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C56489" w:rsidRDefault="00C56489" w:rsidP="00AE33B7">
      <w:pPr>
        <w:pStyle w:val="ab"/>
        <w:rPr>
          <w:sz w:val="22"/>
          <w:szCs w:val="22"/>
        </w:rPr>
      </w:pPr>
    </w:p>
    <w:p w:rsidR="0029176D" w:rsidRPr="00EC7940" w:rsidRDefault="0029176D" w:rsidP="00AE33B7">
      <w:pPr>
        <w:pStyle w:val="ab"/>
        <w:rPr>
          <w:sz w:val="22"/>
          <w:szCs w:val="22"/>
        </w:rPr>
      </w:pPr>
    </w:p>
    <w:p w:rsidR="0045023B" w:rsidRDefault="0045023B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45023B" w:rsidRDefault="00241A3A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ВЕСТНИК</w:t>
      </w:r>
    </w:p>
    <w:p w:rsidR="00DB4498" w:rsidRDefault="00E32352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ОТРАДОВСКОГО</w:t>
      </w:r>
      <w:r w:rsidR="00DB4498">
        <w:rPr>
          <w:rFonts w:ascii="Times New Roman" w:hAnsi="Times New Roman"/>
          <w:b/>
          <w:sz w:val="20"/>
          <w:szCs w:val="20"/>
        </w:rPr>
        <w:t xml:space="preserve"> 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СЕЛЬСКОГО ПОСЕЛЕНИЯ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Подписано в печать </w:t>
      </w:r>
      <w:r w:rsidR="00F5134C">
        <w:rPr>
          <w:rFonts w:ascii="Times New Roman" w:hAnsi="Times New Roman"/>
          <w:sz w:val="20"/>
          <w:szCs w:val="20"/>
        </w:rPr>
        <w:t>31</w:t>
      </w:r>
      <w:r w:rsidRPr="001D4B9E">
        <w:rPr>
          <w:rFonts w:ascii="Times New Roman" w:hAnsi="Times New Roman"/>
          <w:sz w:val="20"/>
          <w:szCs w:val="20"/>
        </w:rPr>
        <w:t>.</w:t>
      </w:r>
      <w:bookmarkStart w:id="1" w:name="_GoBack"/>
      <w:bookmarkEnd w:id="1"/>
      <w:r w:rsidR="00F5134C">
        <w:rPr>
          <w:rFonts w:ascii="Times New Roman" w:hAnsi="Times New Roman"/>
          <w:sz w:val="20"/>
          <w:szCs w:val="20"/>
        </w:rPr>
        <w:t>12</w:t>
      </w:r>
      <w:r w:rsidR="0093637C">
        <w:rPr>
          <w:rFonts w:ascii="Times New Roman" w:hAnsi="Times New Roman"/>
          <w:sz w:val="20"/>
          <w:szCs w:val="20"/>
        </w:rPr>
        <w:t>.2014</w:t>
      </w:r>
      <w:r w:rsidRPr="001D4B9E">
        <w:rPr>
          <w:rFonts w:ascii="Times New Roman" w:hAnsi="Times New Roman"/>
          <w:sz w:val="20"/>
          <w:szCs w:val="20"/>
        </w:rPr>
        <w:t xml:space="preserve"> г.</w:t>
      </w:r>
    </w:p>
    <w:p w:rsidR="00DB4498" w:rsidRDefault="00A74738" w:rsidP="00F227F6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Формат А4, </w:t>
      </w:r>
      <w:r w:rsidR="00F5134C">
        <w:rPr>
          <w:rFonts w:ascii="Times New Roman" w:hAnsi="Times New Roman"/>
          <w:sz w:val="20"/>
          <w:szCs w:val="20"/>
        </w:rPr>
        <w:t>26</w:t>
      </w:r>
      <w:r w:rsidR="00DB4498">
        <w:rPr>
          <w:rFonts w:ascii="Times New Roman" w:hAnsi="Times New Roman"/>
          <w:sz w:val="20"/>
          <w:szCs w:val="20"/>
        </w:rPr>
        <w:t>л., бумага писчая.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Тираж 10</w:t>
      </w:r>
      <w:r w:rsidR="00DB4498">
        <w:rPr>
          <w:rFonts w:ascii="Times New Roman" w:hAnsi="Times New Roman"/>
          <w:sz w:val="20"/>
          <w:szCs w:val="20"/>
        </w:rPr>
        <w:t xml:space="preserve"> экз.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Адрес редакции: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346768</w:t>
      </w:r>
      <w:r w:rsidR="00DB4498">
        <w:rPr>
          <w:rFonts w:ascii="Times New Roman" w:hAnsi="Times New Roman"/>
          <w:sz w:val="20"/>
          <w:szCs w:val="20"/>
        </w:rPr>
        <w:t>, Ростовская область, Азовский район,</w:t>
      </w:r>
    </w:p>
    <w:p w:rsidR="00DB4498" w:rsidRDefault="00F65F8B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с. Отрадовка, ул. Курышко, 21</w:t>
      </w:r>
      <w:r w:rsidR="00DB4498">
        <w:rPr>
          <w:rFonts w:ascii="Times New Roman" w:hAnsi="Times New Roman"/>
          <w:sz w:val="20"/>
          <w:szCs w:val="20"/>
        </w:rPr>
        <w:t>.</w:t>
      </w:r>
    </w:p>
    <w:p w:rsidR="00DB4498" w:rsidRDefault="00DB4498" w:rsidP="006F0F7F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Тел: 8 (863</w:t>
      </w:r>
      <w:r w:rsidR="00F65F8B">
        <w:rPr>
          <w:rFonts w:ascii="Times New Roman" w:hAnsi="Times New Roman"/>
          <w:sz w:val="20"/>
          <w:szCs w:val="20"/>
        </w:rPr>
        <w:t>42) 9-7-7-24</w:t>
      </w:r>
    </w:p>
    <w:p w:rsidR="00DB4498" w:rsidRPr="006F0F7F" w:rsidRDefault="00DB4498" w:rsidP="006F0F7F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</w:p>
    <w:sectPr w:rsidR="00DB4498" w:rsidRPr="006F0F7F" w:rsidSect="00F60A63">
      <w:pgSz w:w="11906" w:h="16838"/>
      <w:pgMar w:top="395" w:right="991" w:bottom="709" w:left="851" w:header="142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5DFC" w:rsidRDefault="00F95DFC" w:rsidP="00E31E1F">
      <w:pPr>
        <w:spacing w:after="0" w:line="240" w:lineRule="auto"/>
      </w:pPr>
      <w:r>
        <w:separator/>
      </w:r>
    </w:p>
  </w:endnote>
  <w:endnote w:type="continuationSeparator" w:id="1">
    <w:p w:rsidR="00F95DFC" w:rsidRDefault="00F95DFC" w:rsidP="00E31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Sans Serif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5DFC" w:rsidRDefault="00F95DFC" w:rsidP="00E31E1F">
      <w:pPr>
        <w:spacing w:after="0" w:line="240" w:lineRule="auto"/>
      </w:pPr>
      <w:r>
        <w:separator/>
      </w:r>
    </w:p>
  </w:footnote>
  <w:footnote w:type="continuationSeparator" w:id="1">
    <w:p w:rsidR="00F95DFC" w:rsidRDefault="00F95DFC" w:rsidP="00E31E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C8" w:rsidRDefault="00694968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057C8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057C8">
      <w:rPr>
        <w:rStyle w:val="a7"/>
        <w:noProof/>
      </w:rPr>
      <w:t>20</w:t>
    </w:r>
    <w:r>
      <w:rPr>
        <w:rStyle w:val="a7"/>
      </w:rPr>
      <w:fldChar w:fldCharType="end"/>
    </w:r>
  </w:p>
  <w:p w:rsidR="003057C8" w:rsidRDefault="003057C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05"/>
      </w:pPr>
    </w:lvl>
    <w:lvl w:ilvl="1">
      <w:start w:val="1"/>
      <w:numFmt w:val="decimal"/>
      <w:lvlText w:val="%2)"/>
      <w:lvlJc w:val="left"/>
      <w:pPr>
        <w:tabs>
          <w:tab w:val="num" w:pos="1185"/>
        </w:tabs>
        <w:ind w:left="1185" w:hanging="39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18A06234"/>
    <w:multiLevelType w:val="hybridMultilevel"/>
    <w:tmpl w:val="9C608478"/>
    <w:lvl w:ilvl="0" w:tplc="FE7EB97E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>
    <w:nsid w:val="193A0A38"/>
    <w:multiLevelType w:val="hybridMultilevel"/>
    <w:tmpl w:val="D9286CE4"/>
    <w:lvl w:ilvl="0" w:tplc="02F82C1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>
    <w:nsid w:val="223D264A"/>
    <w:multiLevelType w:val="hybridMultilevel"/>
    <w:tmpl w:val="3AD8BF3E"/>
    <w:lvl w:ilvl="0" w:tplc="215AE094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6">
    <w:nsid w:val="279E1A92"/>
    <w:multiLevelType w:val="hybridMultilevel"/>
    <w:tmpl w:val="360CD422"/>
    <w:lvl w:ilvl="0" w:tplc="2CB8145A">
      <w:start w:val="1"/>
      <w:numFmt w:val="decimal"/>
      <w:lvlText w:val="%1."/>
      <w:lvlJc w:val="left"/>
      <w:pPr>
        <w:ind w:left="81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  <w:rPr>
        <w:rFonts w:cs="Times New Roman"/>
      </w:rPr>
    </w:lvl>
  </w:abstractNum>
  <w:abstractNum w:abstractNumId="7">
    <w:nsid w:val="2C6D202B"/>
    <w:multiLevelType w:val="hybridMultilevel"/>
    <w:tmpl w:val="CAD62B98"/>
    <w:lvl w:ilvl="0" w:tplc="B3FAED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2DEF6F44"/>
    <w:multiLevelType w:val="hybridMultilevel"/>
    <w:tmpl w:val="DC02EC1A"/>
    <w:lvl w:ilvl="0" w:tplc="6F14E2B6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>
    <w:nsid w:val="36BE55EC"/>
    <w:multiLevelType w:val="hybridMultilevel"/>
    <w:tmpl w:val="30BA9FA0"/>
    <w:lvl w:ilvl="0" w:tplc="51A0FF08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0717096"/>
    <w:multiLevelType w:val="hybridMultilevel"/>
    <w:tmpl w:val="EB801718"/>
    <w:lvl w:ilvl="0" w:tplc="87AAFFAA">
      <w:start w:val="1"/>
      <w:numFmt w:val="decimal"/>
      <w:lvlText w:val="%1)"/>
      <w:lvlJc w:val="left"/>
      <w:pPr>
        <w:tabs>
          <w:tab w:val="num" w:pos="1728"/>
        </w:tabs>
        <w:ind w:left="1728" w:hanging="10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1">
    <w:nsid w:val="72BD7FD1"/>
    <w:multiLevelType w:val="hybridMultilevel"/>
    <w:tmpl w:val="8EFE2E90"/>
    <w:lvl w:ilvl="0" w:tplc="57642962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1"/>
  </w:num>
  <w:num w:numId="2">
    <w:abstractNumId w:val="9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5"/>
  </w:num>
  <w:num w:numId="10">
    <w:abstractNumId w:val="6"/>
  </w:num>
  <w:num w:numId="11">
    <w:abstractNumId w:val="1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TrackMoves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10E4"/>
    <w:rsid w:val="00002F54"/>
    <w:rsid w:val="000056B0"/>
    <w:rsid w:val="000075A1"/>
    <w:rsid w:val="00014103"/>
    <w:rsid w:val="00016256"/>
    <w:rsid w:val="00017044"/>
    <w:rsid w:val="0001798F"/>
    <w:rsid w:val="0002280B"/>
    <w:rsid w:val="00025B90"/>
    <w:rsid w:val="00031062"/>
    <w:rsid w:val="00034450"/>
    <w:rsid w:val="00036D57"/>
    <w:rsid w:val="00040871"/>
    <w:rsid w:val="000458F9"/>
    <w:rsid w:val="00045D4C"/>
    <w:rsid w:val="000466DB"/>
    <w:rsid w:val="00046FE2"/>
    <w:rsid w:val="0005124E"/>
    <w:rsid w:val="00052E91"/>
    <w:rsid w:val="00053E15"/>
    <w:rsid w:val="00054D63"/>
    <w:rsid w:val="00056F62"/>
    <w:rsid w:val="000605BD"/>
    <w:rsid w:val="000621C1"/>
    <w:rsid w:val="00062D9F"/>
    <w:rsid w:val="000635E8"/>
    <w:rsid w:val="000640AD"/>
    <w:rsid w:val="00065CBA"/>
    <w:rsid w:val="0006639D"/>
    <w:rsid w:val="00067F10"/>
    <w:rsid w:val="0007064A"/>
    <w:rsid w:val="00071EA8"/>
    <w:rsid w:val="00074E3B"/>
    <w:rsid w:val="000760B5"/>
    <w:rsid w:val="0008044C"/>
    <w:rsid w:val="0008055D"/>
    <w:rsid w:val="0008098C"/>
    <w:rsid w:val="00092BCD"/>
    <w:rsid w:val="000948AB"/>
    <w:rsid w:val="00094BDC"/>
    <w:rsid w:val="000A0577"/>
    <w:rsid w:val="000A35DC"/>
    <w:rsid w:val="000A3E31"/>
    <w:rsid w:val="000A67EA"/>
    <w:rsid w:val="000B0916"/>
    <w:rsid w:val="000B467B"/>
    <w:rsid w:val="000B6001"/>
    <w:rsid w:val="000B746A"/>
    <w:rsid w:val="000C1185"/>
    <w:rsid w:val="000C496D"/>
    <w:rsid w:val="000D0095"/>
    <w:rsid w:val="000D0D2E"/>
    <w:rsid w:val="000D15D2"/>
    <w:rsid w:val="000D7354"/>
    <w:rsid w:val="000D7C44"/>
    <w:rsid w:val="000E0D5E"/>
    <w:rsid w:val="000E0EE7"/>
    <w:rsid w:val="000E2818"/>
    <w:rsid w:val="000E2B92"/>
    <w:rsid w:val="000E361F"/>
    <w:rsid w:val="000E4254"/>
    <w:rsid w:val="000E4EFF"/>
    <w:rsid w:val="000E619A"/>
    <w:rsid w:val="000F09E9"/>
    <w:rsid w:val="000F262F"/>
    <w:rsid w:val="000F4123"/>
    <w:rsid w:val="000F603B"/>
    <w:rsid w:val="001002AD"/>
    <w:rsid w:val="00101A81"/>
    <w:rsid w:val="001028B0"/>
    <w:rsid w:val="00103471"/>
    <w:rsid w:val="00106B14"/>
    <w:rsid w:val="0011122B"/>
    <w:rsid w:val="001120AB"/>
    <w:rsid w:val="00117190"/>
    <w:rsid w:val="00117D9A"/>
    <w:rsid w:val="00120B5A"/>
    <w:rsid w:val="0012382C"/>
    <w:rsid w:val="00126A08"/>
    <w:rsid w:val="001303FE"/>
    <w:rsid w:val="001357BC"/>
    <w:rsid w:val="00135DF9"/>
    <w:rsid w:val="0014265A"/>
    <w:rsid w:val="00145D3B"/>
    <w:rsid w:val="0015361F"/>
    <w:rsid w:val="0015656C"/>
    <w:rsid w:val="0016032B"/>
    <w:rsid w:val="00165460"/>
    <w:rsid w:val="00165A88"/>
    <w:rsid w:val="00165C47"/>
    <w:rsid w:val="00167C17"/>
    <w:rsid w:val="00171A85"/>
    <w:rsid w:val="001738F5"/>
    <w:rsid w:val="0017651E"/>
    <w:rsid w:val="00176D1D"/>
    <w:rsid w:val="0017737B"/>
    <w:rsid w:val="00183882"/>
    <w:rsid w:val="00183D16"/>
    <w:rsid w:val="00185AD0"/>
    <w:rsid w:val="00185B88"/>
    <w:rsid w:val="00191237"/>
    <w:rsid w:val="00191CA8"/>
    <w:rsid w:val="00197764"/>
    <w:rsid w:val="001A05B0"/>
    <w:rsid w:val="001A1124"/>
    <w:rsid w:val="001A1F61"/>
    <w:rsid w:val="001A5F3E"/>
    <w:rsid w:val="001B0BD3"/>
    <w:rsid w:val="001B6525"/>
    <w:rsid w:val="001C243F"/>
    <w:rsid w:val="001C5739"/>
    <w:rsid w:val="001C772C"/>
    <w:rsid w:val="001D05A2"/>
    <w:rsid w:val="001D07D0"/>
    <w:rsid w:val="001D114C"/>
    <w:rsid w:val="001D17C4"/>
    <w:rsid w:val="001D2D63"/>
    <w:rsid w:val="001D3C4D"/>
    <w:rsid w:val="001D4B9E"/>
    <w:rsid w:val="001D660A"/>
    <w:rsid w:val="001D735D"/>
    <w:rsid w:val="001E3D7B"/>
    <w:rsid w:val="001F0DAC"/>
    <w:rsid w:val="001F5FF0"/>
    <w:rsid w:val="001F6B52"/>
    <w:rsid w:val="001F7395"/>
    <w:rsid w:val="001F79DD"/>
    <w:rsid w:val="00200BBE"/>
    <w:rsid w:val="00204DFB"/>
    <w:rsid w:val="00206B61"/>
    <w:rsid w:val="00207D53"/>
    <w:rsid w:val="00211C91"/>
    <w:rsid w:val="002128B9"/>
    <w:rsid w:val="00212EE4"/>
    <w:rsid w:val="00215F37"/>
    <w:rsid w:val="00220383"/>
    <w:rsid w:val="00221AB4"/>
    <w:rsid w:val="00223403"/>
    <w:rsid w:val="00225E0D"/>
    <w:rsid w:val="00226DD8"/>
    <w:rsid w:val="00232194"/>
    <w:rsid w:val="0023270D"/>
    <w:rsid w:val="002405FE"/>
    <w:rsid w:val="00241A3A"/>
    <w:rsid w:val="002519C7"/>
    <w:rsid w:val="00254CE5"/>
    <w:rsid w:val="00255D64"/>
    <w:rsid w:val="00257657"/>
    <w:rsid w:val="00260054"/>
    <w:rsid w:val="00262B7D"/>
    <w:rsid w:val="002654A0"/>
    <w:rsid w:val="00272FD1"/>
    <w:rsid w:val="002769E4"/>
    <w:rsid w:val="00281636"/>
    <w:rsid w:val="00282223"/>
    <w:rsid w:val="00282A54"/>
    <w:rsid w:val="00285C5E"/>
    <w:rsid w:val="00290429"/>
    <w:rsid w:val="0029176D"/>
    <w:rsid w:val="00291BD0"/>
    <w:rsid w:val="00291CF0"/>
    <w:rsid w:val="00291E8F"/>
    <w:rsid w:val="002935CE"/>
    <w:rsid w:val="00293D8A"/>
    <w:rsid w:val="00294A3A"/>
    <w:rsid w:val="002956F9"/>
    <w:rsid w:val="00297F82"/>
    <w:rsid w:val="002A2171"/>
    <w:rsid w:val="002A52A3"/>
    <w:rsid w:val="002A67F1"/>
    <w:rsid w:val="002A6BF8"/>
    <w:rsid w:val="002A71AC"/>
    <w:rsid w:val="002B007E"/>
    <w:rsid w:val="002B112A"/>
    <w:rsid w:val="002B1CAF"/>
    <w:rsid w:val="002B783A"/>
    <w:rsid w:val="002B7CC2"/>
    <w:rsid w:val="002C0868"/>
    <w:rsid w:val="002C3A7A"/>
    <w:rsid w:val="002C416F"/>
    <w:rsid w:val="002C543B"/>
    <w:rsid w:val="002C74E1"/>
    <w:rsid w:val="002C778C"/>
    <w:rsid w:val="002D0D51"/>
    <w:rsid w:val="002D1287"/>
    <w:rsid w:val="002D1D64"/>
    <w:rsid w:val="002D2A4B"/>
    <w:rsid w:val="002D37B9"/>
    <w:rsid w:val="002D380A"/>
    <w:rsid w:val="002D6122"/>
    <w:rsid w:val="002D6160"/>
    <w:rsid w:val="002D6175"/>
    <w:rsid w:val="002D690A"/>
    <w:rsid w:val="002D6BF6"/>
    <w:rsid w:val="002D7A50"/>
    <w:rsid w:val="002E3758"/>
    <w:rsid w:val="002F0A8C"/>
    <w:rsid w:val="002F4C7E"/>
    <w:rsid w:val="002F776E"/>
    <w:rsid w:val="003000EB"/>
    <w:rsid w:val="00300C85"/>
    <w:rsid w:val="00302938"/>
    <w:rsid w:val="003035D0"/>
    <w:rsid w:val="003057C8"/>
    <w:rsid w:val="00310337"/>
    <w:rsid w:val="0031785D"/>
    <w:rsid w:val="00317C4B"/>
    <w:rsid w:val="00321CB5"/>
    <w:rsid w:val="0032253C"/>
    <w:rsid w:val="00323EFB"/>
    <w:rsid w:val="00324294"/>
    <w:rsid w:val="00325CC9"/>
    <w:rsid w:val="00333887"/>
    <w:rsid w:val="00341679"/>
    <w:rsid w:val="00341BE6"/>
    <w:rsid w:val="00343E46"/>
    <w:rsid w:val="0034558D"/>
    <w:rsid w:val="00345AE8"/>
    <w:rsid w:val="0034626D"/>
    <w:rsid w:val="003544AF"/>
    <w:rsid w:val="00354DFD"/>
    <w:rsid w:val="00355B20"/>
    <w:rsid w:val="003564BE"/>
    <w:rsid w:val="0035799B"/>
    <w:rsid w:val="003627E6"/>
    <w:rsid w:val="00363A08"/>
    <w:rsid w:val="003670A5"/>
    <w:rsid w:val="00367920"/>
    <w:rsid w:val="00370DBE"/>
    <w:rsid w:val="0037411F"/>
    <w:rsid w:val="003748DA"/>
    <w:rsid w:val="003758E7"/>
    <w:rsid w:val="003777DC"/>
    <w:rsid w:val="0038399C"/>
    <w:rsid w:val="0038463E"/>
    <w:rsid w:val="003855BC"/>
    <w:rsid w:val="0038591B"/>
    <w:rsid w:val="00387484"/>
    <w:rsid w:val="003937B4"/>
    <w:rsid w:val="00394645"/>
    <w:rsid w:val="00394D98"/>
    <w:rsid w:val="003969AD"/>
    <w:rsid w:val="003A16F6"/>
    <w:rsid w:val="003A1860"/>
    <w:rsid w:val="003A76CC"/>
    <w:rsid w:val="003A7923"/>
    <w:rsid w:val="003A79B0"/>
    <w:rsid w:val="003B52A5"/>
    <w:rsid w:val="003B75F3"/>
    <w:rsid w:val="003C0BF5"/>
    <w:rsid w:val="003C266B"/>
    <w:rsid w:val="003C6E7F"/>
    <w:rsid w:val="003C7A09"/>
    <w:rsid w:val="003D2309"/>
    <w:rsid w:val="003D399C"/>
    <w:rsid w:val="003D3E94"/>
    <w:rsid w:val="003D615E"/>
    <w:rsid w:val="003D6F17"/>
    <w:rsid w:val="003E01A1"/>
    <w:rsid w:val="003E217C"/>
    <w:rsid w:val="003E3A0C"/>
    <w:rsid w:val="003E4174"/>
    <w:rsid w:val="003E6895"/>
    <w:rsid w:val="003F1D8D"/>
    <w:rsid w:val="003F336F"/>
    <w:rsid w:val="003F39F4"/>
    <w:rsid w:val="00401357"/>
    <w:rsid w:val="004022B0"/>
    <w:rsid w:val="00412356"/>
    <w:rsid w:val="004139C0"/>
    <w:rsid w:val="00417D20"/>
    <w:rsid w:val="0042080F"/>
    <w:rsid w:val="00421D43"/>
    <w:rsid w:val="004266B0"/>
    <w:rsid w:val="00427B96"/>
    <w:rsid w:val="00432AD3"/>
    <w:rsid w:val="004334CA"/>
    <w:rsid w:val="00434976"/>
    <w:rsid w:val="00434F3D"/>
    <w:rsid w:val="004354A4"/>
    <w:rsid w:val="0044033E"/>
    <w:rsid w:val="00441D75"/>
    <w:rsid w:val="0044563D"/>
    <w:rsid w:val="00447539"/>
    <w:rsid w:val="0045023B"/>
    <w:rsid w:val="00454B7B"/>
    <w:rsid w:val="0045517B"/>
    <w:rsid w:val="00457618"/>
    <w:rsid w:val="004606FE"/>
    <w:rsid w:val="00460F3A"/>
    <w:rsid w:val="00462A18"/>
    <w:rsid w:val="00462D9B"/>
    <w:rsid w:val="004653A2"/>
    <w:rsid w:val="00465B5E"/>
    <w:rsid w:val="00470EAD"/>
    <w:rsid w:val="0047130B"/>
    <w:rsid w:val="00475BC2"/>
    <w:rsid w:val="004767EB"/>
    <w:rsid w:val="0047710C"/>
    <w:rsid w:val="00484007"/>
    <w:rsid w:val="00485D6E"/>
    <w:rsid w:val="00485DFA"/>
    <w:rsid w:val="0049276F"/>
    <w:rsid w:val="004A610A"/>
    <w:rsid w:val="004A6ACE"/>
    <w:rsid w:val="004B16D0"/>
    <w:rsid w:val="004B173B"/>
    <w:rsid w:val="004B4174"/>
    <w:rsid w:val="004B5950"/>
    <w:rsid w:val="004B5FA3"/>
    <w:rsid w:val="004B787F"/>
    <w:rsid w:val="004C0C0F"/>
    <w:rsid w:val="004C4CEE"/>
    <w:rsid w:val="004C4E48"/>
    <w:rsid w:val="004C51CD"/>
    <w:rsid w:val="004D00E1"/>
    <w:rsid w:val="004D0554"/>
    <w:rsid w:val="004D0908"/>
    <w:rsid w:val="004D0995"/>
    <w:rsid w:val="004D26A3"/>
    <w:rsid w:val="004D387A"/>
    <w:rsid w:val="004D483B"/>
    <w:rsid w:val="004D58E1"/>
    <w:rsid w:val="004E04AA"/>
    <w:rsid w:val="004E0526"/>
    <w:rsid w:val="004E35D4"/>
    <w:rsid w:val="004E4AE9"/>
    <w:rsid w:val="004F0043"/>
    <w:rsid w:val="004F24FC"/>
    <w:rsid w:val="004F392A"/>
    <w:rsid w:val="00501CA5"/>
    <w:rsid w:val="0050343D"/>
    <w:rsid w:val="00504E68"/>
    <w:rsid w:val="00506050"/>
    <w:rsid w:val="00510AE0"/>
    <w:rsid w:val="00511428"/>
    <w:rsid w:val="0051602B"/>
    <w:rsid w:val="0051628E"/>
    <w:rsid w:val="0052183A"/>
    <w:rsid w:val="00522780"/>
    <w:rsid w:val="00523FF3"/>
    <w:rsid w:val="00527824"/>
    <w:rsid w:val="00532828"/>
    <w:rsid w:val="0053450B"/>
    <w:rsid w:val="0053702D"/>
    <w:rsid w:val="005469CD"/>
    <w:rsid w:val="00553E6D"/>
    <w:rsid w:val="0055485A"/>
    <w:rsid w:val="00555CF4"/>
    <w:rsid w:val="00557697"/>
    <w:rsid w:val="00557F05"/>
    <w:rsid w:val="0056074B"/>
    <w:rsid w:val="00560D67"/>
    <w:rsid w:val="00563701"/>
    <w:rsid w:val="00563708"/>
    <w:rsid w:val="00566FFC"/>
    <w:rsid w:val="00571D3F"/>
    <w:rsid w:val="00572110"/>
    <w:rsid w:val="005731D8"/>
    <w:rsid w:val="00583BB8"/>
    <w:rsid w:val="00586776"/>
    <w:rsid w:val="00590689"/>
    <w:rsid w:val="005935D8"/>
    <w:rsid w:val="005943A6"/>
    <w:rsid w:val="005A27AA"/>
    <w:rsid w:val="005A5935"/>
    <w:rsid w:val="005B1E72"/>
    <w:rsid w:val="005B42FA"/>
    <w:rsid w:val="005C3EAB"/>
    <w:rsid w:val="005C6DDC"/>
    <w:rsid w:val="005D1F0C"/>
    <w:rsid w:val="005D225E"/>
    <w:rsid w:val="005D3F73"/>
    <w:rsid w:val="005D56A1"/>
    <w:rsid w:val="005D6753"/>
    <w:rsid w:val="005D68C5"/>
    <w:rsid w:val="005E4436"/>
    <w:rsid w:val="005E4E3F"/>
    <w:rsid w:val="005E7998"/>
    <w:rsid w:val="005F1D70"/>
    <w:rsid w:val="005F2845"/>
    <w:rsid w:val="005F5F60"/>
    <w:rsid w:val="006034D1"/>
    <w:rsid w:val="006043CC"/>
    <w:rsid w:val="00606C84"/>
    <w:rsid w:val="00613E70"/>
    <w:rsid w:val="0061617F"/>
    <w:rsid w:val="00623EF3"/>
    <w:rsid w:val="00624851"/>
    <w:rsid w:val="00626B34"/>
    <w:rsid w:val="00627D41"/>
    <w:rsid w:val="00632B78"/>
    <w:rsid w:val="0063493D"/>
    <w:rsid w:val="00635AAF"/>
    <w:rsid w:val="00637704"/>
    <w:rsid w:val="00640B12"/>
    <w:rsid w:val="006416B1"/>
    <w:rsid w:val="00643EF3"/>
    <w:rsid w:val="006443CF"/>
    <w:rsid w:val="00644686"/>
    <w:rsid w:val="0064636E"/>
    <w:rsid w:val="00651D05"/>
    <w:rsid w:val="00651E38"/>
    <w:rsid w:val="0065230A"/>
    <w:rsid w:val="00652AAC"/>
    <w:rsid w:val="00652DA5"/>
    <w:rsid w:val="00655618"/>
    <w:rsid w:val="00657D8F"/>
    <w:rsid w:val="00666292"/>
    <w:rsid w:val="00666547"/>
    <w:rsid w:val="00674941"/>
    <w:rsid w:val="00686EAE"/>
    <w:rsid w:val="00694968"/>
    <w:rsid w:val="00695844"/>
    <w:rsid w:val="006A0C40"/>
    <w:rsid w:val="006A6755"/>
    <w:rsid w:val="006A6944"/>
    <w:rsid w:val="006B210A"/>
    <w:rsid w:val="006B2786"/>
    <w:rsid w:val="006B30F3"/>
    <w:rsid w:val="006B3DC1"/>
    <w:rsid w:val="006C0A9D"/>
    <w:rsid w:val="006C322B"/>
    <w:rsid w:val="006C3D95"/>
    <w:rsid w:val="006C6E4A"/>
    <w:rsid w:val="006D2B01"/>
    <w:rsid w:val="006D3C5F"/>
    <w:rsid w:val="006D43F5"/>
    <w:rsid w:val="006D5BBF"/>
    <w:rsid w:val="006E0A47"/>
    <w:rsid w:val="006E4A8F"/>
    <w:rsid w:val="006E6C16"/>
    <w:rsid w:val="006E787E"/>
    <w:rsid w:val="006F0F6A"/>
    <w:rsid w:val="006F0F7F"/>
    <w:rsid w:val="006F2E5E"/>
    <w:rsid w:val="00704B3F"/>
    <w:rsid w:val="007060C3"/>
    <w:rsid w:val="00706527"/>
    <w:rsid w:val="0071289B"/>
    <w:rsid w:val="00713920"/>
    <w:rsid w:val="00720D54"/>
    <w:rsid w:val="00721EF7"/>
    <w:rsid w:val="00723760"/>
    <w:rsid w:val="00730D77"/>
    <w:rsid w:val="00730F28"/>
    <w:rsid w:val="00732927"/>
    <w:rsid w:val="007401CE"/>
    <w:rsid w:val="00746032"/>
    <w:rsid w:val="007460F5"/>
    <w:rsid w:val="007473A2"/>
    <w:rsid w:val="007514D0"/>
    <w:rsid w:val="00752105"/>
    <w:rsid w:val="007630C9"/>
    <w:rsid w:val="00764BE2"/>
    <w:rsid w:val="00766B25"/>
    <w:rsid w:val="0076752F"/>
    <w:rsid w:val="007722E3"/>
    <w:rsid w:val="007739B0"/>
    <w:rsid w:val="0077414E"/>
    <w:rsid w:val="007751FE"/>
    <w:rsid w:val="00775D7F"/>
    <w:rsid w:val="00777824"/>
    <w:rsid w:val="007807A3"/>
    <w:rsid w:val="00782B27"/>
    <w:rsid w:val="00791A9D"/>
    <w:rsid w:val="007947E0"/>
    <w:rsid w:val="007A12B4"/>
    <w:rsid w:val="007A2159"/>
    <w:rsid w:val="007A4D88"/>
    <w:rsid w:val="007A5D7A"/>
    <w:rsid w:val="007A660C"/>
    <w:rsid w:val="007B6978"/>
    <w:rsid w:val="007B6C73"/>
    <w:rsid w:val="007B7E12"/>
    <w:rsid w:val="007C4AB3"/>
    <w:rsid w:val="007C6EE7"/>
    <w:rsid w:val="007C7690"/>
    <w:rsid w:val="007C7E8E"/>
    <w:rsid w:val="007D1C07"/>
    <w:rsid w:val="007D3B3D"/>
    <w:rsid w:val="007D76AB"/>
    <w:rsid w:val="007E0843"/>
    <w:rsid w:val="007E3D53"/>
    <w:rsid w:val="007E4198"/>
    <w:rsid w:val="007E4DF0"/>
    <w:rsid w:val="007E5774"/>
    <w:rsid w:val="007E619A"/>
    <w:rsid w:val="007E6C96"/>
    <w:rsid w:val="007E780B"/>
    <w:rsid w:val="007F5E80"/>
    <w:rsid w:val="007F6EF7"/>
    <w:rsid w:val="0080183F"/>
    <w:rsid w:val="00801E77"/>
    <w:rsid w:val="00802613"/>
    <w:rsid w:val="0080349E"/>
    <w:rsid w:val="00803D18"/>
    <w:rsid w:val="008043C0"/>
    <w:rsid w:val="00807206"/>
    <w:rsid w:val="008128C1"/>
    <w:rsid w:val="008142A2"/>
    <w:rsid w:val="00815B2C"/>
    <w:rsid w:val="008178EF"/>
    <w:rsid w:val="00821CCC"/>
    <w:rsid w:val="00822008"/>
    <w:rsid w:val="008222FA"/>
    <w:rsid w:val="0082277E"/>
    <w:rsid w:val="00824878"/>
    <w:rsid w:val="008256E2"/>
    <w:rsid w:val="0083116C"/>
    <w:rsid w:val="00835C8C"/>
    <w:rsid w:val="00837462"/>
    <w:rsid w:val="00837FB0"/>
    <w:rsid w:val="00844065"/>
    <w:rsid w:val="00856A2E"/>
    <w:rsid w:val="008604C9"/>
    <w:rsid w:val="00863B47"/>
    <w:rsid w:val="00864E1D"/>
    <w:rsid w:val="00865C4E"/>
    <w:rsid w:val="00870414"/>
    <w:rsid w:val="00876387"/>
    <w:rsid w:val="00876BB0"/>
    <w:rsid w:val="00880BF5"/>
    <w:rsid w:val="00881642"/>
    <w:rsid w:val="00881BF9"/>
    <w:rsid w:val="0088294E"/>
    <w:rsid w:val="00882A20"/>
    <w:rsid w:val="00885D3D"/>
    <w:rsid w:val="008969C2"/>
    <w:rsid w:val="008A24D7"/>
    <w:rsid w:val="008A50A4"/>
    <w:rsid w:val="008A7471"/>
    <w:rsid w:val="008A7C43"/>
    <w:rsid w:val="008C6F83"/>
    <w:rsid w:val="008C736E"/>
    <w:rsid w:val="008C79D2"/>
    <w:rsid w:val="008D35D3"/>
    <w:rsid w:val="008D7881"/>
    <w:rsid w:val="008E003F"/>
    <w:rsid w:val="008E54B1"/>
    <w:rsid w:val="008E6AD8"/>
    <w:rsid w:val="008E6D77"/>
    <w:rsid w:val="008E7A16"/>
    <w:rsid w:val="008F078F"/>
    <w:rsid w:val="008F0FFF"/>
    <w:rsid w:val="008F7841"/>
    <w:rsid w:val="00901BDE"/>
    <w:rsid w:val="00907A1D"/>
    <w:rsid w:val="00910E34"/>
    <w:rsid w:val="0091396F"/>
    <w:rsid w:val="00914361"/>
    <w:rsid w:val="00916BF8"/>
    <w:rsid w:val="00916D7A"/>
    <w:rsid w:val="00920BF2"/>
    <w:rsid w:val="009234B9"/>
    <w:rsid w:val="009323E2"/>
    <w:rsid w:val="00935C75"/>
    <w:rsid w:val="0093637C"/>
    <w:rsid w:val="00942E5C"/>
    <w:rsid w:val="00945418"/>
    <w:rsid w:val="00952F9A"/>
    <w:rsid w:val="00953889"/>
    <w:rsid w:val="009547A9"/>
    <w:rsid w:val="00954EA2"/>
    <w:rsid w:val="00955021"/>
    <w:rsid w:val="00957C23"/>
    <w:rsid w:val="009604B2"/>
    <w:rsid w:val="009639E6"/>
    <w:rsid w:val="00966A15"/>
    <w:rsid w:val="00971CA9"/>
    <w:rsid w:val="009736AF"/>
    <w:rsid w:val="009740C4"/>
    <w:rsid w:val="00980B21"/>
    <w:rsid w:val="00982B60"/>
    <w:rsid w:val="00994213"/>
    <w:rsid w:val="00996171"/>
    <w:rsid w:val="0099666C"/>
    <w:rsid w:val="009A00D5"/>
    <w:rsid w:val="009A0361"/>
    <w:rsid w:val="009A4ADE"/>
    <w:rsid w:val="009A575E"/>
    <w:rsid w:val="009A66C4"/>
    <w:rsid w:val="009A6893"/>
    <w:rsid w:val="009B515E"/>
    <w:rsid w:val="009B5EC0"/>
    <w:rsid w:val="009B6AF5"/>
    <w:rsid w:val="009C3706"/>
    <w:rsid w:val="009C557B"/>
    <w:rsid w:val="009C7529"/>
    <w:rsid w:val="009D288E"/>
    <w:rsid w:val="009D2EAB"/>
    <w:rsid w:val="009E0B90"/>
    <w:rsid w:val="009E1563"/>
    <w:rsid w:val="009E62D4"/>
    <w:rsid w:val="009E7EED"/>
    <w:rsid w:val="009F00B0"/>
    <w:rsid w:val="009F085B"/>
    <w:rsid w:val="009F14A4"/>
    <w:rsid w:val="009F215B"/>
    <w:rsid w:val="009F2FAD"/>
    <w:rsid w:val="009F3F89"/>
    <w:rsid w:val="00A0088D"/>
    <w:rsid w:val="00A010D3"/>
    <w:rsid w:val="00A03512"/>
    <w:rsid w:val="00A048A4"/>
    <w:rsid w:val="00A04BC6"/>
    <w:rsid w:val="00A077FA"/>
    <w:rsid w:val="00A110D1"/>
    <w:rsid w:val="00A115D4"/>
    <w:rsid w:val="00A116BB"/>
    <w:rsid w:val="00A128C8"/>
    <w:rsid w:val="00A155D5"/>
    <w:rsid w:val="00A15ABD"/>
    <w:rsid w:val="00A168F7"/>
    <w:rsid w:val="00A210E4"/>
    <w:rsid w:val="00A2183A"/>
    <w:rsid w:val="00A25984"/>
    <w:rsid w:val="00A32C3B"/>
    <w:rsid w:val="00A33611"/>
    <w:rsid w:val="00A4287A"/>
    <w:rsid w:val="00A42D8D"/>
    <w:rsid w:val="00A42F24"/>
    <w:rsid w:val="00A43733"/>
    <w:rsid w:val="00A47746"/>
    <w:rsid w:val="00A51DF8"/>
    <w:rsid w:val="00A55391"/>
    <w:rsid w:val="00A56B2D"/>
    <w:rsid w:val="00A57FBB"/>
    <w:rsid w:val="00A618EE"/>
    <w:rsid w:val="00A61F9E"/>
    <w:rsid w:val="00A625C4"/>
    <w:rsid w:val="00A62C2B"/>
    <w:rsid w:val="00A70BBB"/>
    <w:rsid w:val="00A74738"/>
    <w:rsid w:val="00A75FCA"/>
    <w:rsid w:val="00A816DB"/>
    <w:rsid w:val="00A83C75"/>
    <w:rsid w:val="00A83F2B"/>
    <w:rsid w:val="00A86AA5"/>
    <w:rsid w:val="00A90E5A"/>
    <w:rsid w:val="00A923AB"/>
    <w:rsid w:val="00AA2F53"/>
    <w:rsid w:val="00AA450D"/>
    <w:rsid w:val="00AA4C7B"/>
    <w:rsid w:val="00AA4E66"/>
    <w:rsid w:val="00AA56AC"/>
    <w:rsid w:val="00AB34D5"/>
    <w:rsid w:val="00AC0811"/>
    <w:rsid w:val="00AC0B76"/>
    <w:rsid w:val="00AC246E"/>
    <w:rsid w:val="00AC3AEC"/>
    <w:rsid w:val="00AC6120"/>
    <w:rsid w:val="00AD0991"/>
    <w:rsid w:val="00AD13FA"/>
    <w:rsid w:val="00AD30C4"/>
    <w:rsid w:val="00AD5676"/>
    <w:rsid w:val="00AD7969"/>
    <w:rsid w:val="00AE33B7"/>
    <w:rsid w:val="00AE7C6E"/>
    <w:rsid w:val="00AF114B"/>
    <w:rsid w:val="00B00E66"/>
    <w:rsid w:val="00B015FC"/>
    <w:rsid w:val="00B03B19"/>
    <w:rsid w:val="00B0468C"/>
    <w:rsid w:val="00B049C8"/>
    <w:rsid w:val="00B12E53"/>
    <w:rsid w:val="00B20CD5"/>
    <w:rsid w:val="00B213C7"/>
    <w:rsid w:val="00B23BC0"/>
    <w:rsid w:val="00B250DD"/>
    <w:rsid w:val="00B26078"/>
    <w:rsid w:val="00B27269"/>
    <w:rsid w:val="00B30D0F"/>
    <w:rsid w:val="00B331B7"/>
    <w:rsid w:val="00B33FC1"/>
    <w:rsid w:val="00B34B6E"/>
    <w:rsid w:val="00B37CA0"/>
    <w:rsid w:val="00B4013C"/>
    <w:rsid w:val="00B428A0"/>
    <w:rsid w:val="00B43A68"/>
    <w:rsid w:val="00B46196"/>
    <w:rsid w:val="00B52E57"/>
    <w:rsid w:val="00B536C8"/>
    <w:rsid w:val="00B537A8"/>
    <w:rsid w:val="00B564C1"/>
    <w:rsid w:val="00B56C3E"/>
    <w:rsid w:val="00B57918"/>
    <w:rsid w:val="00B60873"/>
    <w:rsid w:val="00B61219"/>
    <w:rsid w:val="00B615F1"/>
    <w:rsid w:val="00B62905"/>
    <w:rsid w:val="00B65B51"/>
    <w:rsid w:val="00B65FD9"/>
    <w:rsid w:val="00B673E5"/>
    <w:rsid w:val="00B764EE"/>
    <w:rsid w:val="00B84C78"/>
    <w:rsid w:val="00B8605E"/>
    <w:rsid w:val="00B879DE"/>
    <w:rsid w:val="00B92AB2"/>
    <w:rsid w:val="00B961DE"/>
    <w:rsid w:val="00BA2240"/>
    <w:rsid w:val="00BA3D26"/>
    <w:rsid w:val="00BA52A0"/>
    <w:rsid w:val="00BB65D6"/>
    <w:rsid w:val="00BC50F8"/>
    <w:rsid w:val="00BC6A60"/>
    <w:rsid w:val="00BD080A"/>
    <w:rsid w:val="00BD1F55"/>
    <w:rsid w:val="00BD35AD"/>
    <w:rsid w:val="00BE0655"/>
    <w:rsid w:val="00BE2783"/>
    <w:rsid w:val="00BE2D74"/>
    <w:rsid w:val="00BE354C"/>
    <w:rsid w:val="00BE59A2"/>
    <w:rsid w:val="00BE7339"/>
    <w:rsid w:val="00BF0CA1"/>
    <w:rsid w:val="00BF1423"/>
    <w:rsid w:val="00BF20E9"/>
    <w:rsid w:val="00BF4FFA"/>
    <w:rsid w:val="00BF6C3C"/>
    <w:rsid w:val="00C00A98"/>
    <w:rsid w:val="00C00DB9"/>
    <w:rsid w:val="00C02824"/>
    <w:rsid w:val="00C037D3"/>
    <w:rsid w:val="00C04230"/>
    <w:rsid w:val="00C04EDF"/>
    <w:rsid w:val="00C052FB"/>
    <w:rsid w:val="00C05FDF"/>
    <w:rsid w:val="00C07AF0"/>
    <w:rsid w:val="00C07EA2"/>
    <w:rsid w:val="00C11AD0"/>
    <w:rsid w:val="00C12498"/>
    <w:rsid w:val="00C14E74"/>
    <w:rsid w:val="00C1528D"/>
    <w:rsid w:val="00C1564C"/>
    <w:rsid w:val="00C17F59"/>
    <w:rsid w:val="00C20256"/>
    <w:rsid w:val="00C30DF1"/>
    <w:rsid w:val="00C32C33"/>
    <w:rsid w:val="00C34F53"/>
    <w:rsid w:val="00C34FB9"/>
    <w:rsid w:val="00C35AC6"/>
    <w:rsid w:val="00C41E26"/>
    <w:rsid w:val="00C43EBC"/>
    <w:rsid w:val="00C50BE1"/>
    <w:rsid w:val="00C52E76"/>
    <w:rsid w:val="00C53DC1"/>
    <w:rsid w:val="00C56489"/>
    <w:rsid w:val="00C56826"/>
    <w:rsid w:val="00C71F5F"/>
    <w:rsid w:val="00C722F9"/>
    <w:rsid w:val="00C73DD2"/>
    <w:rsid w:val="00C74B64"/>
    <w:rsid w:val="00C758A1"/>
    <w:rsid w:val="00C767A1"/>
    <w:rsid w:val="00C77173"/>
    <w:rsid w:val="00C82BC2"/>
    <w:rsid w:val="00C87D0A"/>
    <w:rsid w:val="00C9197B"/>
    <w:rsid w:val="00C97698"/>
    <w:rsid w:val="00CA0AB7"/>
    <w:rsid w:val="00CA1A84"/>
    <w:rsid w:val="00CA269E"/>
    <w:rsid w:val="00CA58BC"/>
    <w:rsid w:val="00CA5FAE"/>
    <w:rsid w:val="00CA602C"/>
    <w:rsid w:val="00CA6912"/>
    <w:rsid w:val="00CB1EE9"/>
    <w:rsid w:val="00CB47CC"/>
    <w:rsid w:val="00CB7111"/>
    <w:rsid w:val="00CC379A"/>
    <w:rsid w:val="00CC4A0D"/>
    <w:rsid w:val="00CC4B2C"/>
    <w:rsid w:val="00CC4ED2"/>
    <w:rsid w:val="00CC6B69"/>
    <w:rsid w:val="00CD01D2"/>
    <w:rsid w:val="00CD0771"/>
    <w:rsid w:val="00CD09C7"/>
    <w:rsid w:val="00CD0ED1"/>
    <w:rsid w:val="00CD714D"/>
    <w:rsid w:val="00CE000F"/>
    <w:rsid w:val="00CE2519"/>
    <w:rsid w:val="00CE33AB"/>
    <w:rsid w:val="00CE4BC9"/>
    <w:rsid w:val="00CE5404"/>
    <w:rsid w:val="00CF10C7"/>
    <w:rsid w:val="00CF120C"/>
    <w:rsid w:val="00CF422F"/>
    <w:rsid w:val="00CF5E05"/>
    <w:rsid w:val="00CF610E"/>
    <w:rsid w:val="00D0368C"/>
    <w:rsid w:val="00D038F9"/>
    <w:rsid w:val="00D03A87"/>
    <w:rsid w:val="00D03BC3"/>
    <w:rsid w:val="00D0534C"/>
    <w:rsid w:val="00D05DB3"/>
    <w:rsid w:val="00D06621"/>
    <w:rsid w:val="00D06ADF"/>
    <w:rsid w:val="00D07C3C"/>
    <w:rsid w:val="00D120D4"/>
    <w:rsid w:val="00D1242A"/>
    <w:rsid w:val="00D139B6"/>
    <w:rsid w:val="00D14E30"/>
    <w:rsid w:val="00D152BA"/>
    <w:rsid w:val="00D22034"/>
    <w:rsid w:val="00D241B0"/>
    <w:rsid w:val="00D2434B"/>
    <w:rsid w:val="00D27CBC"/>
    <w:rsid w:val="00D27D15"/>
    <w:rsid w:val="00D33D1A"/>
    <w:rsid w:val="00D35CF9"/>
    <w:rsid w:val="00D4198B"/>
    <w:rsid w:val="00D4259D"/>
    <w:rsid w:val="00D50EAB"/>
    <w:rsid w:val="00D52DAD"/>
    <w:rsid w:val="00D56CAF"/>
    <w:rsid w:val="00D57047"/>
    <w:rsid w:val="00D576E1"/>
    <w:rsid w:val="00D61AB5"/>
    <w:rsid w:val="00D61BF3"/>
    <w:rsid w:val="00D6211A"/>
    <w:rsid w:val="00D62642"/>
    <w:rsid w:val="00D62E7A"/>
    <w:rsid w:val="00D649EA"/>
    <w:rsid w:val="00D65D0F"/>
    <w:rsid w:val="00D71900"/>
    <w:rsid w:val="00D72403"/>
    <w:rsid w:val="00D73BD8"/>
    <w:rsid w:val="00D74ED8"/>
    <w:rsid w:val="00D80B31"/>
    <w:rsid w:val="00D83831"/>
    <w:rsid w:val="00D83F91"/>
    <w:rsid w:val="00D91808"/>
    <w:rsid w:val="00D93866"/>
    <w:rsid w:val="00D93DE5"/>
    <w:rsid w:val="00D93F7A"/>
    <w:rsid w:val="00D94036"/>
    <w:rsid w:val="00D9535C"/>
    <w:rsid w:val="00DA29B1"/>
    <w:rsid w:val="00DA2DB7"/>
    <w:rsid w:val="00DB1928"/>
    <w:rsid w:val="00DB1A63"/>
    <w:rsid w:val="00DB20B2"/>
    <w:rsid w:val="00DB3778"/>
    <w:rsid w:val="00DB4498"/>
    <w:rsid w:val="00DB5404"/>
    <w:rsid w:val="00DB5D4C"/>
    <w:rsid w:val="00DC0286"/>
    <w:rsid w:val="00DC35A2"/>
    <w:rsid w:val="00DC4781"/>
    <w:rsid w:val="00DD1B64"/>
    <w:rsid w:val="00DD4275"/>
    <w:rsid w:val="00DD573A"/>
    <w:rsid w:val="00DD7B03"/>
    <w:rsid w:val="00DE2B62"/>
    <w:rsid w:val="00DE6998"/>
    <w:rsid w:val="00DE6E2B"/>
    <w:rsid w:val="00DF0AF2"/>
    <w:rsid w:val="00DF15CD"/>
    <w:rsid w:val="00DF2F7A"/>
    <w:rsid w:val="00DF4DC7"/>
    <w:rsid w:val="00E02CDF"/>
    <w:rsid w:val="00E07D40"/>
    <w:rsid w:val="00E10110"/>
    <w:rsid w:val="00E110BD"/>
    <w:rsid w:val="00E14A8B"/>
    <w:rsid w:val="00E14AA4"/>
    <w:rsid w:val="00E16765"/>
    <w:rsid w:val="00E2000B"/>
    <w:rsid w:val="00E25126"/>
    <w:rsid w:val="00E25C41"/>
    <w:rsid w:val="00E25CB4"/>
    <w:rsid w:val="00E30F71"/>
    <w:rsid w:val="00E311D9"/>
    <w:rsid w:val="00E31E1F"/>
    <w:rsid w:val="00E32225"/>
    <w:rsid w:val="00E32352"/>
    <w:rsid w:val="00E34387"/>
    <w:rsid w:val="00E34776"/>
    <w:rsid w:val="00E35209"/>
    <w:rsid w:val="00E36F00"/>
    <w:rsid w:val="00E40ECA"/>
    <w:rsid w:val="00E41976"/>
    <w:rsid w:val="00E41C82"/>
    <w:rsid w:val="00E4391C"/>
    <w:rsid w:val="00E445B0"/>
    <w:rsid w:val="00E46B4E"/>
    <w:rsid w:val="00E54185"/>
    <w:rsid w:val="00E54DA8"/>
    <w:rsid w:val="00E70F3E"/>
    <w:rsid w:val="00E7300A"/>
    <w:rsid w:val="00E73BBB"/>
    <w:rsid w:val="00E74B69"/>
    <w:rsid w:val="00E774F7"/>
    <w:rsid w:val="00E80727"/>
    <w:rsid w:val="00E8420A"/>
    <w:rsid w:val="00E8582D"/>
    <w:rsid w:val="00E87568"/>
    <w:rsid w:val="00E90297"/>
    <w:rsid w:val="00E91065"/>
    <w:rsid w:val="00E934A5"/>
    <w:rsid w:val="00E945B4"/>
    <w:rsid w:val="00E94C30"/>
    <w:rsid w:val="00E94E3B"/>
    <w:rsid w:val="00E96714"/>
    <w:rsid w:val="00EA2BFE"/>
    <w:rsid w:val="00EB4DEA"/>
    <w:rsid w:val="00EB6CE8"/>
    <w:rsid w:val="00EC3883"/>
    <w:rsid w:val="00EC56F3"/>
    <w:rsid w:val="00EC7940"/>
    <w:rsid w:val="00ED3011"/>
    <w:rsid w:val="00ED306D"/>
    <w:rsid w:val="00ED6A45"/>
    <w:rsid w:val="00EE04C1"/>
    <w:rsid w:val="00EF0495"/>
    <w:rsid w:val="00EF3776"/>
    <w:rsid w:val="00EF4092"/>
    <w:rsid w:val="00EF4FDB"/>
    <w:rsid w:val="00EF793C"/>
    <w:rsid w:val="00F00454"/>
    <w:rsid w:val="00F0098F"/>
    <w:rsid w:val="00F06201"/>
    <w:rsid w:val="00F07F4B"/>
    <w:rsid w:val="00F07F78"/>
    <w:rsid w:val="00F137E4"/>
    <w:rsid w:val="00F141A6"/>
    <w:rsid w:val="00F150F4"/>
    <w:rsid w:val="00F21000"/>
    <w:rsid w:val="00F213F9"/>
    <w:rsid w:val="00F227F6"/>
    <w:rsid w:val="00F251F0"/>
    <w:rsid w:val="00F2783D"/>
    <w:rsid w:val="00F30329"/>
    <w:rsid w:val="00F30ABF"/>
    <w:rsid w:val="00F32830"/>
    <w:rsid w:val="00F351D1"/>
    <w:rsid w:val="00F36EEF"/>
    <w:rsid w:val="00F403C2"/>
    <w:rsid w:val="00F41D5C"/>
    <w:rsid w:val="00F42E44"/>
    <w:rsid w:val="00F4413B"/>
    <w:rsid w:val="00F46252"/>
    <w:rsid w:val="00F5134C"/>
    <w:rsid w:val="00F546DE"/>
    <w:rsid w:val="00F60A63"/>
    <w:rsid w:val="00F60E7D"/>
    <w:rsid w:val="00F617B7"/>
    <w:rsid w:val="00F65F8B"/>
    <w:rsid w:val="00F67CCE"/>
    <w:rsid w:val="00F718BD"/>
    <w:rsid w:val="00F7292E"/>
    <w:rsid w:val="00F72F45"/>
    <w:rsid w:val="00F757C7"/>
    <w:rsid w:val="00F76416"/>
    <w:rsid w:val="00F768FE"/>
    <w:rsid w:val="00F76F05"/>
    <w:rsid w:val="00F80BE9"/>
    <w:rsid w:val="00F8189F"/>
    <w:rsid w:val="00F8223F"/>
    <w:rsid w:val="00F82BAE"/>
    <w:rsid w:val="00F84A2C"/>
    <w:rsid w:val="00F86FA6"/>
    <w:rsid w:val="00F92FC9"/>
    <w:rsid w:val="00F94793"/>
    <w:rsid w:val="00F95AC3"/>
    <w:rsid w:val="00F95DFC"/>
    <w:rsid w:val="00FA38C7"/>
    <w:rsid w:val="00FA3908"/>
    <w:rsid w:val="00FA5361"/>
    <w:rsid w:val="00FA6737"/>
    <w:rsid w:val="00FA6936"/>
    <w:rsid w:val="00FA7F7D"/>
    <w:rsid w:val="00FB4B0B"/>
    <w:rsid w:val="00FB6639"/>
    <w:rsid w:val="00FB6AF9"/>
    <w:rsid w:val="00FB6B79"/>
    <w:rsid w:val="00FB6DA4"/>
    <w:rsid w:val="00FC4FFA"/>
    <w:rsid w:val="00FC507D"/>
    <w:rsid w:val="00FD06D3"/>
    <w:rsid w:val="00FD1CF4"/>
    <w:rsid w:val="00FD32FC"/>
    <w:rsid w:val="00FD41BE"/>
    <w:rsid w:val="00FD713B"/>
    <w:rsid w:val="00FE15F8"/>
    <w:rsid w:val="00FE1932"/>
    <w:rsid w:val="00FE2AB6"/>
    <w:rsid w:val="00FE421A"/>
    <w:rsid w:val="00FE6BB4"/>
    <w:rsid w:val="00FF1F39"/>
    <w:rsid w:val="00FF5F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 w:uiPriority="0"/>
    <w:lsdException w:name="footer" w:locked="1" w:uiPriority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 w:uiPriority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 w:uiPriority="0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 w:uiPriority="0"/>
    <w:lsdException w:name="Body Text 3" w:locked="1" w:uiPriority="0"/>
    <w:lsdException w:name="Body Text Indent 2" w:locked="1"/>
    <w:lsdException w:name="Body Text Indent 3" w:locked="1"/>
    <w:lsdException w:name="Block Text" w:locked="1" w:uiPriority="0"/>
    <w:lsdException w:name="Hyperlink" w:locked="1" w:uiPriority="0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 w:uiPriority="0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 w:uiPriority="0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 w:uiPriority="0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1E1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A210E4"/>
    <w:pPr>
      <w:keepNext/>
      <w:pBdr>
        <w:bottom w:val="single" w:sz="8" w:space="1" w:color="000000"/>
      </w:pBdr>
      <w:suppressAutoHyphens/>
      <w:spacing w:after="0" w:line="240" w:lineRule="auto"/>
      <w:ind w:left="1070" w:hanging="360"/>
      <w:jc w:val="center"/>
      <w:outlineLvl w:val="0"/>
    </w:pPr>
    <w:rPr>
      <w:rFonts w:ascii="Times New Roman" w:hAnsi="Times New Roman"/>
      <w:b/>
      <w:sz w:val="24"/>
      <w:szCs w:val="24"/>
      <w:lang w:eastAsia="ar-SA"/>
    </w:rPr>
  </w:style>
  <w:style w:type="paragraph" w:styleId="2">
    <w:name w:val="heading 2"/>
    <w:basedOn w:val="a"/>
    <w:next w:val="a"/>
    <w:link w:val="20"/>
    <w:uiPriority w:val="99"/>
    <w:qFormat/>
    <w:rsid w:val="00A210E4"/>
    <w:pPr>
      <w:keepNext/>
      <w:suppressAutoHyphens/>
      <w:spacing w:after="0" w:line="240" w:lineRule="auto"/>
      <w:ind w:firstLine="709"/>
      <w:jc w:val="both"/>
      <w:outlineLvl w:val="1"/>
    </w:pPr>
    <w:rPr>
      <w:rFonts w:ascii="Times New Roman" w:hAnsi="Times New Roman"/>
      <w:sz w:val="20"/>
      <w:szCs w:val="20"/>
      <w:lang w:eastAsia="ar-SA"/>
    </w:rPr>
  </w:style>
  <w:style w:type="paragraph" w:styleId="3">
    <w:name w:val="heading 3"/>
    <w:basedOn w:val="a"/>
    <w:next w:val="a"/>
    <w:link w:val="30"/>
    <w:uiPriority w:val="99"/>
    <w:qFormat/>
    <w:rsid w:val="00A210E4"/>
    <w:pPr>
      <w:keepNext/>
      <w:suppressAutoHyphens/>
      <w:spacing w:after="0" w:line="240" w:lineRule="auto"/>
      <w:ind w:left="2160" w:hanging="180"/>
      <w:outlineLvl w:val="2"/>
    </w:pPr>
    <w:rPr>
      <w:rFonts w:ascii="Times New Roman" w:hAnsi="Times New Roman"/>
      <w:sz w:val="24"/>
      <w:szCs w:val="24"/>
      <w:lang w:eastAsia="ar-SA"/>
    </w:rPr>
  </w:style>
  <w:style w:type="paragraph" w:styleId="4">
    <w:name w:val="heading 4"/>
    <w:basedOn w:val="a"/>
    <w:next w:val="a"/>
    <w:link w:val="40"/>
    <w:unhideWhenUsed/>
    <w:qFormat/>
    <w:rsid w:val="0095502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CC6B69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locked/>
    <w:rsid w:val="00A210E4"/>
    <w:rPr>
      <w:rFonts w:ascii="Times New Roman" w:hAnsi="Times New Roman" w:cs="Times New Roman"/>
      <w:b/>
      <w:sz w:val="24"/>
      <w:lang w:eastAsia="ar-SA" w:bidi="ar-SA"/>
    </w:rPr>
  </w:style>
  <w:style w:type="character" w:customStyle="1" w:styleId="20">
    <w:name w:val="Заголовок 2 Знак"/>
    <w:basedOn w:val="a0"/>
    <w:link w:val="2"/>
    <w:uiPriority w:val="99"/>
    <w:locked/>
    <w:rsid w:val="00A210E4"/>
    <w:rPr>
      <w:rFonts w:ascii="Times New Roman" w:hAnsi="Times New Roman" w:cs="Times New Roman"/>
      <w:sz w:val="20"/>
      <w:lang w:eastAsia="ar-SA" w:bidi="ar-SA"/>
    </w:rPr>
  </w:style>
  <w:style w:type="character" w:customStyle="1" w:styleId="30">
    <w:name w:val="Заголовок 3 Знак"/>
    <w:basedOn w:val="a0"/>
    <w:link w:val="3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character" w:customStyle="1" w:styleId="50">
    <w:name w:val="Заголовок 5 Знак"/>
    <w:basedOn w:val="a0"/>
    <w:link w:val="5"/>
    <w:uiPriority w:val="99"/>
    <w:locked/>
    <w:rsid w:val="00CC6B69"/>
    <w:rPr>
      <w:rFonts w:ascii="Calibri" w:hAnsi="Calibri" w:cs="Times New Roman"/>
      <w:b/>
      <w:i/>
      <w:sz w:val="26"/>
    </w:rPr>
  </w:style>
  <w:style w:type="paragraph" w:styleId="a3">
    <w:name w:val="header"/>
    <w:basedOn w:val="a"/>
    <w:link w:val="a4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4">
    <w:name w:val="Верхний колонтитул Знак"/>
    <w:basedOn w:val="a0"/>
    <w:link w:val="a3"/>
    <w:locked/>
    <w:rsid w:val="00A210E4"/>
    <w:rPr>
      <w:rFonts w:ascii="Calibri" w:hAnsi="Calibri" w:cs="Times New Roman"/>
      <w:lang w:eastAsia="en-US"/>
    </w:rPr>
  </w:style>
  <w:style w:type="paragraph" w:styleId="a5">
    <w:name w:val="footer"/>
    <w:basedOn w:val="a"/>
    <w:link w:val="a6"/>
    <w:rsid w:val="00A210E4"/>
    <w:pPr>
      <w:tabs>
        <w:tab w:val="center" w:pos="4677"/>
        <w:tab w:val="right" w:pos="9355"/>
      </w:tabs>
      <w:spacing w:after="0" w:line="240" w:lineRule="auto"/>
    </w:pPr>
    <w:rPr>
      <w:sz w:val="20"/>
      <w:szCs w:val="20"/>
      <w:lang w:eastAsia="en-US"/>
    </w:rPr>
  </w:style>
  <w:style w:type="character" w:customStyle="1" w:styleId="a6">
    <w:name w:val="Нижний колонтитул Знак"/>
    <w:basedOn w:val="a0"/>
    <w:link w:val="a5"/>
    <w:locked/>
    <w:rsid w:val="00A210E4"/>
    <w:rPr>
      <w:rFonts w:ascii="Calibri" w:hAnsi="Calibri" w:cs="Times New Roman"/>
      <w:lang w:eastAsia="en-US"/>
    </w:rPr>
  </w:style>
  <w:style w:type="character" w:styleId="a7">
    <w:name w:val="page number"/>
    <w:basedOn w:val="a0"/>
    <w:rsid w:val="00A210E4"/>
    <w:rPr>
      <w:rFonts w:ascii="Times New Roman" w:hAnsi="Times New Roman" w:cs="Times New Roman"/>
      <w:sz w:val="20"/>
    </w:rPr>
  </w:style>
  <w:style w:type="paragraph" w:styleId="a8">
    <w:name w:val="List Paragraph"/>
    <w:basedOn w:val="a"/>
    <w:uiPriority w:val="99"/>
    <w:qFormat/>
    <w:rsid w:val="00A210E4"/>
    <w:pPr>
      <w:ind w:left="720"/>
      <w:contextualSpacing/>
    </w:pPr>
    <w:rPr>
      <w:lang w:eastAsia="en-US"/>
    </w:rPr>
  </w:style>
  <w:style w:type="paragraph" w:customStyle="1" w:styleId="ConsTitle">
    <w:name w:val="ConsTitle"/>
    <w:rsid w:val="00A210E4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Style11">
    <w:name w:val="Style11"/>
    <w:basedOn w:val="a"/>
    <w:uiPriority w:val="99"/>
    <w:rsid w:val="00A210E4"/>
    <w:pPr>
      <w:widowControl w:val="0"/>
      <w:autoSpaceDE w:val="0"/>
      <w:autoSpaceDN w:val="0"/>
      <w:adjustRightInd w:val="0"/>
      <w:spacing w:after="0" w:line="321" w:lineRule="exact"/>
      <w:ind w:firstLine="530"/>
      <w:jc w:val="both"/>
    </w:pPr>
    <w:rPr>
      <w:rFonts w:ascii="Times New Roman" w:hAnsi="Times New Roman"/>
      <w:sz w:val="24"/>
      <w:szCs w:val="24"/>
    </w:rPr>
  </w:style>
  <w:style w:type="character" w:customStyle="1" w:styleId="FontStyle18">
    <w:name w:val="Font Style18"/>
    <w:uiPriority w:val="99"/>
    <w:rsid w:val="00A210E4"/>
    <w:rPr>
      <w:rFonts w:ascii="Times New Roman" w:hAnsi="Times New Roman"/>
      <w:sz w:val="26"/>
    </w:rPr>
  </w:style>
  <w:style w:type="character" w:customStyle="1" w:styleId="Absatz-Standardschriftart">
    <w:name w:val="Absatz-Standardschriftart"/>
    <w:uiPriority w:val="99"/>
    <w:rsid w:val="00A210E4"/>
  </w:style>
  <w:style w:type="character" w:customStyle="1" w:styleId="WW8Num11z0">
    <w:name w:val="WW8Num11z0"/>
    <w:uiPriority w:val="99"/>
    <w:rsid w:val="00A210E4"/>
    <w:rPr>
      <w:rFonts w:ascii="Times New Roman" w:hAnsi="Times New Roman"/>
    </w:rPr>
  </w:style>
  <w:style w:type="character" w:customStyle="1" w:styleId="WW8Num11z1">
    <w:name w:val="WW8Num11z1"/>
    <w:uiPriority w:val="99"/>
    <w:rsid w:val="00A210E4"/>
    <w:rPr>
      <w:rFonts w:ascii="Courier New" w:hAnsi="Courier New"/>
    </w:rPr>
  </w:style>
  <w:style w:type="character" w:customStyle="1" w:styleId="WW8Num11z2">
    <w:name w:val="WW8Num11z2"/>
    <w:uiPriority w:val="99"/>
    <w:rsid w:val="00A210E4"/>
    <w:rPr>
      <w:rFonts w:ascii="Wingdings" w:hAnsi="Wingdings"/>
    </w:rPr>
  </w:style>
  <w:style w:type="character" w:customStyle="1" w:styleId="WW8Num11z3">
    <w:name w:val="WW8Num11z3"/>
    <w:uiPriority w:val="99"/>
    <w:rsid w:val="00A210E4"/>
    <w:rPr>
      <w:rFonts w:ascii="Symbol" w:hAnsi="Symbol"/>
    </w:rPr>
  </w:style>
  <w:style w:type="character" w:customStyle="1" w:styleId="WW8Num18z0">
    <w:name w:val="WW8Num18z0"/>
    <w:uiPriority w:val="99"/>
    <w:rsid w:val="00A210E4"/>
    <w:rPr>
      <w:rFonts w:ascii="Times New Roman" w:hAnsi="Times New Roman"/>
    </w:rPr>
  </w:style>
  <w:style w:type="character" w:customStyle="1" w:styleId="WW8Num21z0">
    <w:name w:val="WW8Num21z0"/>
    <w:uiPriority w:val="99"/>
    <w:rsid w:val="00A210E4"/>
    <w:rPr>
      <w:rFonts w:ascii="Times New Roman" w:hAnsi="Times New Roman"/>
    </w:rPr>
  </w:style>
  <w:style w:type="character" w:customStyle="1" w:styleId="WW8Num21z1">
    <w:name w:val="WW8Num21z1"/>
    <w:uiPriority w:val="99"/>
    <w:rsid w:val="00A210E4"/>
    <w:rPr>
      <w:rFonts w:ascii="Courier New" w:hAnsi="Courier New"/>
    </w:rPr>
  </w:style>
  <w:style w:type="character" w:customStyle="1" w:styleId="WW8Num21z2">
    <w:name w:val="WW8Num21z2"/>
    <w:uiPriority w:val="99"/>
    <w:rsid w:val="00A210E4"/>
    <w:rPr>
      <w:rFonts w:ascii="Wingdings" w:hAnsi="Wingdings"/>
    </w:rPr>
  </w:style>
  <w:style w:type="character" w:customStyle="1" w:styleId="WW8Num21z3">
    <w:name w:val="WW8Num21z3"/>
    <w:uiPriority w:val="99"/>
    <w:rsid w:val="00A210E4"/>
    <w:rPr>
      <w:rFonts w:ascii="Symbol" w:hAnsi="Symbol"/>
    </w:rPr>
  </w:style>
  <w:style w:type="character" w:customStyle="1" w:styleId="WW8Num22z1">
    <w:name w:val="WW8Num22z1"/>
    <w:uiPriority w:val="99"/>
    <w:rsid w:val="00A210E4"/>
    <w:rPr>
      <w:rFonts w:ascii="Times New Roman" w:hAnsi="Times New Roman"/>
    </w:rPr>
  </w:style>
  <w:style w:type="character" w:customStyle="1" w:styleId="WW8Num28z0">
    <w:name w:val="WW8Num28z0"/>
    <w:uiPriority w:val="99"/>
    <w:rsid w:val="00A210E4"/>
    <w:rPr>
      <w:b/>
    </w:rPr>
  </w:style>
  <w:style w:type="character" w:customStyle="1" w:styleId="WW8Num34z1">
    <w:name w:val="WW8Num34z1"/>
    <w:uiPriority w:val="99"/>
    <w:rsid w:val="00A210E4"/>
    <w:rPr>
      <w:b/>
    </w:rPr>
  </w:style>
  <w:style w:type="character" w:customStyle="1" w:styleId="WW8Num39z0">
    <w:name w:val="WW8Num39z0"/>
    <w:uiPriority w:val="99"/>
    <w:rsid w:val="00A210E4"/>
    <w:rPr>
      <w:b/>
    </w:rPr>
  </w:style>
  <w:style w:type="character" w:customStyle="1" w:styleId="WW8Num45z2">
    <w:name w:val="WW8Num45z2"/>
    <w:uiPriority w:val="99"/>
    <w:rsid w:val="00A210E4"/>
    <w:rPr>
      <w:b/>
    </w:rPr>
  </w:style>
  <w:style w:type="character" w:customStyle="1" w:styleId="WW8Num46z0">
    <w:name w:val="WW8Num46z0"/>
    <w:uiPriority w:val="99"/>
    <w:rsid w:val="00A210E4"/>
    <w:rPr>
      <w:rFonts w:ascii="Times New Roman" w:hAnsi="Times New Roman"/>
    </w:rPr>
  </w:style>
  <w:style w:type="character" w:customStyle="1" w:styleId="WW8Num46z1">
    <w:name w:val="WW8Num46z1"/>
    <w:uiPriority w:val="99"/>
    <w:rsid w:val="00A210E4"/>
    <w:rPr>
      <w:rFonts w:ascii="Courier New" w:hAnsi="Courier New"/>
    </w:rPr>
  </w:style>
  <w:style w:type="character" w:customStyle="1" w:styleId="WW8Num46z2">
    <w:name w:val="WW8Num46z2"/>
    <w:uiPriority w:val="99"/>
    <w:rsid w:val="00A210E4"/>
    <w:rPr>
      <w:rFonts w:ascii="Wingdings" w:hAnsi="Wingdings"/>
    </w:rPr>
  </w:style>
  <w:style w:type="character" w:customStyle="1" w:styleId="WW8Num46z3">
    <w:name w:val="WW8Num46z3"/>
    <w:uiPriority w:val="99"/>
    <w:rsid w:val="00A210E4"/>
    <w:rPr>
      <w:rFonts w:ascii="Symbol" w:hAnsi="Symbol"/>
    </w:rPr>
  </w:style>
  <w:style w:type="character" w:customStyle="1" w:styleId="11">
    <w:name w:val="Основной шрифт абзаца1"/>
    <w:uiPriority w:val="99"/>
    <w:rsid w:val="00A210E4"/>
  </w:style>
  <w:style w:type="character" w:customStyle="1" w:styleId="a9">
    <w:name w:val="Текст выноски Знак"/>
    <w:rsid w:val="00A210E4"/>
    <w:rPr>
      <w:rFonts w:ascii="Tahoma" w:hAnsi="Tahoma"/>
      <w:sz w:val="16"/>
    </w:rPr>
  </w:style>
  <w:style w:type="paragraph" w:customStyle="1" w:styleId="aa">
    <w:name w:val="Заголовок"/>
    <w:basedOn w:val="a"/>
    <w:next w:val="ab"/>
    <w:uiPriority w:val="99"/>
    <w:rsid w:val="00A210E4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ar-SA"/>
    </w:rPr>
  </w:style>
  <w:style w:type="paragraph" w:styleId="ab">
    <w:name w:val="Body Text"/>
    <w:basedOn w:val="a"/>
    <w:link w:val="ac"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c">
    <w:name w:val="Основной текст Знак"/>
    <w:basedOn w:val="a0"/>
    <w:link w:val="ab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d">
    <w:name w:val="List"/>
    <w:basedOn w:val="ab"/>
    <w:uiPriority w:val="99"/>
    <w:rsid w:val="00A210E4"/>
    <w:rPr>
      <w:rFonts w:cs="Mangal"/>
    </w:rPr>
  </w:style>
  <w:style w:type="paragraph" w:customStyle="1" w:styleId="12">
    <w:name w:val="Название1"/>
    <w:basedOn w:val="a"/>
    <w:uiPriority w:val="99"/>
    <w:rsid w:val="00A210E4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ar-SA"/>
    </w:rPr>
  </w:style>
  <w:style w:type="paragraph" w:customStyle="1" w:styleId="13">
    <w:name w:val="Указатель1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 w:cs="Mangal"/>
      <w:sz w:val="24"/>
      <w:szCs w:val="24"/>
      <w:lang w:eastAsia="ar-SA"/>
    </w:rPr>
  </w:style>
  <w:style w:type="paragraph" w:styleId="ae">
    <w:name w:val="Title"/>
    <w:basedOn w:val="a"/>
    <w:next w:val="af"/>
    <w:link w:val="af0"/>
    <w:qFormat/>
    <w:rsid w:val="00A210E4"/>
    <w:pPr>
      <w:suppressAutoHyphens/>
      <w:spacing w:after="0" w:line="240" w:lineRule="auto"/>
      <w:jc w:val="center"/>
    </w:pPr>
    <w:rPr>
      <w:rFonts w:ascii="Times New Roman" w:hAnsi="Times New Roman"/>
      <w:sz w:val="24"/>
      <w:szCs w:val="24"/>
      <w:lang w:eastAsia="ar-SA"/>
    </w:rPr>
  </w:style>
  <w:style w:type="character" w:customStyle="1" w:styleId="af0">
    <w:name w:val="Название Знак"/>
    <w:basedOn w:val="a0"/>
    <w:link w:val="ae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styleId="af">
    <w:name w:val="Subtitle"/>
    <w:basedOn w:val="aa"/>
    <w:next w:val="ab"/>
    <w:link w:val="af1"/>
    <w:uiPriority w:val="99"/>
    <w:qFormat/>
    <w:rsid w:val="00A210E4"/>
    <w:pPr>
      <w:jc w:val="center"/>
    </w:pPr>
    <w:rPr>
      <w:i/>
      <w:iCs/>
    </w:rPr>
  </w:style>
  <w:style w:type="character" w:customStyle="1" w:styleId="af1">
    <w:name w:val="Подзаголовок Знак"/>
    <w:basedOn w:val="a0"/>
    <w:link w:val="af"/>
    <w:uiPriority w:val="99"/>
    <w:locked/>
    <w:rsid w:val="00A210E4"/>
    <w:rPr>
      <w:rFonts w:ascii="Arial" w:eastAsia="SimSun" w:hAnsi="Arial" w:cs="Times New Roman"/>
      <w:i/>
      <w:sz w:val="28"/>
      <w:lang w:eastAsia="ar-SA" w:bidi="ar-SA"/>
    </w:rPr>
  </w:style>
  <w:style w:type="paragraph" w:styleId="af2">
    <w:name w:val="Body Text Indent"/>
    <w:basedOn w:val="a"/>
    <w:link w:val="af3"/>
    <w:uiPriority w:val="99"/>
    <w:rsid w:val="00A210E4"/>
    <w:pPr>
      <w:suppressAutoHyphens/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customStyle="1" w:styleId="af3">
    <w:name w:val="Основной текст с отступом Знак"/>
    <w:basedOn w:val="a0"/>
    <w:link w:val="af2"/>
    <w:uiPriority w:val="99"/>
    <w:locked/>
    <w:rsid w:val="00A210E4"/>
    <w:rPr>
      <w:rFonts w:ascii="Times New Roman" w:hAnsi="Times New Roman" w:cs="Times New Roman"/>
      <w:sz w:val="24"/>
      <w:lang w:eastAsia="ar-SA" w:bidi="ar-SA"/>
    </w:rPr>
  </w:style>
  <w:style w:type="paragraph" w:customStyle="1" w:styleId="21">
    <w:name w:val="Основной текст с отступом 21"/>
    <w:basedOn w:val="a"/>
    <w:uiPriority w:val="99"/>
    <w:rsid w:val="00A210E4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4"/>
      <w:lang w:eastAsia="ar-SA"/>
    </w:rPr>
  </w:style>
  <w:style w:type="paragraph" w:customStyle="1" w:styleId="31">
    <w:name w:val="Основной текст с отступом 31"/>
    <w:basedOn w:val="a"/>
    <w:uiPriority w:val="99"/>
    <w:rsid w:val="00A210E4"/>
    <w:pPr>
      <w:suppressAutoHyphens/>
      <w:spacing w:after="0" w:line="240" w:lineRule="auto"/>
      <w:ind w:firstLine="709"/>
      <w:jc w:val="center"/>
    </w:pPr>
    <w:rPr>
      <w:rFonts w:ascii="Times New Roman" w:hAnsi="Times New Roman"/>
      <w:sz w:val="28"/>
      <w:szCs w:val="24"/>
      <w:lang w:eastAsia="ar-SA"/>
    </w:rPr>
  </w:style>
  <w:style w:type="paragraph" w:customStyle="1" w:styleId="BodyText21">
    <w:name w:val="Body Text 21"/>
    <w:basedOn w:val="a"/>
    <w:rsid w:val="00A210E4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ar-SA"/>
    </w:rPr>
  </w:style>
  <w:style w:type="paragraph" w:customStyle="1" w:styleId="210">
    <w:name w:val="Основной текст 21"/>
    <w:basedOn w:val="a"/>
    <w:uiPriority w:val="99"/>
    <w:rsid w:val="00A210E4"/>
    <w:pPr>
      <w:suppressAutoHyphens/>
      <w:spacing w:after="0" w:line="240" w:lineRule="auto"/>
    </w:pPr>
    <w:rPr>
      <w:rFonts w:ascii="Times New Roman" w:hAnsi="Times New Roman"/>
      <w:sz w:val="28"/>
      <w:szCs w:val="24"/>
      <w:lang w:eastAsia="ar-SA"/>
    </w:rPr>
  </w:style>
  <w:style w:type="paragraph" w:customStyle="1" w:styleId="ConsPlusNormal">
    <w:name w:val="ConsPlusNormal"/>
    <w:rsid w:val="00A210E4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customStyle="1" w:styleId="ConsPlusTitle">
    <w:name w:val="ConsPlusTitle"/>
    <w:rsid w:val="00A210E4"/>
    <w:pPr>
      <w:widowControl w:val="0"/>
      <w:suppressAutoHyphens/>
      <w:autoSpaceDE w:val="0"/>
    </w:pPr>
    <w:rPr>
      <w:rFonts w:ascii="Arial" w:hAnsi="Arial" w:cs="Arial"/>
      <w:b/>
      <w:bCs/>
      <w:lang w:eastAsia="ar-SA"/>
    </w:rPr>
  </w:style>
  <w:style w:type="paragraph" w:styleId="af4">
    <w:name w:val="Balloon Text"/>
    <w:basedOn w:val="a"/>
    <w:link w:val="14"/>
    <w:rsid w:val="00A210E4"/>
    <w:pPr>
      <w:suppressAutoHyphens/>
      <w:spacing w:after="0" w:line="240" w:lineRule="auto"/>
    </w:pPr>
    <w:rPr>
      <w:rFonts w:ascii="Tahoma" w:hAnsi="Tahoma" w:cs="Tahoma"/>
      <w:sz w:val="16"/>
      <w:szCs w:val="16"/>
      <w:lang w:eastAsia="ar-SA"/>
    </w:rPr>
  </w:style>
  <w:style w:type="character" w:customStyle="1" w:styleId="14">
    <w:name w:val="Текст выноски Знак1"/>
    <w:basedOn w:val="a0"/>
    <w:link w:val="af4"/>
    <w:uiPriority w:val="99"/>
    <w:locked/>
    <w:rsid w:val="00A210E4"/>
    <w:rPr>
      <w:rFonts w:ascii="Tahoma" w:hAnsi="Tahoma" w:cs="Times New Roman"/>
      <w:sz w:val="16"/>
      <w:lang w:eastAsia="ar-SA" w:bidi="ar-SA"/>
    </w:rPr>
  </w:style>
  <w:style w:type="paragraph" w:customStyle="1" w:styleId="af5">
    <w:name w:val="Содержимое таблицы"/>
    <w:basedOn w:val="a"/>
    <w:uiPriority w:val="99"/>
    <w:rsid w:val="00A210E4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6">
    <w:name w:val="Заголовок таблицы"/>
    <w:basedOn w:val="af5"/>
    <w:uiPriority w:val="99"/>
    <w:rsid w:val="00A210E4"/>
    <w:pPr>
      <w:jc w:val="center"/>
    </w:pPr>
    <w:rPr>
      <w:b/>
      <w:bCs/>
    </w:rPr>
  </w:style>
  <w:style w:type="paragraph" w:customStyle="1" w:styleId="af7">
    <w:name w:val="Содержимое врезки"/>
    <w:basedOn w:val="ab"/>
    <w:uiPriority w:val="99"/>
    <w:rsid w:val="00A210E4"/>
  </w:style>
  <w:style w:type="paragraph" w:styleId="22">
    <w:name w:val="Body Text 2"/>
    <w:basedOn w:val="a"/>
    <w:link w:val="23"/>
    <w:rsid w:val="00935C75"/>
    <w:pPr>
      <w:spacing w:after="120" w:line="480" w:lineRule="auto"/>
    </w:pPr>
    <w:rPr>
      <w:sz w:val="20"/>
      <w:szCs w:val="20"/>
    </w:rPr>
  </w:style>
  <w:style w:type="character" w:customStyle="1" w:styleId="23">
    <w:name w:val="Основной текст 2 Знак"/>
    <w:basedOn w:val="a0"/>
    <w:link w:val="22"/>
    <w:semiHidden/>
    <w:locked/>
    <w:rsid w:val="00935C75"/>
    <w:rPr>
      <w:rFonts w:cs="Times New Roman"/>
    </w:rPr>
  </w:style>
  <w:style w:type="paragraph" w:customStyle="1" w:styleId="ConsNormal">
    <w:name w:val="ConsNormal"/>
    <w:rsid w:val="00935C7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f8">
    <w:name w:val="Table Grid"/>
    <w:basedOn w:val="a1"/>
    <w:rsid w:val="00935C75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9">
    <w:name w:val="Block Text"/>
    <w:basedOn w:val="a"/>
    <w:rsid w:val="00935C75"/>
    <w:pPr>
      <w:spacing w:after="0" w:line="240" w:lineRule="auto"/>
      <w:ind w:left="567" w:right="-1333" w:firstLine="851"/>
      <w:jc w:val="both"/>
    </w:pPr>
    <w:rPr>
      <w:rFonts w:ascii="Times New Roman" w:hAnsi="Times New Roman"/>
      <w:sz w:val="28"/>
      <w:szCs w:val="20"/>
    </w:rPr>
  </w:style>
  <w:style w:type="paragraph" w:styleId="24">
    <w:name w:val="Body Text Indent 2"/>
    <w:basedOn w:val="a"/>
    <w:link w:val="25"/>
    <w:uiPriority w:val="99"/>
    <w:rsid w:val="00CC6B69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uiPriority w:val="99"/>
    <w:locked/>
    <w:rsid w:val="00CC6B69"/>
    <w:rPr>
      <w:rFonts w:ascii="Times New Roman" w:hAnsi="Times New Roman" w:cs="Times New Roman"/>
      <w:sz w:val="24"/>
    </w:rPr>
  </w:style>
  <w:style w:type="paragraph" w:customStyle="1" w:styleId="ConsPlusNonformat">
    <w:name w:val="ConsPlusNonformat"/>
    <w:uiPriority w:val="99"/>
    <w:rsid w:val="00CC6B6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styleId="afa">
    <w:name w:val="Hyperlink"/>
    <w:basedOn w:val="a0"/>
    <w:rsid w:val="00CC6B69"/>
    <w:rPr>
      <w:rFonts w:cs="Times New Roman"/>
      <w:color w:val="0000FF"/>
      <w:u w:val="single"/>
    </w:rPr>
  </w:style>
  <w:style w:type="character" w:customStyle="1" w:styleId="FontStyle12">
    <w:name w:val="Font Style12"/>
    <w:uiPriority w:val="99"/>
    <w:rsid w:val="000F09E9"/>
    <w:rPr>
      <w:rFonts w:ascii="Times New Roman" w:hAnsi="Times New Roman"/>
      <w:sz w:val="28"/>
    </w:rPr>
  </w:style>
  <w:style w:type="paragraph" w:customStyle="1" w:styleId="Style3">
    <w:name w:val="Style3"/>
    <w:basedOn w:val="a"/>
    <w:uiPriority w:val="99"/>
    <w:rsid w:val="000F09E9"/>
    <w:pPr>
      <w:widowControl w:val="0"/>
      <w:autoSpaceDE w:val="0"/>
      <w:autoSpaceDN w:val="0"/>
      <w:adjustRightInd w:val="0"/>
      <w:spacing w:after="0" w:line="324" w:lineRule="exact"/>
      <w:ind w:firstLine="715"/>
      <w:jc w:val="both"/>
    </w:pPr>
    <w:rPr>
      <w:rFonts w:ascii="Times New Roman" w:hAnsi="Times New Roman"/>
      <w:sz w:val="24"/>
      <w:szCs w:val="24"/>
    </w:rPr>
  </w:style>
  <w:style w:type="paragraph" w:customStyle="1" w:styleId="Style1">
    <w:name w:val="Style1"/>
    <w:basedOn w:val="a"/>
    <w:uiPriority w:val="99"/>
    <w:rsid w:val="000F09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F09E9"/>
    <w:rPr>
      <w:rFonts w:ascii="Times New Roman" w:hAnsi="Times New Roman"/>
      <w:b/>
      <w:sz w:val="26"/>
    </w:rPr>
  </w:style>
  <w:style w:type="table" w:styleId="15">
    <w:name w:val="Table Grid 1"/>
    <w:basedOn w:val="a1"/>
    <w:uiPriority w:val="99"/>
    <w:rsid w:val="000466DB"/>
    <w:pPr>
      <w:spacing w:after="200" w:line="276" w:lineRule="auto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b">
    <w:name w:val="line number"/>
    <w:basedOn w:val="a0"/>
    <w:uiPriority w:val="99"/>
    <w:semiHidden/>
    <w:rsid w:val="00A86AA5"/>
    <w:rPr>
      <w:rFonts w:cs="Times New Roman"/>
    </w:rPr>
  </w:style>
  <w:style w:type="paragraph" w:styleId="afc">
    <w:name w:val="No Spacing"/>
    <w:uiPriority w:val="1"/>
    <w:qFormat/>
    <w:rsid w:val="004266B0"/>
    <w:rPr>
      <w:rFonts w:eastAsia="Calibri"/>
      <w:sz w:val="22"/>
      <w:szCs w:val="22"/>
      <w:lang w:eastAsia="en-US"/>
    </w:rPr>
  </w:style>
  <w:style w:type="character" w:customStyle="1" w:styleId="40">
    <w:name w:val="Заголовок 4 Знак"/>
    <w:basedOn w:val="a0"/>
    <w:link w:val="4"/>
    <w:semiHidden/>
    <w:rsid w:val="00955021"/>
    <w:rPr>
      <w:rFonts w:ascii="Calibri" w:eastAsia="Times New Roman" w:hAnsi="Calibri" w:cs="Times New Roman"/>
      <w:b/>
      <w:bCs/>
      <w:sz w:val="28"/>
      <w:szCs w:val="28"/>
    </w:rPr>
  </w:style>
  <w:style w:type="character" w:styleId="afd">
    <w:name w:val="FollowedHyperlink"/>
    <w:basedOn w:val="a0"/>
    <w:uiPriority w:val="99"/>
    <w:semiHidden/>
    <w:unhideWhenUsed/>
    <w:locked/>
    <w:rsid w:val="00955021"/>
    <w:rPr>
      <w:color w:val="800080"/>
      <w:u w:val="single"/>
    </w:rPr>
  </w:style>
  <w:style w:type="paragraph" w:styleId="afe">
    <w:name w:val="Normal (Web)"/>
    <w:basedOn w:val="a"/>
    <w:unhideWhenUsed/>
    <w:locked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Times New Roman" w:hAnsi="Times New Roman"/>
      <w:color w:val="000000"/>
      <w:sz w:val="31"/>
      <w:szCs w:val="31"/>
    </w:rPr>
  </w:style>
  <w:style w:type="paragraph" w:customStyle="1" w:styleId="aff">
    <w:name w:val="Знак Знак Знак Знак Знак Знак Знак"/>
    <w:basedOn w:val="a"/>
    <w:rsid w:val="00955021"/>
    <w:pPr>
      <w:widowControl w:val="0"/>
      <w:tabs>
        <w:tab w:val="left" w:pos="90"/>
      </w:tabs>
      <w:autoSpaceDE w:val="0"/>
      <w:autoSpaceDN w:val="0"/>
      <w:adjustRightInd w:val="0"/>
      <w:spacing w:before="100" w:beforeAutospacing="1" w:after="100" w:afterAutospacing="1" w:line="240" w:lineRule="auto"/>
      <w:jc w:val="both"/>
    </w:pPr>
    <w:rPr>
      <w:rFonts w:ascii="Tahoma" w:hAnsi="Tahoma"/>
      <w:color w:val="000000"/>
      <w:sz w:val="20"/>
      <w:szCs w:val="20"/>
      <w:lang w:val="en-US" w:eastAsia="en-US"/>
    </w:rPr>
  </w:style>
  <w:style w:type="character" w:styleId="aff0">
    <w:name w:val="Emphasis"/>
    <w:basedOn w:val="a0"/>
    <w:qFormat/>
    <w:rsid w:val="00CA6912"/>
    <w:rPr>
      <w:i/>
      <w:iCs/>
    </w:rPr>
  </w:style>
  <w:style w:type="paragraph" w:styleId="32">
    <w:name w:val="Body Text 3"/>
    <w:basedOn w:val="a"/>
    <w:link w:val="33"/>
    <w:locked/>
    <w:rsid w:val="00325CC9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325CC9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31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8C417-B07A-4AD8-A502-91D895446B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2230</TotalTime>
  <Pages>26</Pages>
  <Words>5670</Words>
  <Characters>32323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37918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User2</cp:lastModifiedBy>
  <cp:revision>850</cp:revision>
  <cp:lastPrinted>2012-04-23T08:33:00Z</cp:lastPrinted>
  <dcterms:created xsi:type="dcterms:W3CDTF">2012-04-17T07:51:00Z</dcterms:created>
  <dcterms:modified xsi:type="dcterms:W3CDTF">2015-01-16T12:05:00Z</dcterms:modified>
</cp:coreProperties>
</file>