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D62E7A">
        <w:rPr>
          <w:rFonts w:ascii="Times New Roman" w:hAnsi="Times New Roman" w:cs="Times New Roman"/>
          <w:sz w:val="24"/>
          <w:szCs w:val="24"/>
        </w:rPr>
        <w:t>18</w:t>
      </w:r>
    </w:p>
    <w:p w:rsidR="00A83F2B" w:rsidRDefault="00D62E7A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FA5361">
              <w:rPr>
                <w:rFonts w:ascii="Times New Roman" w:hAnsi="Times New Roman" w:cs="Times New Roman"/>
                <w:b w:val="0"/>
                <w:sz w:val="24"/>
                <w:szCs w:val="24"/>
              </w:rPr>
              <w:t>№57 от 31.10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поселения Азовского района на 2014 год и плановый период 2015 и 2016 годов»</w:t>
            </w:r>
            <w:r w:rsidR="00E94E3B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41 от 16.12.2013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поселения Азовского района на 2014 год и плановый период 2015 и 2016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F718B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26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6F00" w:rsidRDefault="00E36F00" w:rsidP="00E36F00">
      <w:pPr>
        <w:jc w:val="center"/>
        <w:rPr>
          <w:rFonts w:ascii="Times New Roman" w:hAnsi="Times New Roman"/>
          <w:sz w:val="24"/>
          <w:szCs w:val="24"/>
        </w:rPr>
      </w:pPr>
    </w:p>
    <w:p w:rsidR="00E36F00" w:rsidRPr="00E36F00" w:rsidRDefault="00E36F00" w:rsidP="00E36F00">
      <w:pPr>
        <w:jc w:val="center"/>
        <w:rPr>
          <w:rFonts w:ascii="Times New Roman" w:hAnsi="Times New Roman"/>
          <w:sz w:val="24"/>
          <w:szCs w:val="24"/>
        </w:rPr>
      </w:pPr>
      <w:r w:rsidRPr="00E36F00">
        <w:rPr>
          <w:rFonts w:ascii="Times New Roman" w:hAnsi="Times New Roman"/>
          <w:sz w:val="24"/>
          <w:szCs w:val="24"/>
        </w:rPr>
        <w:t>РОССИЙСКАЯ ФЕДЕРАЦИЯ</w:t>
      </w:r>
    </w:p>
    <w:p w:rsidR="00E36F00" w:rsidRPr="00E36F00" w:rsidRDefault="00E36F00" w:rsidP="00E36F00">
      <w:pPr>
        <w:jc w:val="center"/>
        <w:rPr>
          <w:rFonts w:ascii="Times New Roman" w:hAnsi="Times New Roman"/>
          <w:sz w:val="24"/>
          <w:szCs w:val="24"/>
        </w:rPr>
      </w:pPr>
      <w:r w:rsidRPr="00E36F00">
        <w:rPr>
          <w:rFonts w:ascii="Times New Roman" w:hAnsi="Times New Roman"/>
          <w:sz w:val="24"/>
          <w:szCs w:val="24"/>
        </w:rPr>
        <w:t>СОБРАНИЕ ДЕПУТАТОВ ОТРАДОВСКОГО СЕЛЬСКОГО ПОСЕЛЕНИЯ</w:t>
      </w:r>
    </w:p>
    <w:p w:rsidR="00E36F00" w:rsidRPr="00E36F00" w:rsidRDefault="00E36F00" w:rsidP="00E36F00">
      <w:pPr>
        <w:jc w:val="center"/>
        <w:rPr>
          <w:rFonts w:ascii="Times New Roman" w:hAnsi="Times New Roman"/>
          <w:sz w:val="24"/>
          <w:szCs w:val="24"/>
        </w:rPr>
      </w:pPr>
      <w:r w:rsidRPr="00E36F00">
        <w:rPr>
          <w:rFonts w:ascii="Times New Roman" w:hAnsi="Times New Roman"/>
          <w:sz w:val="24"/>
          <w:szCs w:val="24"/>
        </w:rPr>
        <w:t>АЗОВСКОГО РАЙОНА РОСТОВСКОЙ ОБЛАСТИ</w:t>
      </w:r>
    </w:p>
    <w:p w:rsidR="00E36F00" w:rsidRPr="00E36F00" w:rsidRDefault="00E36F00" w:rsidP="00E36F00">
      <w:pPr>
        <w:jc w:val="center"/>
        <w:rPr>
          <w:rFonts w:ascii="Times New Roman" w:hAnsi="Times New Roman"/>
          <w:sz w:val="24"/>
          <w:szCs w:val="24"/>
        </w:rPr>
      </w:pPr>
      <w:r w:rsidRPr="00E36F00">
        <w:rPr>
          <w:rFonts w:ascii="Times New Roman" w:hAnsi="Times New Roman"/>
          <w:sz w:val="24"/>
          <w:szCs w:val="24"/>
        </w:rPr>
        <w:t xml:space="preserve">РЕШЕНИЕ                                                  </w:t>
      </w:r>
    </w:p>
    <w:p w:rsidR="00E36F00" w:rsidRPr="00E36F00" w:rsidRDefault="00E36F00" w:rsidP="00E36F00">
      <w:pPr>
        <w:jc w:val="both"/>
        <w:rPr>
          <w:rFonts w:ascii="Times New Roman" w:hAnsi="Times New Roman"/>
          <w:sz w:val="24"/>
          <w:szCs w:val="24"/>
        </w:rPr>
      </w:pPr>
      <w:r w:rsidRPr="00E36F00">
        <w:rPr>
          <w:rFonts w:ascii="Times New Roman" w:hAnsi="Times New Roman"/>
          <w:sz w:val="24"/>
          <w:szCs w:val="24"/>
        </w:rPr>
        <w:t xml:space="preserve">         31.10.2014 год                                                                                             № 57</w:t>
      </w:r>
    </w:p>
    <w:p w:rsidR="00E36F00" w:rsidRPr="00E36F00" w:rsidRDefault="00E36F00" w:rsidP="00E36F00">
      <w:pPr>
        <w:pStyle w:val="ConsPlusTitle"/>
        <w:spacing w:line="276" w:lineRule="auto"/>
        <w:ind w:left="1559" w:right="1151"/>
        <w:jc w:val="center"/>
        <w:rPr>
          <w:rFonts w:ascii="Times New Roman" w:hAnsi="Times New Roman" w:cs="Times New Roman"/>
          <w:sz w:val="24"/>
          <w:szCs w:val="24"/>
        </w:rPr>
      </w:pPr>
      <w:r w:rsidRPr="00E36F00">
        <w:rPr>
          <w:rFonts w:ascii="Times New Roman" w:hAnsi="Times New Roman" w:cs="Times New Roman"/>
          <w:sz w:val="24"/>
          <w:szCs w:val="24"/>
        </w:rPr>
        <w:t>«О внесении изменений и дополнений в бюджет Отрадовского сельского поселения Азовского района на 2014 год и плановый период 2015 и 2016 годов»</w:t>
      </w:r>
      <w:bookmarkStart w:id="0" w:name="_Toc164233559"/>
    </w:p>
    <w:p w:rsidR="00E36F00" w:rsidRPr="00E36F00" w:rsidRDefault="00E36F00" w:rsidP="00E36F00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E36F00">
        <w:rPr>
          <w:rFonts w:ascii="Times New Roman" w:hAnsi="Times New Roman" w:cs="Times New Roman"/>
          <w:b w:val="0"/>
          <w:sz w:val="24"/>
          <w:szCs w:val="24"/>
        </w:rPr>
        <w:t>Внести изменения и дополнения в решение собрания депутатов Отрадовского сельского поселения №41 от 16.12.2013г. «О бюджете Отрадовского сельского поселения Азовского района на 2014 год и плановый период 2015 и 2016 годов»:</w:t>
      </w:r>
    </w:p>
    <w:p w:rsidR="00E36F00" w:rsidRPr="00E36F00" w:rsidRDefault="00E36F00" w:rsidP="00E36F00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E36F00">
        <w:rPr>
          <w:rFonts w:ascii="Times New Roman" w:hAnsi="Times New Roman" w:cs="Times New Roman"/>
          <w:b w:val="0"/>
          <w:sz w:val="24"/>
          <w:szCs w:val="24"/>
        </w:rPr>
        <w:t>1. Пункт 1 статьи 1 изложить в новой редакции:</w:t>
      </w:r>
    </w:p>
    <w:p w:rsidR="00E36F00" w:rsidRPr="00E36F00" w:rsidRDefault="00E36F00" w:rsidP="00E36F00">
      <w:pPr>
        <w:pStyle w:val="ConsPlusTitle"/>
        <w:spacing w:line="276" w:lineRule="auto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6F00">
        <w:rPr>
          <w:rFonts w:ascii="Times New Roman" w:hAnsi="Times New Roman" w:cs="Times New Roman"/>
          <w:b w:val="0"/>
          <w:sz w:val="24"/>
          <w:szCs w:val="24"/>
        </w:rPr>
        <w:t>«Статья 1. Основные характеристики  бюджета Отрадовского сельского поселения Азовского района на 2014 год</w:t>
      </w:r>
      <w:bookmarkEnd w:id="0"/>
      <w:r w:rsidRPr="00E36F00">
        <w:rPr>
          <w:rFonts w:ascii="Times New Roman" w:hAnsi="Times New Roman" w:cs="Times New Roman"/>
          <w:b w:val="0"/>
          <w:sz w:val="24"/>
          <w:szCs w:val="24"/>
        </w:rPr>
        <w:t xml:space="preserve"> и плановый период 2015 и 2016 годов</w:t>
      </w:r>
    </w:p>
    <w:p w:rsidR="00E36F00" w:rsidRPr="00E36F00" w:rsidRDefault="00E36F00" w:rsidP="00E36F00">
      <w:pPr>
        <w:rPr>
          <w:rFonts w:ascii="Times New Roman" w:hAnsi="Times New Roman"/>
          <w:sz w:val="24"/>
          <w:szCs w:val="24"/>
        </w:rPr>
      </w:pPr>
      <w:r w:rsidRPr="00E36F00">
        <w:rPr>
          <w:rFonts w:ascii="Times New Roman" w:hAnsi="Times New Roman"/>
          <w:sz w:val="24"/>
          <w:szCs w:val="24"/>
        </w:rPr>
        <w:t>1. Утвердить основные характеристики  бюджета Отрадовского сельского поселения Азовского района на 2014 год:</w:t>
      </w:r>
    </w:p>
    <w:p w:rsidR="00E36F00" w:rsidRPr="00E36F00" w:rsidRDefault="00E36F00" w:rsidP="00E36F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36F00">
        <w:rPr>
          <w:rFonts w:ascii="Times New Roman" w:hAnsi="Times New Roman"/>
          <w:sz w:val="24"/>
          <w:szCs w:val="24"/>
        </w:rPr>
        <w:t>1) общий объем доходов бюджета Отрадовского сельского поселения Азовского района  в сумме 10672,9 тыс. рублей;</w:t>
      </w:r>
    </w:p>
    <w:p w:rsidR="00E36F00" w:rsidRPr="00E36F00" w:rsidRDefault="00E36F00" w:rsidP="00E36F0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F00">
        <w:rPr>
          <w:rFonts w:ascii="Times New Roman" w:hAnsi="Times New Roman" w:cs="Times New Roman"/>
          <w:sz w:val="24"/>
          <w:szCs w:val="24"/>
        </w:rPr>
        <w:t>2) общий объем расходов бюджета Отрадовского сельского поселения  Азовского района в сумме   10789,8 тыс. рублей;</w:t>
      </w:r>
    </w:p>
    <w:p w:rsidR="00E36F00" w:rsidRPr="00E36F00" w:rsidRDefault="00E36F00" w:rsidP="00E36F0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F00">
        <w:rPr>
          <w:rFonts w:ascii="Times New Roman" w:hAnsi="Times New Roman" w:cs="Times New Roman"/>
          <w:sz w:val="24"/>
          <w:szCs w:val="24"/>
        </w:rPr>
        <w:t>3) общий объем дефицита бюджета Отрадовского сельского поселения Азовского района в сумме 116,9 тыс. рублей;</w:t>
      </w:r>
    </w:p>
    <w:p w:rsidR="00E36F00" w:rsidRPr="00E36F00" w:rsidRDefault="00E36F00" w:rsidP="00E36F00">
      <w:pPr>
        <w:pStyle w:val="af9"/>
        <w:spacing w:line="276" w:lineRule="auto"/>
        <w:ind w:left="0" w:right="0" w:firstLine="720"/>
        <w:rPr>
          <w:sz w:val="24"/>
          <w:szCs w:val="24"/>
        </w:rPr>
      </w:pPr>
      <w:r w:rsidRPr="00E36F00">
        <w:rPr>
          <w:sz w:val="24"/>
          <w:szCs w:val="24"/>
        </w:rPr>
        <w:t>4) предельный объем муниципального долга Отрадовского сельского поселения в сумме 6978,0 тыс. рублей.</w:t>
      </w:r>
    </w:p>
    <w:p w:rsidR="00E36F00" w:rsidRPr="00E36F00" w:rsidRDefault="00E36F00" w:rsidP="00E36F00">
      <w:pPr>
        <w:pStyle w:val="af9"/>
        <w:spacing w:line="276" w:lineRule="auto"/>
        <w:ind w:left="0" w:right="0" w:firstLine="720"/>
        <w:rPr>
          <w:sz w:val="24"/>
          <w:szCs w:val="24"/>
        </w:rPr>
      </w:pPr>
      <w:r w:rsidRPr="00E36F00">
        <w:rPr>
          <w:sz w:val="24"/>
          <w:szCs w:val="24"/>
        </w:rPr>
        <w:t>5) верхний предел муниципального внутреннего долга Отрадовского сельского поселения на 1 января 2015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E36F00" w:rsidRPr="00E36F00" w:rsidRDefault="00E36F00" w:rsidP="00E36F00">
      <w:pPr>
        <w:rPr>
          <w:rFonts w:ascii="Times New Roman" w:hAnsi="Times New Roman"/>
          <w:sz w:val="24"/>
          <w:szCs w:val="24"/>
        </w:rPr>
      </w:pPr>
      <w:r w:rsidRPr="00E36F00">
        <w:rPr>
          <w:rFonts w:ascii="Times New Roman" w:hAnsi="Times New Roman"/>
          <w:sz w:val="24"/>
          <w:szCs w:val="24"/>
        </w:rPr>
        <w:t>2. Приложение №1,№3,№11,№13,№15,№19  изложить в новой редакции.</w:t>
      </w:r>
    </w:p>
    <w:p w:rsidR="00E36F00" w:rsidRPr="00E36F00" w:rsidRDefault="00E36F00" w:rsidP="00E36F00">
      <w:pPr>
        <w:jc w:val="both"/>
        <w:rPr>
          <w:rFonts w:ascii="Times New Roman" w:hAnsi="Times New Roman"/>
          <w:sz w:val="24"/>
          <w:szCs w:val="24"/>
        </w:rPr>
      </w:pPr>
      <w:r w:rsidRPr="00E36F00">
        <w:rPr>
          <w:rFonts w:ascii="Times New Roman" w:hAnsi="Times New Roman"/>
          <w:sz w:val="24"/>
          <w:szCs w:val="24"/>
        </w:rPr>
        <w:t>3.</w:t>
      </w:r>
      <w:r w:rsidRPr="00E36F00">
        <w:rPr>
          <w:rFonts w:ascii="Times New Roman" w:hAnsi="Times New Roman"/>
          <w:b/>
          <w:sz w:val="24"/>
          <w:szCs w:val="24"/>
        </w:rPr>
        <w:t xml:space="preserve"> </w:t>
      </w:r>
      <w:r w:rsidRPr="00E36F00">
        <w:rPr>
          <w:rFonts w:ascii="Times New Roman" w:hAnsi="Times New Roman"/>
          <w:sz w:val="24"/>
          <w:szCs w:val="24"/>
        </w:rPr>
        <w:t>Настоящее Решение  вступает в силу после принятия решения и  официального его опубликования.</w:t>
      </w:r>
    </w:p>
    <w:p w:rsidR="00E36F00" w:rsidRPr="00E36F00" w:rsidRDefault="00E36F00" w:rsidP="00E36F00">
      <w:pPr>
        <w:jc w:val="both"/>
        <w:rPr>
          <w:rFonts w:ascii="Times New Roman" w:hAnsi="Times New Roman"/>
          <w:sz w:val="24"/>
          <w:szCs w:val="24"/>
        </w:rPr>
      </w:pPr>
    </w:p>
    <w:p w:rsidR="00E36F00" w:rsidRPr="00E36F00" w:rsidRDefault="00E36F00" w:rsidP="00E36F00">
      <w:pPr>
        <w:jc w:val="both"/>
        <w:rPr>
          <w:rFonts w:ascii="Times New Roman" w:hAnsi="Times New Roman"/>
          <w:sz w:val="24"/>
          <w:szCs w:val="24"/>
        </w:rPr>
      </w:pPr>
    </w:p>
    <w:p w:rsidR="00E36F00" w:rsidRPr="00E36F00" w:rsidRDefault="00E36F00" w:rsidP="00E36F00">
      <w:pPr>
        <w:jc w:val="both"/>
        <w:rPr>
          <w:rFonts w:ascii="Times New Roman" w:hAnsi="Times New Roman"/>
          <w:sz w:val="24"/>
          <w:szCs w:val="24"/>
        </w:rPr>
      </w:pPr>
    </w:p>
    <w:p w:rsidR="00E36F00" w:rsidRPr="00E36F00" w:rsidRDefault="00E36F00" w:rsidP="00E36F00">
      <w:pPr>
        <w:jc w:val="both"/>
        <w:rPr>
          <w:rFonts w:ascii="Times New Roman" w:hAnsi="Times New Roman"/>
          <w:sz w:val="24"/>
          <w:szCs w:val="24"/>
        </w:rPr>
      </w:pPr>
    </w:p>
    <w:p w:rsidR="00E36F00" w:rsidRPr="00E36F00" w:rsidRDefault="00E36F00" w:rsidP="00E36F00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E36F00">
        <w:rPr>
          <w:rFonts w:ascii="Times New Roman" w:hAnsi="Times New Roman"/>
          <w:sz w:val="24"/>
          <w:szCs w:val="24"/>
        </w:rPr>
        <w:t>Глава Отрадовского</w:t>
      </w:r>
    </w:p>
    <w:p w:rsidR="00E36F00" w:rsidRPr="00E36F00" w:rsidRDefault="00E36F00" w:rsidP="00E36F00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E36F00">
        <w:rPr>
          <w:rFonts w:ascii="Times New Roman" w:hAnsi="Times New Roman"/>
          <w:sz w:val="24"/>
          <w:szCs w:val="24"/>
        </w:rPr>
        <w:t>сельского поселения                                                           С.Г.Матишов</w:t>
      </w:r>
    </w:p>
    <w:p w:rsidR="002F776E" w:rsidRPr="00200BBE" w:rsidRDefault="002F776E" w:rsidP="00200BBE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5BBF" w:rsidRDefault="00F150F4" w:rsidP="00706527">
      <w:pPr>
        <w:pStyle w:val="ae"/>
        <w:rPr>
          <w:sz w:val="22"/>
          <w:szCs w:val="22"/>
        </w:rPr>
      </w:pPr>
      <w:r w:rsidRPr="00412356">
        <w:rPr>
          <w:sz w:val="22"/>
          <w:szCs w:val="22"/>
        </w:rPr>
        <w:t xml:space="preserve">                   </w:t>
      </w:r>
    </w:p>
    <w:p w:rsidR="00A56B2D" w:rsidRDefault="00A56B2D" w:rsidP="005F28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</w:pPr>
    </w:p>
    <w:p w:rsidR="00E46B4E" w:rsidRDefault="00E46B4E" w:rsidP="00E46B4E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E46B4E" w:rsidRDefault="00E46B4E" w:rsidP="00E46B4E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№57 от 31.10.2014г о внесении </w:t>
      </w:r>
    </w:p>
    <w:p w:rsidR="00E46B4E" w:rsidRDefault="00E46B4E" w:rsidP="00E46B4E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изменений в бюджет на 2014 год</w:t>
      </w:r>
    </w:p>
    <w:p w:rsidR="00E46B4E" w:rsidRDefault="00E46B4E" w:rsidP="00E46B4E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 на плановый период 2015 и 2016</w:t>
      </w:r>
    </w:p>
    <w:p w:rsidR="00E46B4E" w:rsidRPr="00204DFB" w:rsidRDefault="00E46B4E" w:rsidP="00E46B4E">
      <w:pPr>
        <w:widowControl w:val="0"/>
        <w:tabs>
          <w:tab w:val="center" w:pos="5332"/>
        </w:tabs>
        <w:autoSpaceDE w:val="0"/>
        <w:autoSpaceDN w:val="0"/>
        <w:adjustRightInd w:val="0"/>
        <w:spacing w:before="528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Объем поступлений доходов бюджета Отрадовского сельского </w:t>
      </w:r>
    </w:p>
    <w:p w:rsidR="00E46B4E" w:rsidRPr="00204DFB" w:rsidRDefault="00E46B4E" w:rsidP="00E46B4E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поселения на 2014 год</w:t>
      </w:r>
    </w:p>
    <w:p w:rsidR="00E46B4E" w:rsidRPr="00204DFB" w:rsidRDefault="00E46B4E" w:rsidP="00E46B4E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6"/>
          <w:szCs w:val="26"/>
        </w:rPr>
        <w:t>(тыс. рублей)</w:t>
      </w:r>
    </w:p>
    <w:p w:rsidR="00E46B4E" w:rsidRPr="00204DFB" w:rsidRDefault="00E46B4E" w:rsidP="00E46B4E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Cs/>
          <w:color w:val="000000"/>
          <w:sz w:val="37"/>
          <w:szCs w:val="37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Код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Код бюджетной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Наименование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MS Sans Serif" w:hAnsi="MS Sans Serif"/>
          <w:sz w:val="24"/>
          <w:szCs w:val="24"/>
        </w:rPr>
        <w:tab/>
      </w:r>
    </w:p>
    <w:p w:rsidR="00E46B4E" w:rsidRPr="00204DFB" w:rsidRDefault="00E46B4E" w:rsidP="00E46B4E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классификации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Наименование статьи доходов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Сумма</w:t>
      </w:r>
    </w:p>
    <w:p w:rsidR="00E46B4E" w:rsidRPr="00204DFB" w:rsidRDefault="00E46B4E" w:rsidP="00E46B4E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Российской Федерации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1 00 00000 00 0000 000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НАЛОГОВЫЕ И НЕНАЛОГОВЫЕ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6 978,0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1 01 00000 00 0000 000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НАЛОГИ НА ПРИБЫЛЬ, ДОХОДЫ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624,3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1 01 02000 01 0000 110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 на доходы физических лиц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624,3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1 01 02010 01 0000 110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 на доходы физических лиц с доходов,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624,3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источником которых является налоговый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агент,за исключением доходов,в отношении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 которых исчисление и уплата налога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осуществляется в соответствии со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статьями 227,227.1 и 228 Налогового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кодекса Российсской Федерации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1 03 00000 00 0000 000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НАЛОГИ НА ТОВАРЫ (РАБОТЫ,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544,8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УСЛУГИ), РЕАЛИЗУЕМЫЕ НА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ТЕРРИТОРИИ РОССИЙСКОЙ ФЕДЕРАЦИИ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1 03 02000 01 0000 110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Акцизы по подакцизным товарам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544,8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(продукции), производимым на территории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Российской Федерации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1 03 02230 01 0000 110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 от уплаты акцизов на дизельное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199,4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топливо,подлежащие распределению между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 бюджетами субъектов Российской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Федерации и местными бюджетами с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учетом установленных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дифференцированных нормативов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1 03 02240 01 0000 110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 от уплаты акцизов на моторные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4,1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масла для дизельных и (или)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карбюраторных (инжекторных)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двигателей,подлежащие распределению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между бюджетами субъектов Российской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Федерации и местными бюджетами с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учетом установленных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lastRenderedPageBreak/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дифференцированных нормативов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отчислений в местные бюджеты </w:t>
      </w:r>
      <w:r w:rsidRPr="00204DFB">
        <w:rPr>
          <w:rFonts w:ascii="MS Sans Serif" w:hAnsi="MS Sans Serif"/>
          <w:sz w:val="24"/>
          <w:szCs w:val="24"/>
        </w:rPr>
        <w:tab/>
      </w:r>
    </w:p>
    <w:p w:rsidR="00E46B4E" w:rsidRPr="00204DFB" w:rsidRDefault="00E46B4E" w:rsidP="00E46B4E">
      <w:pPr>
        <w:widowControl w:val="0"/>
        <w:tabs>
          <w:tab w:val="center" w:pos="1683"/>
          <w:tab w:val="right" w:pos="10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1 03 02250 01 0000 110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 от уплаты акцизов на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322,9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автомобильный бензин,подлежащие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распределению между бюджетами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субъектов Российской Федерации 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местными бюджетами с учетом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установленных дифференцированных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1 03 02260 01 0000 110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Доходы от уплаты акцизов на прямогонный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18,4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 бензин,подлежащие распределению между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бюджетами субъектов Российской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Федерации и местными бюджетами с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учетом установленных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дифференцированных нормативов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1 05 00000 00 0000 000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НАЛОГИ НА СОВОКУПНЫЙ ДОХОД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1 076,9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1 05 01000 00 0000 110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Налог, взимаемый в связи с применением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334,0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упрощенной системы налогообложения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1 05 01010 01 0000 110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Налог, взимаемый с налогоплательщиков,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334,0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выбравших в качестве объекта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налогообложения доходы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1 05 01011 01 0000 110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Налог, взимаемый с налогоплательщиков,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334,0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выбравших в качестве объекта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налогообложения доходы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1 05 03000 01 0000 110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Единый сельскохозяйственный налог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742,9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1 05 03010 01 0000 110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Единый сельскохозяйственный налог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742,9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1 06 00000 00 0000 000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НАЛОГИ НА ИМУЩЕСТВО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3 254,5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1 06 01000 00 0000 110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 на имущество физических лиц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85,3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1 06 01030 10 0000 110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 на имущество физических лиц,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85,3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взимаемый по ставкам, применяемым к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объектам налогообложения,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расположенным в границах поселений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1 06 06000 00 0000 110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Земельный налог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3 169,2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1 06 06010 00 0000 110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Земельный налог, взимаемый по ставкам,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3 053,1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установленным в соответствии с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подпунктом 1 пункта 1 статьи 394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1 06 06013 10 0000 110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Земельный налог, взимаемый по ставкам,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3 053,1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установленным в соответствии с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подпунктом 1 пункта 1 статьи 394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и применяемым к объектам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налогообложения, расположенным в </w:t>
      </w:r>
    </w:p>
    <w:p w:rsidR="00E46B4E" w:rsidRPr="00204DFB" w:rsidRDefault="00E46B4E" w:rsidP="00E46B4E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color w:val="000000"/>
          <w:sz w:val="37"/>
          <w:szCs w:val="37"/>
        </w:rPr>
      </w:pPr>
      <w:r w:rsidRPr="00204DFB">
        <w:rPr>
          <w:rFonts w:ascii="MS Sans Serif" w:hAnsi="MS Sans Serif"/>
          <w:sz w:val="24"/>
          <w:szCs w:val="24"/>
        </w:rPr>
        <w:br w:type="page"/>
      </w:r>
      <w:r w:rsidRPr="00204DFB">
        <w:rPr>
          <w:rFonts w:ascii="MS Sans Serif" w:hAnsi="MS Sans Serif"/>
          <w:sz w:val="24"/>
          <w:szCs w:val="24"/>
        </w:rPr>
        <w:lastRenderedPageBreak/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Код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Код бюджетной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Наименование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MS Sans Serif" w:hAnsi="MS Sans Serif"/>
          <w:sz w:val="24"/>
          <w:szCs w:val="24"/>
        </w:rPr>
        <w:tab/>
      </w:r>
    </w:p>
    <w:p w:rsidR="00E46B4E" w:rsidRPr="00204DFB" w:rsidRDefault="00E46B4E" w:rsidP="00E46B4E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классификации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Наименование статьи доходов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Сумма</w:t>
      </w:r>
    </w:p>
    <w:p w:rsidR="00E46B4E" w:rsidRPr="00204DFB" w:rsidRDefault="00E46B4E" w:rsidP="00E46B4E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Российской Федерации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1 06 06020 00 0000 110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Земельный налог, взимаемый по ставкам,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116,1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установленным в соответствии с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подпунктом 2 пункта 1 статьи 394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1 06 06023 10 0000 110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Земельный налог, взимаемый по ставкам,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116,1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установленным в соответствии с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подпунктом 2 пункта 1 статьи 394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и применяемым к объектам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налогообложения, расположенным в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1 08 00000 00 0000 000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ГОСУДАРСТВЕННАЯ ПОШЛИНА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119,8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1 08 04000 01 0000 110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Государственная пошлина за совершение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119,8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нотариальных действий (за исключением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действий, совершаемых консульскими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учреждениями Российской Федерации)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1 08 04020 01 0000 110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Государственная пошлина за совершение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119,8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нотариальных действий должностными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лицами органов местного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самоуправления,уполномоченными в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соответствии с законодательными актами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Российской Федерации на совершение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нотариальных действий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1 09 00000 00 0000 000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ЗАДОЛЖЕННОСТЬ И ПЕРЕРАСЧЕТЫ ПО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ОТМЕНЕННЫМ НАЛОГАМ, СБОРАМ 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ИНЫМ ОБЯЗАТЕЛЬНЫМ ПЛАТЕЖАМ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1 09 04000 00 0000 110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Налоги на имущество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3,1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1 09 04050 00 0000 110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Земельный налог (по обязательствам,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возникшим до 1 января 2006 года)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1 09 04053 10 0000 110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Земельный налог(по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обязательствам,возникшим до 1 января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2006 года),мобилизуемый на территориях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поселений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1 11 00000 00 0000 000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 ОТ ИСПОЛЬЗОВАНИЯ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1 296,1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ИМУЩЕСТВА, НАХОДЯЩЕГОСЯ В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ГОСУДАРСТВЕННОЙ 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СОБСТВЕННОСТИ </w:t>
      </w:r>
    </w:p>
    <w:p w:rsidR="00E46B4E" w:rsidRPr="00204DFB" w:rsidRDefault="00E46B4E" w:rsidP="00E46B4E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color w:val="000000"/>
          <w:sz w:val="37"/>
          <w:szCs w:val="37"/>
        </w:rPr>
      </w:pPr>
      <w:r w:rsidRPr="00204DFB">
        <w:rPr>
          <w:rFonts w:ascii="MS Sans Serif" w:hAnsi="MS Sans Serif"/>
          <w:sz w:val="24"/>
          <w:szCs w:val="24"/>
        </w:rPr>
        <w:br w:type="page"/>
      </w:r>
      <w:r w:rsidRPr="00204DFB">
        <w:rPr>
          <w:rFonts w:ascii="MS Sans Serif" w:hAnsi="MS Sans Serif"/>
          <w:sz w:val="24"/>
          <w:szCs w:val="24"/>
        </w:rPr>
        <w:lastRenderedPageBreak/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Код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Код бюджетной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Наименование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MS Sans Serif" w:hAnsi="MS Sans Serif"/>
          <w:sz w:val="24"/>
          <w:szCs w:val="24"/>
        </w:rPr>
        <w:tab/>
      </w:r>
    </w:p>
    <w:p w:rsidR="00E46B4E" w:rsidRPr="00204DFB" w:rsidRDefault="00E46B4E" w:rsidP="00E46B4E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классификации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Наименование статьи доходов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Сумма</w:t>
      </w:r>
    </w:p>
    <w:p w:rsidR="00E46B4E" w:rsidRPr="00204DFB" w:rsidRDefault="00E46B4E" w:rsidP="00E46B4E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Российской Федерации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1 11 05000 00 0000 120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Доходы, получаемые в виде арендной либо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1 296,1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иной платы за передачу в возмездное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пользование государственного 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имущества (за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исключением имущества бюджетных 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автономных учреждений, а также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имущества государственных 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унитарных предприятий, в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том числе казенных)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1 11 05010 00 0000 120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Доходы, получаемые в виде арендной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1 296,1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платы за земельные участки,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не разграничена, а также средства от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продажи права на заключение договоров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аренды указанных земельных участков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1 11 05013 10 0000 120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Доходы, получаемые в виде арендной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1 296,1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платы за земельные участки,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не разграничена и которые расположены в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границах поселений, а также средства от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продажи права на заключение договоров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аренды указанных земельных участков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1 14 00000 00 0000 000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 ОТ ПРОДАЖИ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58,5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МАТЕРИАЛЬНЫХ И НЕМАТЕРИАЛЬНЫХ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АКТИВОВ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1 14 06000 00 0000 430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 от продажи земельных участков,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58,5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находящихся в государственной и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собственности (за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исключением земельных участков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бюджетных и автономных учреждений)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1 14 06010 00 0000 430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 от продажи земельных участков,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58,5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не разграничена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1 14 06013 10 0000 430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Доходы от продажи земельных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58,5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участков,государственная собственность на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которые не разграничена и которые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расположены в границах поселений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2 00 00000 00 0000 000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БЕЗВОЗМЕЗДНЫЕ ПОСТУПЛЕНИЯ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3 694,9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2 02 00000 00 0000 000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Безвозмездные поступления от других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3 694,9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бюджетов бюджетной системы Российской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Федерации </w:t>
      </w:r>
      <w:r w:rsidRPr="00204DFB">
        <w:rPr>
          <w:rFonts w:ascii="MS Sans Serif" w:hAnsi="MS Sans Serif"/>
          <w:sz w:val="24"/>
          <w:szCs w:val="24"/>
        </w:rPr>
        <w:tab/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lastRenderedPageBreak/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2 02 01000 00 0000 151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Дотации бюджетам субъектов Российской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2 788,7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Федерации и муниципальных образований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2 02 01001 00 0000 151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Дотации на выравнивание бюджетной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2 788,7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обеспеченности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2 02 01001 10 0000 151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Дотации бюджетам поселений на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2 788,7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выравнивание бюджетной обеспеченности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2 02 03000 00 0000 151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Субвенции бюджетам субъектов Российской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154,6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 Федерации и муниципальных образований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2 02 03015 00 0000 151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Субвенции бюджетам на осуществление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154,4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первичного воинского учета на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территориях, где отсутствуют военные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2 02 03015 10 0000 151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Субвенции бюджетам поселений на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154,4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осуществление первичного воинского учета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территориях, где отсутствуют военные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комиссариаты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2 02 03024 00 0000 151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Субвенции местным бюджетам на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0,2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передаваемых полномочий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субъектов Российской Федерации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2 02 03024 10 0000 151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Субвенции местным бюджетам поселений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0,2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на выполнение передаваемых полномочий 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субъектов Российской Федерации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2 02 04000 00 0000 151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Иные межбюджетные трансферты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751,6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2 02 04999 00 0000 151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Прочие межбюджетные трансферты,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751,6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передаваемые бюджетам </w:t>
      </w:r>
    </w:p>
    <w:p w:rsidR="00E46B4E" w:rsidRPr="00204DFB" w:rsidRDefault="00E46B4E" w:rsidP="00E46B4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2 02 04999 10 0000 151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Прочие межбюджетные трансферты,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751,6</w:t>
      </w:r>
    </w:p>
    <w:p w:rsidR="00E46B4E" w:rsidRPr="00204DFB" w:rsidRDefault="00E46B4E" w:rsidP="00E46B4E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1"/>
          <w:szCs w:val="31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передаваемые бюджетам поселений </w:t>
      </w:r>
    </w:p>
    <w:p w:rsidR="00E46B4E" w:rsidRPr="00204DFB" w:rsidRDefault="00E46B4E" w:rsidP="00E46B4E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Cs/>
          <w:color w:val="000000"/>
          <w:sz w:val="34"/>
          <w:szCs w:val="34"/>
        </w:rPr>
      </w:pP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 xml:space="preserve">Всего доходов </w:t>
      </w:r>
      <w:r w:rsidRPr="00204DFB">
        <w:rPr>
          <w:rFonts w:ascii="MS Sans Serif" w:hAnsi="MS Sans Serif"/>
          <w:sz w:val="24"/>
          <w:szCs w:val="24"/>
        </w:rPr>
        <w:tab/>
      </w:r>
      <w:r w:rsidRPr="00204DFB">
        <w:rPr>
          <w:rFonts w:ascii="Times New Roman" w:hAnsi="Times New Roman"/>
          <w:bCs/>
          <w:color w:val="000000"/>
          <w:sz w:val="28"/>
          <w:szCs w:val="28"/>
        </w:rPr>
        <w:t>10 672,9</w:t>
      </w:r>
    </w:p>
    <w:p w:rsidR="00E46B4E" w:rsidRDefault="00E46B4E" w:rsidP="00E46B4E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Глава Отрадовского </w:t>
      </w:r>
    </w:p>
    <w:p w:rsidR="00E46B4E" w:rsidRDefault="00E46B4E" w:rsidP="00E46B4E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E46B4E" w:rsidRDefault="00E46B4E" w:rsidP="00E46B4E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С.Г.Матишов</w:t>
      </w:r>
    </w:p>
    <w:p w:rsidR="005F2845" w:rsidRPr="005F2845" w:rsidRDefault="00A56B2D" w:rsidP="005F28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  <w:r w:rsidR="005F2845" w:rsidRPr="005F2845">
        <w:rPr>
          <w:rFonts w:ascii="Times New Roman" w:hAnsi="Times New Roman"/>
          <w:color w:val="000000"/>
          <w:sz w:val="24"/>
          <w:szCs w:val="24"/>
        </w:rPr>
        <w:lastRenderedPageBreak/>
        <w:t>Приложение  № 3</w:t>
      </w:r>
    </w:p>
    <w:p w:rsidR="005F2845" w:rsidRPr="005F2845" w:rsidRDefault="005F2845" w:rsidP="005F28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F2845">
        <w:rPr>
          <w:rFonts w:ascii="Times New Roman" w:hAnsi="Times New Roman"/>
          <w:color w:val="000000"/>
          <w:sz w:val="24"/>
          <w:szCs w:val="24"/>
        </w:rPr>
        <w:t xml:space="preserve">к решению Собрания </w:t>
      </w:r>
    </w:p>
    <w:p w:rsidR="005F2845" w:rsidRPr="005F2845" w:rsidRDefault="005F2845" w:rsidP="005F28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F2845">
        <w:rPr>
          <w:rFonts w:ascii="Times New Roman" w:hAnsi="Times New Roman"/>
          <w:color w:val="000000"/>
          <w:sz w:val="24"/>
          <w:szCs w:val="24"/>
        </w:rPr>
        <w:t xml:space="preserve">депутатов Отрадовского сельского поселения </w:t>
      </w:r>
    </w:p>
    <w:p w:rsidR="005F2845" w:rsidRPr="005F2845" w:rsidRDefault="005F2845" w:rsidP="005F28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F2845">
        <w:rPr>
          <w:rFonts w:ascii="Times New Roman" w:hAnsi="Times New Roman"/>
          <w:color w:val="000000"/>
          <w:sz w:val="24"/>
          <w:szCs w:val="24"/>
        </w:rPr>
        <w:t xml:space="preserve">№ 57 от 31.10.2014г "О внесении изменений в бюджет </w:t>
      </w:r>
    </w:p>
    <w:p w:rsidR="005F2845" w:rsidRPr="005F2845" w:rsidRDefault="005F2845" w:rsidP="005F28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F2845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Азовского района </w:t>
      </w:r>
    </w:p>
    <w:p w:rsidR="005F2845" w:rsidRPr="005F2845" w:rsidRDefault="005F2845" w:rsidP="005F28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F2845">
        <w:rPr>
          <w:rFonts w:ascii="Times New Roman" w:hAnsi="Times New Roman"/>
          <w:color w:val="000000"/>
          <w:sz w:val="24"/>
          <w:szCs w:val="24"/>
        </w:rPr>
        <w:t>на 2014 год и на плановый период 2015 – 2016 годов"</w:t>
      </w:r>
    </w:p>
    <w:p w:rsidR="005F2845" w:rsidRPr="005F2845" w:rsidRDefault="005F2845" w:rsidP="005F2845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F2845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бюджета</w:t>
      </w:r>
    </w:p>
    <w:p w:rsidR="005F2845" w:rsidRPr="005F2845" w:rsidRDefault="005F2845" w:rsidP="005F2845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F2845">
        <w:rPr>
          <w:rFonts w:ascii="Times New Roman" w:hAnsi="Times New Roman"/>
          <w:b/>
          <w:bCs/>
          <w:sz w:val="24"/>
          <w:szCs w:val="24"/>
        </w:rPr>
        <w:t>Отрадовского сельского поселения Азовского района на 2014 год</w:t>
      </w:r>
    </w:p>
    <w:p w:rsidR="005F2845" w:rsidRPr="005F2845" w:rsidRDefault="005F2845" w:rsidP="005F2845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F2845">
        <w:rPr>
          <w:rFonts w:ascii="Times New Roman" w:hAnsi="Times New Roman"/>
          <w:b/>
          <w:bCs/>
          <w:sz w:val="24"/>
          <w:szCs w:val="24"/>
        </w:rPr>
        <w:t>(</w:t>
      </w:r>
      <w:r w:rsidRPr="005F2845">
        <w:rPr>
          <w:rFonts w:ascii="Times New Roman" w:hAnsi="Times New Roman"/>
          <w:sz w:val="24"/>
          <w:szCs w:val="24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5F2845" w:rsidRPr="005F2845" w:rsidTr="00401D0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F2845" w:rsidRPr="005F2845" w:rsidTr="00401D0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845">
              <w:rPr>
                <w:rFonts w:ascii="Times New Roman" w:hAnsi="Times New Roman"/>
                <w:b/>
                <w:sz w:val="24"/>
                <w:szCs w:val="24"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845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2845">
              <w:rPr>
                <w:rFonts w:ascii="Times New Roman" w:hAnsi="Times New Roman"/>
                <w:b/>
                <w:sz w:val="24"/>
                <w:szCs w:val="24"/>
              </w:rPr>
              <w:t>116,9</w:t>
            </w:r>
          </w:p>
        </w:tc>
      </w:tr>
      <w:tr w:rsidR="005F2845" w:rsidRPr="005F2845" w:rsidTr="00401D0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845">
              <w:rPr>
                <w:rFonts w:ascii="Times New Roman" w:hAnsi="Times New Roman"/>
                <w:b/>
                <w:sz w:val="24"/>
                <w:szCs w:val="24"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845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2845">
              <w:rPr>
                <w:rFonts w:ascii="Times New Roman" w:hAnsi="Times New Roman"/>
                <w:b/>
                <w:sz w:val="24"/>
                <w:szCs w:val="24"/>
              </w:rPr>
              <w:t>116,9</w:t>
            </w:r>
          </w:p>
        </w:tc>
      </w:tr>
      <w:tr w:rsidR="005F2845" w:rsidRPr="005F2845" w:rsidTr="00401D0C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2845">
              <w:rPr>
                <w:rFonts w:ascii="Times New Roman" w:hAnsi="Times New Roman"/>
                <w:sz w:val="24"/>
                <w:szCs w:val="24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- 10672,9</w:t>
            </w:r>
          </w:p>
        </w:tc>
      </w:tr>
      <w:tr w:rsidR="005F2845" w:rsidRPr="005F2845" w:rsidTr="00401D0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- 10672,9</w:t>
            </w:r>
          </w:p>
        </w:tc>
      </w:tr>
      <w:tr w:rsidR="005F2845" w:rsidRPr="005F2845" w:rsidTr="00401D0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- 10672,9</w:t>
            </w:r>
          </w:p>
        </w:tc>
      </w:tr>
      <w:tr w:rsidR="005F2845" w:rsidRPr="005F2845" w:rsidTr="00401D0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5F284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F2845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- 10672,9</w:t>
            </w:r>
          </w:p>
        </w:tc>
      </w:tr>
      <w:tr w:rsidR="005F2845" w:rsidRPr="005F2845" w:rsidTr="00401D0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 xml:space="preserve"> 10789,8</w:t>
            </w:r>
          </w:p>
        </w:tc>
      </w:tr>
      <w:tr w:rsidR="005F2845" w:rsidRPr="005F2845" w:rsidTr="00401D0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 xml:space="preserve"> 10789,8</w:t>
            </w:r>
          </w:p>
        </w:tc>
      </w:tr>
      <w:tr w:rsidR="005F2845" w:rsidRPr="005F2845" w:rsidTr="00401D0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 xml:space="preserve"> 10789,8</w:t>
            </w:r>
          </w:p>
        </w:tc>
      </w:tr>
      <w:tr w:rsidR="005F2845" w:rsidRPr="005F2845" w:rsidTr="00401D0C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5F284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F2845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 xml:space="preserve"> 10789,8</w:t>
            </w:r>
          </w:p>
        </w:tc>
      </w:tr>
      <w:tr w:rsidR="005F2845" w:rsidRPr="005F2845" w:rsidTr="00401D0C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845" w:rsidRPr="005F2845" w:rsidRDefault="005F2845" w:rsidP="00401D0C">
            <w:pPr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845" w:rsidRPr="005F2845" w:rsidRDefault="005F2845" w:rsidP="00401D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2845">
              <w:rPr>
                <w:rFonts w:ascii="Times New Roman" w:hAnsi="Times New Roman"/>
                <w:sz w:val="24"/>
                <w:szCs w:val="24"/>
              </w:rPr>
              <w:t xml:space="preserve"> 116,9</w:t>
            </w:r>
          </w:p>
        </w:tc>
      </w:tr>
    </w:tbl>
    <w:p w:rsidR="005F2845" w:rsidRPr="005F2845" w:rsidRDefault="005F2845" w:rsidP="005F2845">
      <w:pPr>
        <w:outlineLvl w:val="0"/>
        <w:rPr>
          <w:rFonts w:ascii="Times New Roman" w:hAnsi="Times New Roman"/>
          <w:sz w:val="24"/>
          <w:szCs w:val="24"/>
        </w:rPr>
      </w:pPr>
    </w:p>
    <w:p w:rsidR="005F2845" w:rsidRPr="005F2845" w:rsidRDefault="005F2845" w:rsidP="005F2845">
      <w:pPr>
        <w:outlineLvl w:val="0"/>
        <w:rPr>
          <w:rFonts w:ascii="Times New Roman" w:hAnsi="Times New Roman"/>
          <w:sz w:val="24"/>
          <w:szCs w:val="24"/>
        </w:rPr>
      </w:pPr>
    </w:p>
    <w:p w:rsidR="005F2845" w:rsidRPr="005F2845" w:rsidRDefault="005F2845" w:rsidP="005F2845">
      <w:pPr>
        <w:outlineLvl w:val="0"/>
        <w:rPr>
          <w:rFonts w:ascii="Times New Roman" w:hAnsi="Times New Roman"/>
          <w:sz w:val="24"/>
          <w:szCs w:val="24"/>
        </w:rPr>
      </w:pPr>
    </w:p>
    <w:p w:rsidR="005F2845" w:rsidRPr="005F2845" w:rsidRDefault="005F2845" w:rsidP="005F2845">
      <w:pPr>
        <w:outlineLvl w:val="0"/>
        <w:rPr>
          <w:rFonts w:ascii="Times New Roman" w:hAnsi="Times New Roman"/>
          <w:sz w:val="24"/>
          <w:szCs w:val="24"/>
        </w:rPr>
      </w:pPr>
    </w:p>
    <w:p w:rsidR="005F2845" w:rsidRPr="005F2845" w:rsidRDefault="005F2845" w:rsidP="005F2845">
      <w:pPr>
        <w:outlineLvl w:val="0"/>
        <w:rPr>
          <w:rFonts w:ascii="Times New Roman" w:hAnsi="Times New Roman"/>
          <w:sz w:val="24"/>
          <w:szCs w:val="24"/>
        </w:rPr>
      </w:pPr>
      <w:r w:rsidRPr="005F2845">
        <w:rPr>
          <w:rFonts w:ascii="Times New Roman" w:hAnsi="Times New Roman"/>
          <w:sz w:val="24"/>
          <w:szCs w:val="24"/>
        </w:rPr>
        <w:t>Глава Отрадовского</w:t>
      </w:r>
    </w:p>
    <w:p w:rsidR="00065CBA" w:rsidRDefault="005F2845" w:rsidP="00065CBA">
      <w:pPr>
        <w:rPr>
          <w:rFonts w:ascii="Times New Roman" w:hAnsi="Times New Roman"/>
          <w:sz w:val="24"/>
          <w:szCs w:val="24"/>
        </w:rPr>
        <w:sectPr w:rsidR="00065CBA" w:rsidSect="00BF4FFA">
          <w:headerReference w:type="even" r:id="rId8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  <w:r w:rsidRPr="005F2845">
        <w:rPr>
          <w:rFonts w:ascii="Times New Roman" w:hAnsi="Times New Roman"/>
          <w:sz w:val="24"/>
          <w:szCs w:val="24"/>
        </w:rPr>
        <w:t>сельского поселения                                                        С.Г.Матишов</w:t>
      </w:r>
    </w:p>
    <w:p w:rsidR="0038463E" w:rsidRPr="0038463E" w:rsidRDefault="0038463E" w:rsidP="0038463E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Приложение №11</w:t>
      </w:r>
    </w:p>
    <w:p w:rsidR="0038463E" w:rsidRPr="0038463E" w:rsidRDefault="0038463E" w:rsidP="0038463E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к Решению №57 от 31.10.2014г</w:t>
      </w:r>
    </w:p>
    <w:p w:rsidR="0038463E" w:rsidRPr="0038463E" w:rsidRDefault="0038463E" w:rsidP="0038463E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38463E" w:rsidRPr="0038463E" w:rsidRDefault="0038463E" w:rsidP="0038463E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38463E" w:rsidRPr="0038463E" w:rsidRDefault="0038463E" w:rsidP="0038463E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</w:t>
      </w:r>
    </w:p>
    <w:p w:rsidR="0038463E" w:rsidRPr="0038463E" w:rsidRDefault="0038463E" w:rsidP="0038463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</w:t>
      </w:r>
    </w:p>
    <w:p w:rsidR="0038463E" w:rsidRPr="0038463E" w:rsidRDefault="0038463E" w:rsidP="0038463E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программам Отрадовского сельского поселения и непрограммным направлениям </w:t>
      </w:r>
    </w:p>
    <w:p w:rsidR="0038463E" w:rsidRPr="0038463E" w:rsidRDefault="0038463E" w:rsidP="0038463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деятельности),  группам (подгруппам) видов расходов классификации </w:t>
      </w:r>
    </w:p>
    <w:p w:rsidR="0038463E" w:rsidRPr="0038463E" w:rsidRDefault="0038463E" w:rsidP="0038463E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расходов областного бюджета на 2014 год</w:t>
      </w:r>
    </w:p>
    <w:p w:rsidR="0038463E" w:rsidRPr="0038463E" w:rsidRDefault="0038463E" w:rsidP="0038463E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38463E" w:rsidRPr="0038463E" w:rsidRDefault="0038463E" w:rsidP="0038463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38463E" w:rsidRPr="0038463E" w:rsidRDefault="0038463E" w:rsidP="0038463E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ВСЕГО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10 789,8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ОБЩЕГОСУДАРСТВЕННЫЕ ВОПРОСЫ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4 663,1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Функционирование высшего должностного лица субъекта Российской Федерации и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02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816,2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на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02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89 10011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120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816,2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выплаты персоналу государственных (муниципальных) органов)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Функционирование Правительства Российской Федерации, высших исполнительных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3 475,4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органов государственной власти субъектов Российской Федерации, местных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администраций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других неэффективных элементов систем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06 12843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3,0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освещения, в том числе светильников, на энергорсберегающие( в том числе не менее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30% от объема светодиодов) (Иные закупки товаров, работ и услуг для обеспечения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на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13 10011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120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2 485,9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выплаты персоналу государственных (муниципальных) органов)</w:t>
      </w:r>
    </w:p>
    <w:p w:rsidR="0038463E" w:rsidRPr="0038463E" w:rsidRDefault="0038463E" w:rsidP="0038463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br w:type="page"/>
      </w:r>
      <w:r w:rsidRPr="0038463E">
        <w:rPr>
          <w:rFonts w:ascii="Times New Roman" w:hAnsi="Times New Roman"/>
          <w:sz w:val="24"/>
          <w:szCs w:val="24"/>
        </w:rPr>
        <w:lastRenderedPageBreak/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Расходы на обеспечение функций муниципальных органов (Иные закупки товаров, работ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13 1 0019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971,9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 и услуг для 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по определению перечня должностных лиц,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99 9 7239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0,2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уполномоченных составлять протоколы об административных правонарушениях,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предусмотренных статьями 2.2,2.4,2.7,2.9,3.2,4.1,4.4,5.1,5.2,6.2,6.3,6.4,7.1,7.2,7.3(в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части нарушения установленных нормативными правовыми актами органов местного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самоуправления правил организации пассажирских перевозок автомобильным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9.1,статьей 9.3 Областного закона от 25 октября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2002 года №273-ЗС "Об административных правонарушениях" (Иные закупки товаров,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полномочий в области градостроительства на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99 9 8501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540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14,4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территории сельского поселения (Иные межбюджетные трансферты)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Обеспечение проведения выборов и референдумов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07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0,0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Другие общегосударственные вопросы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371,5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Совершенствование организации муниципальной службы,внедрение эффективных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01 1 2854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5,0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технологий и современных методов кадровой работы, развитие системы подготовки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кадров для муниципальной службы (Иные закупки товаров, работ и услуг для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признание прав и регулирование отношений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99 9 2858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100,0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недвижимости государственной собственности (Иные закупки товаров, работ и услуг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для 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Расходы на уплату налога на имущество организаций, земельного налога, а также уплата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99 9 2860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830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10,0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 прочих налогов и сборов и иных платежей (Исполнение судебных актов)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Расходы на уплату налога на имущество организаций, земельного налога, а также уплата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99 9 2860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850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251,5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 прочих налогов и сборов и иных платежей (Уплата налогов, сборов и иных платежей)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Выполнение других обязательств государства (Уплата налогов, сборов и иных платежей)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99 92899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850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5,0</w:t>
      </w:r>
    </w:p>
    <w:p w:rsidR="0038463E" w:rsidRPr="0038463E" w:rsidRDefault="0038463E" w:rsidP="0038463E">
      <w:pPr>
        <w:widowControl w:val="0"/>
        <w:tabs>
          <w:tab w:val="right" w:pos="15555"/>
        </w:tabs>
        <w:autoSpaceDE w:val="0"/>
        <w:autoSpaceDN w:val="0"/>
        <w:adjustRightInd w:val="0"/>
        <w:spacing w:before="54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</w:t>
      </w:r>
    </w:p>
    <w:p w:rsidR="0038463E" w:rsidRPr="0038463E" w:rsidRDefault="0038463E" w:rsidP="0038463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br w:type="page"/>
      </w:r>
      <w:r w:rsidRPr="0038463E">
        <w:rPr>
          <w:rFonts w:ascii="Times New Roman" w:hAnsi="Times New Roman"/>
          <w:sz w:val="24"/>
          <w:szCs w:val="24"/>
        </w:rPr>
        <w:lastRenderedPageBreak/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НАЦИОНАЛЬНАЯ ОБОРОНА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02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154,4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Мобилизационная и вневойсковая подготовка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02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154,4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воинского учета на территориях где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02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99 9 5118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120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154,4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(Расходы на выплаты персоналу государственных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(муниципальных) органов)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186,8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Защита населения и территории от чрезвычайных ситуаций природного и техногенного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186,8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характера, гражданская оборона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безопасности (Иные закупки товаров, работ и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02 1 2831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80,0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закупки товаров, работ и услуг для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02 2 2832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10,0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сельского поселения бюджету Азовского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02 28502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540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91,8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населения и территории от ЧС природного и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техногенного характера (Иные межбюджетные трансферты)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Мероприятия по антитеррористической защищенности объектов социальной сферы (Иные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03 12829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5,0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 закупки товаров, работ и услуг для обеспечения государственных (муниципальных)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НАЦИОНАЛЬНАЯ ЭКОНОМИКА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1 313,9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Водное хозяйство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06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179,0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погашение кредиторской задолженности в рамках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06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99 9 7107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179,0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не программных расходов (Иные закупки товаров, работ и услуг для обеспечения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 Дорожное хозяйство (дорожные фонды)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1 134,9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расходов на ремонт автодорог общего пользования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04 10351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11,7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местного значения (Иные закупки товаров, работ и услуг для обеспечения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right" w:pos="15555"/>
        </w:tabs>
        <w:autoSpaceDE w:val="0"/>
        <w:autoSpaceDN w:val="0"/>
        <w:adjustRightInd w:val="0"/>
        <w:spacing w:before="44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3</w:t>
      </w:r>
    </w:p>
    <w:p w:rsidR="0038463E" w:rsidRPr="0038463E" w:rsidRDefault="0038463E" w:rsidP="0038463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br w:type="page"/>
      </w:r>
      <w:r w:rsidRPr="0038463E">
        <w:rPr>
          <w:rFonts w:ascii="Times New Roman" w:hAnsi="Times New Roman"/>
          <w:sz w:val="24"/>
          <w:szCs w:val="24"/>
        </w:rPr>
        <w:lastRenderedPageBreak/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Расходы на ремонт и содержание автодорог общего пользования местного значения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04 12838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633,1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обеспечения государственных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Расходы на ремонт и содержание автодорог общего пользования местного значения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04 17351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221,1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обеспечения государственных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изготовление ПСД на строительство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04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99 9 2842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410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269,0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значения в рамках не программных расходов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(Бюджетные инвестиции)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ЖИЛИЩНО-КОММУНАЛЬНОЕ ХОЗЯЙСТВО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05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1 520,3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Коммунальное хозяйство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05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02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300,0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объектов водоснабжения, развития коммунальной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05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02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05 12863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300,0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инфраструктуры повышение качества водоснабжения (Иные закупки товаров, работ и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Благоустройство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05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1 220,3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Мероприятия по энергосбережению уличного освещения (Иные закупки товаров, работ и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05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07 12845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27,0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 услуг для 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уличного освещения (Иные закупки товаров,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05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07 12861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565,7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Расходы на посадку зеленых насаждений (Иные закупки товаров, работ и услуг для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05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08 12849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10,0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Расходы по обустройству и содержанию детских площадок (Иные закупки товаров,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05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09 12851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100,0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Расходы по содержанию и ремонту площадок мусорных контейнеров и площадок к ним,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05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03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09 1 2852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517,6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 а также содержание территории сельского поселения (Иные закупки товаров, работ и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КУЛЬТУРА, КИНЕМАТОГРАФИЯ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08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2 939,7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Культура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08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2 939,7</w:t>
      </w:r>
    </w:p>
    <w:p w:rsidR="0038463E" w:rsidRPr="0038463E" w:rsidRDefault="0038463E" w:rsidP="0038463E">
      <w:pPr>
        <w:widowControl w:val="0"/>
        <w:tabs>
          <w:tab w:val="right" w:pos="1555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4</w:t>
      </w:r>
    </w:p>
    <w:p w:rsidR="0038463E" w:rsidRPr="0038463E" w:rsidRDefault="0038463E" w:rsidP="0038463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br w:type="page"/>
      </w:r>
      <w:r w:rsidRPr="0038463E">
        <w:rPr>
          <w:rFonts w:ascii="Times New Roman" w:hAnsi="Times New Roman"/>
          <w:sz w:val="24"/>
          <w:szCs w:val="24"/>
        </w:rPr>
        <w:lastRenderedPageBreak/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Субсидия на обеспечение деятельности культуры (Субсидии бюджетным учреждениям)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08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10 12859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610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2 106,1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Субсидия на обеспечение деятельности библиотек (Субсидии бюджетным учреждениям)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08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10 12959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610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464,5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Расходы на повышение заработной платы работникам муниципальных учреждений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08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10 1 7385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610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369,1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культуры в рамках подпрограммы "Развитие культуры" (Субсидии бюджетным 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ФИЗИЧЕСКАЯ КУЛЬТУРА И СПОРТ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11,6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Физическая культура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11,6</w:t>
      </w:r>
    </w:p>
    <w:p w:rsidR="0038463E" w:rsidRPr="0038463E" w:rsidRDefault="0038463E" w:rsidP="0038463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массово-спортивные мероприятия (Иные закупки товаров,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01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 xml:space="preserve">11 12836 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240</w:t>
      </w: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11,6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38463E" w:rsidRPr="0038463E" w:rsidRDefault="0038463E" w:rsidP="0038463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463E">
        <w:rPr>
          <w:rFonts w:ascii="Times New Roman" w:hAnsi="Times New Roman"/>
          <w:sz w:val="24"/>
          <w:szCs w:val="24"/>
        </w:rPr>
        <w:tab/>
      </w:r>
      <w:r w:rsidRPr="0038463E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С.Г.Матишов</w:t>
      </w: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017044" w:rsidRDefault="00017044" w:rsidP="00BF4FFA">
      <w:pPr>
        <w:rPr>
          <w:sz w:val="28"/>
          <w:szCs w:val="28"/>
        </w:rPr>
        <w:sectPr w:rsidR="00017044" w:rsidSect="00BD080A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C71F5F" w:rsidRPr="00C71F5F" w:rsidRDefault="00C71F5F" w:rsidP="00C71F5F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color w:val="000000"/>
          <w:sz w:val="24"/>
          <w:szCs w:val="24"/>
        </w:rPr>
        <w:lastRenderedPageBreak/>
        <w:t>Приложение №13</w:t>
      </w:r>
    </w:p>
    <w:p w:rsidR="00C71F5F" w:rsidRPr="00C71F5F" w:rsidRDefault="00C71F5F" w:rsidP="00C71F5F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к решению №57 от 31.10.2014г</w:t>
      </w:r>
    </w:p>
    <w:p w:rsidR="00C71F5F" w:rsidRPr="00C71F5F" w:rsidRDefault="00C71F5F" w:rsidP="00C71F5F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C71F5F" w:rsidRPr="00C71F5F" w:rsidRDefault="00C71F5F" w:rsidP="00C71F5F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C71F5F" w:rsidRPr="00C71F5F" w:rsidRDefault="00C71F5F" w:rsidP="00C71F5F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</w:p>
    <w:p w:rsidR="00C71F5F" w:rsidRPr="00C71F5F" w:rsidRDefault="00C71F5F" w:rsidP="00C71F5F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бюджета Отрадовского сельского поселенияна 2014 год</w:t>
      </w:r>
    </w:p>
    <w:p w:rsidR="00C71F5F" w:rsidRPr="00C71F5F" w:rsidRDefault="00C71F5F" w:rsidP="00C71F5F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C71F5F" w:rsidRPr="00C71F5F" w:rsidRDefault="00C71F5F" w:rsidP="00C71F5F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ВСЕГО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10 789,8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Администрация Отрадовского сельского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10 789,8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поселения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02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89 10011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120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816,2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работников муниципальных органов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06 1 2843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3,0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других неэффективных элементов систем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освещения, в том числе светильников, на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энергорсберегающие( в том числе не менее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30% от объема светодиодов) (Иные закупки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 товаров, работ и услуг для обеспечения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13 1 0011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120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2 485,9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работников муниципальных органов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на обеспечение функций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13 1 0019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971,9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муниципальных органов (Иные закупки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C71F5F" w:rsidRPr="00C71F5F" w:rsidRDefault="00C71F5F" w:rsidP="00C71F5F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br w:type="page"/>
      </w:r>
      <w:r w:rsidRPr="00C71F5F">
        <w:rPr>
          <w:rFonts w:ascii="Times New Roman" w:hAnsi="Times New Roman"/>
          <w:sz w:val="24"/>
          <w:szCs w:val="24"/>
        </w:rPr>
        <w:lastRenderedPageBreak/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99 9 7239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0,2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по определению перечня должностных лиц,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уполномоченных составлять протоколы об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административных правонарушениях,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предусмотренных статьями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2.2,2.4,2.7,2.9,3.2,4.1,4.4,5.1,5.2,6.2,6.3,6.4,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7.1,7.2,7.3(в части нарушения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установленных нормативными правовыми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актами органов местного самоуправления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правил организации пассажирских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перевозок автомобильным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9.1,статьей 9.3 Областного закона от 25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октября 2002 года №273-ЗС "Об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административных правонарушениях" (Иные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 закупки товаров, работ и услуг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08044C" w:rsidRDefault="00C71F5F" w:rsidP="000804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71F5F" w:rsidRPr="00C71F5F" w:rsidRDefault="00C71F5F" w:rsidP="000804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</w:t>
      </w:r>
      <w:r w:rsidR="0008044C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99 9 8501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540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14,4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полномочий в области градостроительства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на территории сельского поселения (Иные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межбюджетные трансферты)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Совершенствование организации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01 12854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5,0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муниципальной службы,внедрение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эффективных технологий и современных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методов кадровой работы, развитие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системы подготовки кадров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муниципальной службы (Иные закупки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99 9 2858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100,0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признание прав и регулирование отношений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 недвижимости государственной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собственности (Иные закупки товаров,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работ и услуг для обеспечения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99 9 2860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830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10,0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организаций, земельного налога, а также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</w:t>
      </w:r>
    </w:p>
    <w:p w:rsidR="00C71F5F" w:rsidRPr="00C71F5F" w:rsidRDefault="00C71F5F" w:rsidP="000804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платежей (Исполнение судебных актов)</w:t>
      </w:r>
    </w:p>
    <w:p w:rsidR="00C71F5F" w:rsidRPr="00C71F5F" w:rsidRDefault="00C71F5F" w:rsidP="00C71F5F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99 9 2860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850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251,5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организаций, земельного налога, а также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платежей (Уплата налогов, сборов и иных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Выполнение других обязательств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99 9 2899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850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5,0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государства (Уплата налогов, сборов и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иных платежей)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02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99 9 5118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120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154,4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lastRenderedPageBreak/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воинского учета на территориях где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02 1 2831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80,0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безопасности (Иные закупки товаров, работ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и услуг для обеспечения государственных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02 2 2832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10,0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02 2 8502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540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91,8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сельского поселения бюджету Азовского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населения и территории от ЧС природного и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 техногенного характера (Иные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межбюджетные трансферты)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Мероприятия по антитеррористической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03 12829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5,0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защищенности объектов социальной сферы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06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99 9 7107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179,0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в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рамках не программных расходов (Иные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71F5F" w:rsidRPr="00C71F5F" w:rsidRDefault="00C71F5F" w:rsidP="00C71F5F">
      <w:pPr>
        <w:widowControl w:val="0"/>
        <w:tabs>
          <w:tab w:val="right" w:pos="10644"/>
        </w:tabs>
        <w:autoSpaceDE w:val="0"/>
        <w:autoSpaceDN w:val="0"/>
        <w:adjustRightInd w:val="0"/>
        <w:spacing w:before="145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3</w:t>
      </w:r>
    </w:p>
    <w:p w:rsidR="00C71F5F" w:rsidRPr="00C71F5F" w:rsidRDefault="00C71F5F" w:rsidP="00C71F5F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br w:type="page"/>
      </w:r>
      <w:r w:rsidRPr="00C71F5F">
        <w:rPr>
          <w:rFonts w:ascii="Times New Roman" w:hAnsi="Times New Roman"/>
          <w:sz w:val="24"/>
          <w:szCs w:val="24"/>
        </w:rPr>
        <w:lastRenderedPageBreak/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04 1 0351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11,7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расходов на ремонт автодорог общего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пользования местного значения (Иные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04 12838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633,1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 общего пользования местного значения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04 17351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221,1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 общего пользования местного значения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04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99 9 2842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410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269,0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изготовление ПСД на строительство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значения в рамках не программных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расходов (Бюджетные инвестиции)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05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02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05 12863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300,0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объектов водоснабжения, развития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коммунальной инфраструктуры повышение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качества водоснабжения (Иные закупки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Мероприятия по энергосбережению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05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07 12845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27,0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уличного освещения (Иные закупки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05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07 1 2861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565,7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уличного освещения (Иные закупки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на посадку зеленых насаждений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05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08 12849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10,0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71F5F" w:rsidRPr="00C71F5F" w:rsidRDefault="00C71F5F" w:rsidP="00C71F5F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br w:type="page"/>
      </w:r>
      <w:r w:rsidRPr="00C71F5F">
        <w:rPr>
          <w:rFonts w:ascii="Times New Roman" w:hAnsi="Times New Roman"/>
          <w:sz w:val="24"/>
          <w:szCs w:val="24"/>
        </w:rPr>
        <w:lastRenderedPageBreak/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по обустройству и содержанию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05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09 12851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100,0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детских площадок (Иные закупки товаров,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работ и услуг для обеспечения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по содержанию и ремонту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05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03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09 12852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517,6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площадок мусорных контейнеров и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площадок к ним, а также содержание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территории сельского поселения (Иные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08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10 1 2859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610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2 106,1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культуры (Субсидии бюджетным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08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10 12959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610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464,5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библиотек (Субсидии бюджетным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на повышение заработной платы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08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10 1 7385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610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369,1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работникам муниципальных учреждений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культуры в рамках подпрограммы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"Развитие культуры" (Субсидии бюджетным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 учреждениям)</w:t>
      </w:r>
    </w:p>
    <w:p w:rsidR="00C71F5F" w:rsidRPr="00C71F5F" w:rsidRDefault="00C71F5F" w:rsidP="00C71F5F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951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01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11 12836 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240</w:t>
      </w: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11,6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массово-спортивные мероприятия (Иные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C71F5F" w:rsidRPr="00C71F5F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C767A1" w:rsidRDefault="00C71F5F" w:rsidP="00C71F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C767A1" w:rsidSect="00017044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  <w:r w:rsidRPr="00C71F5F">
        <w:rPr>
          <w:rFonts w:ascii="Times New Roman" w:hAnsi="Times New Roman"/>
          <w:sz w:val="24"/>
          <w:szCs w:val="24"/>
        </w:rPr>
        <w:tab/>
      </w:r>
      <w:r w:rsidRPr="00C71F5F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С.Г.Матишов</w:t>
      </w:r>
    </w:p>
    <w:p w:rsidR="006E6C16" w:rsidRPr="00A33611" w:rsidRDefault="006E6C16" w:rsidP="00AE33B7">
      <w:pPr>
        <w:pStyle w:val="ab"/>
        <w:rPr>
          <w:sz w:val="22"/>
          <w:szCs w:val="22"/>
        </w:rPr>
      </w:pPr>
    </w:p>
    <w:p w:rsidR="00F21000" w:rsidRPr="00F21000" w:rsidRDefault="00F21000" w:rsidP="00F21000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color w:val="000000"/>
          <w:sz w:val="24"/>
          <w:szCs w:val="24"/>
        </w:rPr>
        <w:t>Приложение №15</w:t>
      </w:r>
    </w:p>
    <w:p w:rsidR="00F21000" w:rsidRPr="00F21000" w:rsidRDefault="00F21000" w:rsidP="00F21000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к Решению №57 от 31.10.2014г</w:t>
      </w:r>
    </w:p>
    <w:p w:rsidR="00F21000" w:rsidRPr="00F21000" w:rsidRDefault="00F21000" w:rsidP="00F21000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F21000" w:rsidRPr="00F21000" w:rsidRDefault="00F21000" w:rsidP="00F21000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F21000" w:rsidRPr="00F21000" w:rsidRDefault="00F21000" w:rsidP="00F21000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</w:t>
      </w:r>
    </w:p>
    <w:p w:rsidR="00F21000" w:rsidRPr="00F21000" w:rsidRDefault="00F21000" w:rsidP="00F21000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по целевым статьям (муниципальным программам Отрадовского сельского поселения</w:t>
      </w:r>
    </w:p>
    <w:p w:rsidR="00F21000" w:rsidRPr="00F21000" w:rsidRDefault="00F21000" w:rsidP="00F21000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</w:t>
      </w:r>
    </w:p>
    <w:p w:rsidR="00F21000" w:rsidRPr="00F21000" w:rsidRDefault="00F21000" w:rsidP="00F21000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группам (подгруппам) видов расходов, разделам, подразделам</w:t>
      </w:r>
    </w:p>
    <w:p w:rsidR="00F21000" w:rsidRPr="00F21000" w:rsidRDefault="00F21000" w:rsidP="00F21000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классификации расходов областного бюджета на 2014 год</w:t>
      </w:r>
    </w:p>
    <w:p w:rsidR="00F21000" w:rsidRPr="00F21000" w:rsidRDefault="00F21000" w:rsidP="00F21000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F21000" w:rsidRPr="00F21000" w:rsidRDefault="00F21000" w:rsidP="00F21000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F21000" w:rsidRPr="00F21000" w:rsidRDefault="00F21000" w:rsidP="00F21000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ВСЕГО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10 789,8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муниципальной службы Отрадовского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Подпрограмма"Развитие муниципальной службы в сельском поселении"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5,0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Совершенствование организации муниципальной службы,внедрение эффективных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01 1 2854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технологий и современных методов кадровой работы, развитие системы подготовки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кадров для муниципальной службы (Иные закупки товаров, работ и услуг для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поселения"Защита населения и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02 0 0000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181,8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территории от чрезвычайных ситуаций, обеспечение пожарной безопасности и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безопасности людей на водных объектах"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"Пожарная безопасность"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02 1 0000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80,0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безопасности (Иные закупки товаров,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02 1 2831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"Защита населения от чрезвычайных ситуаций"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02 2 0000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101,8</w:t>
      </w:r>
    </w:p>
    <w:p w:rsidR="00F21000" w:rsidRPr="00F21000" w:rsidRDefault="00F21000" w:rsidP="00F21000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br w:type="page"/>
      </w:r>
      <w:r w:rsidRPr="00F21000">
        <w:rPr>
          <w:rFonts w:ascii="Times New Roman" w:hAnsi="Times New Roman"/>
          <w:sz w:val="24"/>
          <w:szCs w:val="24"/>
        </w:rPr>
        <w:lastRenderedPageBreak/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закупки товаров, работ и услуг для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02 2 2832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сельского поселения бюджету Азовского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02 2 8502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91,8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населения и территории от ЧС природного и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техногенного характера (Иные межбюджетные трансферты)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"Обеспечение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общественного порядка противодействие преступности"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"Профилактика экстремизма и терроризма в сельском поселении"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5,0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Мероприятия по антитеррористической защищенности объектов социальной сферы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03 1 2829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обеспечения государственных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"Комплексные меры противодействия злоупотреблению наркотиками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03 2 0000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и их незаконному обороту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транспортной системы Отрадовского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865,9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"Развитие транспортной инфраструктуры в сельском поселении"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865,9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расходов на ремонт автодорог общего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04 1 0351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11,7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пользования местного значения (Иные закупки товаров, работ и услуг для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 общего пользования местного значения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04 1 2838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633,1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(Иные закупки товаров, работ и услуг для обеспечения государственных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 общего пользования местного значения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04 1 7351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221,1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(Иные закупки товаров, работ и услуг для обеспечения государственных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"Обеспечение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05 0 0000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300,0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качественными жилищно-коммунальными услугами населения"</w:t>
      </w:r>
    </w:p>
    <w:p w:rsidR="00F21000" w:rsidRPr="00F21000" w:rsidRDefault="00F21000" w:rsidP="00F21000">
      <w:pPr>
        <w:widowControl w:val="0"/>
        <w:tabs>
          <w:tab w:val="right" w:pos="15300"/>
        </w:tabs>
        <w:autoSpaceDE w:val="0"/>
        <w:autoSpaceDN w:val="0"/>
        <w:adjustRightInd w:val="0"/>
        <w:spacing w:before="51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</w:t>
      </w:r>
    </w:p>
    <w:p w:rsidR="00F21000" w:rsidRPr="00F21000" w:rsidRDefault="00F21000" w:rsidP="00F21000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br w:type="page"/>
      </w:r>
      <w:r w:rsidRPr="00F21000">
        <w:rPr>
          <w:rFonts w:ascii="Times New Roman" w:hAnsi="Times New Roman"/>
          <w:sz w:val="24"/>
          <w:szCs w:val="24"/>
        </w:rPr>
        <w:lastRenderedPageBreak/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"Создание условий для обеспечения качественными коммунальными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05 1 0000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300,0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услугами население сельского поселения"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объектов водоснабжения, развития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05 1 2863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05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02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300,0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коммунальной инфраструктуры повышение качества водоснабжения (Иные закупки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товаров, работ и услуг для 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"Создание условий для обеспечения качественными коммунальными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05 2 0000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услугами население сельского поселения"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"Энергоэффективность и развитие энергетики в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06 0 0000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3,0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Отрадовском сельском поселении"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Подпрограмма "Энергосбережение и повышение энергетической эффективности в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06 1 0000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3,0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сельском поселении"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других неэффективных элементов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06 1 2843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3,0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систем освещения, в том числе светильников, на энергорсберегающие( в том числе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не менее 30% от объема светодиодов) (Иные закупки товаров, работ и услуг для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сетей наружного освещения Отрадовского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07 0 0000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592,7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"Развитие сетей наружного освещения"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07 1 0000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592,7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Мероприятия по энергосбережению уличного освещения (Иные закупки товаров,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07 1 2845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05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27,0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уличного освещения (Иные закупки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07 1 2861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05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565,7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товаров, работ и услуг для 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"Озеленение территории Отрадовского сельского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08 0 0000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поселения"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"Озеленение территории"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08 1 0000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10,0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Расходы на посадку зеленых насаждений (Иные закупки товаров, работ и услуг для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08 1 2849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05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right" w:pos="1530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3</w:t>
      </w:r>
    </w:p>
    <w:p w:rsidR="00F21000" w:rsidRPr="00F21000" w:rsidRDefault="00F21000" w:rsidP="00F21000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br w:type="page"/>
      </w:r>
      <w:r w:rsidRPr="00F21000">
        <w:rPr>
          <w:rFonts w:ascii="Times New Roman" w:hAnsi="Times New Roman"/>
          <w:sz w:val="24"/>
          <w:szCs w:val="24"/>
        </w:rPr>
        <w:lastRenderedPageBreak/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"Благоустройство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617,6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территории"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"Прочее благоустройство"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617,6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Расходы по обустройству и содержанию детских площадок (Иные закупки товаров,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09 1 2851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05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работ и услуг для 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Расходы по содержанию и ремонту площадок мусорных контейнеров и площадок к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09 1 2852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05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517,6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ним, а также содержание территории сельского поселения (Иные закупки товаров,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"Развитие культуры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2 939,7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Отрадовского сельского поселения"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"Развитие культуры"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2 939,7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культуры (Субсидии бюджетным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10 1 2859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610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08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2 106,1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библиотек (Субсидии бюджетным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10 1 2959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610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08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464,5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Расходы на повышение заработной платы работникам муниципальных учреждений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10 1 7385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610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08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369,1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культуры в рамках подпрограммы "Развитие культуры" (Субсидии бюджетным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"Развитие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11 0 0000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11,6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физической культуры и спорта"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Подпрограмма "Развитие физической культуры и спорта"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11 1 0000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11,6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массово-спортивные мероприятия (Иные закупки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11 1 2836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11,6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товаров, работ и услуг для 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Муниципальная программа "Управление муниципальными финансами Отрадовского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13 0 0000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3 457,8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сельского поселения"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Подпрограмма "Нормативно-методическое обеспечение и организация бюджетного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13 1 0000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3 457,8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процесса"</w:t>
      </w:r>
    </w:p>
    <w:p w:rsidR="00F21000" w:rsidRPr="00F21000" w:rsidRDefault="00F21000" w:rsidP="00F21000">
      <w:pPr>
        <w:widowControl w:val="0"/>
        <w:tabs>
          <w:tab w:val="right" w:pos="15300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4</w:t>
      </w:r>
    </w:p>
    <w:p w:rsidR="00F21000" w:rsidRPr="00F21000" w:rsidRDefault="00F21000" w:rsidP="00F21000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br w:type="page"/>
      </w:r>
      <w:r w:rsidRPr="00F21000">
        <w:rPr>
          <w:rFonts w:ascii="Times New Roman" w:hAnsi="Times New Roman"/>
          <w:sz w:val="24"/>
          <w:szCs w:val="24"/>
        </w:rPr>
        <w:lastRenderedPageBreak/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13 1 0011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120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2 485,9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на выплаты персоналу государственных (муниципальных) органов)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Расходы на обеспечение функций муниципальных органов (Иные закупки товаров,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13 1 0019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971,9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Обеспечение деятельности глав сельских поселений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89 0 0000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816,2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Глава сельского поселения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89 1 0000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816,2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89 1 0011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120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02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816,2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на выплаты персоналу государственных (муниципальных) органов)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Непрограммные расходы муниципальных органов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99 0 0000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983,5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Непрограммные расходы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99 9 0000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983,5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изготовление ПСД на строительство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99 9 2842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410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269,0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значения в рамках не программных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расходов (Бюджетные инвестиции)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признание прав и регулирование отношений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99 9 2858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недвижимости государственной собственности (Иные закупки товаров, работ и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организаций, земельного налога, а также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99 9 2860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830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10,0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уплата прочих налогов и сборов и иных платежей (Исполнение судебных актов)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организаций, земельного налога, а также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99 9 2860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850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251,5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платежей (Уплата налогов, сборов и иных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Выполнение других обязательств государства (Уплата налогов, сборов и иных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99 9 2899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850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воинского учета на территориях где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99 9 5118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120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02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03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154,4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(Расходы на выплаты персоналу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органов)</w:t>
      </w:r>
    </w:p>
    <w:p w:rsidR="00F21000" w:rsidRPr="00F21000" w:rsidRDefault="00F21000" w:rsidP="00F21000">
      <w:pPr>
        <w:widowControl w:val="0"/>
        <w:tabs>
          <w:tab w:val="right" w:pos="15300"/>
        </w:tabs>
        <w:autoSpaceDE w:val="0"/>
        <w:autoSpaceDN w:val="0"/>
        <w:adjustRightInd w:val="0"/>
        <w:spacing w:before="81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</w:t>
      </w:r>
    </w:p>
    <w:p w:rsidR="00F21000" w:rsidRPr="00F21000" w:rsidRDefault="00F21000" w:rsidP="00F21000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br w:type="page"/>
      </w:r>
      <w:r w:rsidRPr="00F21000">
        <w:rPr>
          <w:rFonts w:ascii="Times New Roman" w:hAnsi="Times New Roman"/>
          <w:sz w:val="24"/>
          <w:szCs w:val="24"/>
        </w:rPr>
        <w:lastRenderedPageBreak/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погашение кредиторской задолженности в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99 9 7107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06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179,0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рамках не программных расходов (Иные закупки товаров, работ и услуг для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по определению перечня должностных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99 9 7239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240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0,2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лиц, уполномоченных составлять протоколы об административных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правонарушениях, предусмотренных статьями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2.2,2.4,2.7,2.9,3.2,4.1,4.4,5.1,5.2,6.2,6.3,6.4,7.1,7.2,7.3(в части нарушения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установленных нормативными правовыми актами органов местного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самоуправления правил организации пассажирских перевозок автомобильным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9.1,статьей 9.3 Областного закона от 25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октября 2002 года №273-ЗС "Об административных правонарушениях" (Иные 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закупки товаров, работ и услуг для обеспечения государственных (муниципальных)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 нужд)</w:t>
      </w:r>
    </w:p>
    <w:p w:rsidR="00F21000" w:rsidRPr="00F21000" w:rsidRDefault="00F21000" w:rsidP="00F21000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полномочий в области градостроительства 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99 9 8501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540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01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04</w:t>
      </w: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14,4</w:t>
      </w:r>
    </w:p>
    <w:p w:rsidR="00F21000" w:rsidRPr="00F21000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на территории сельского поселения (Иные межбюджетные трансферты)</w:t>
      </w:r>
    </w:p>
    <w:p w:rsidR="00014103" w:rsidRDefault="00F21000" w:rsidP="00F21000">
      <w:pPr>
        <w:widowControl w:val="0"/>
        <w:tabs>
          <w:tab w:val="left" w:pos="90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  <w:sz w:val="24"/>
          <w:szCs w:val="24"/>
        </w:rPr>
        <w:sectPr w:rsidR="00014103" w:rsidSect="00165A88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  <w:r w:rsidRPr="00F21000">
        <w:rPr>
          <w:rFonts w:ascii="Times New Roman" w:hAnsi="Times New Roman"/>
          <w:sz w:val="24"/>
          <w:szCs w:val="24"/>
        </w:rPr>
        <w:tab/>
      </w:r>
      <w:r w:rsidRPr="00F21000">
        <w:rPr>
          <w:rFonts w:ascii="Times New Roman" w:hAnsi="Times New Roman"/>
          <w:color w:val="000000"/>
          <w:sz w:val="24"/>
          <w:szCs w:val="24"/>
        </w:rPr>
        <w:t>Глава Отрадовского сельского поселения                                  С.Г.Матишов</w:t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Pr="00E14AA4" w:rsidRDefault="006E6C16" w:rsidP="00AE33B7">
      <w:pPr>
        <w:pStyle w:val="ab"/>
      </w:pPr>
    </w:p>
    <w:tbl>
      <w:tblPr>
        <w:tblW w:w="9745" w:type="dxa"/>
        <w:jc w:val="center"/>
        <w:tblInd w:w="-318" w:type="dxa"/>
        <w:tblLook w:val="04A0"/>
      </w:tblPr>
      <w:tblGrid>
        <w:gridCol w:w="4114"/>
        <w:gridCol w:w="1132"/>
        <w:gridCol w:w="1106"/>
        <w:gridCol w:w="1596"/>
        <w:gridCol w:w="1511"/>
        <w:gridCol w:w="286"/>
      </w:tblGrid>
      <w:tr w:rsidR="00E14AA4" w:rsidRPr="00E14AA4" w:rsidTr="00E14AA4">
        <w:trPr>
          <w:trHeight w:val="315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Приложение № 19</w:t>
            </w:r>
          </w:p>
        </w:tc>
      </w:tr>
      <w:tr w:rsidR="00E14AA4" w:rsidRPr="00E14AA4" w:rsidTr="00E14AA4">
        <w:trPr>
          <w:trHeight w:val="1155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AA4" w:rsidRPr="00E14AA4" w:rsidRDefault="00E14AA4" w:rsidP="00E14A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к  решению Собрания депутатов Отрадовского сельского поселения №57</w:t>
            </w:r>
          </w:p>
          <w:p w:rsidR="00E14AA4" w:rsidRPr="00E14AA4" w:rsidRDefault="00E14AA4" w:rsidP="00E14A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от 31.10.2014г</w:t>
            </w:r>
          </w:p>
          <w:p w:rsidR="00E14AA4" w:rsidRPr="00E14AA4" w:rsidRDefault="00E14AA4" w:rsidP="00E14A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"О внесении изменений в бюджет Отрадовского сельского поселения Азовского района на 2014 год и на плановый период 2015 и 2016 гг."</w:t>
            </w:r>
          </w:p>
          <w:p w:rsidR="00E14AA4" w:rsidRPr="00E14AA4" w:rsidRDefault="00E14AA4" w:rsidP="00E14A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A4" w:rsidRPr="00E14AA4" w:rsidTr="00E14AA4">
        <w:trPr>
          <w:trHeight w:val="465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A4" w:rsidRPr="00E14AA4" w:rsidTr="00E14AA4">
        <w:trPr>
          <w:trHeight w:val="1170"/>
          <w:jc w:val="center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AA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средств в бюджете Отрадовского сельского поселения Азовского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2014 год</w:t>
            </w:r>
          </w:p>
        </w:tc>
      </w:tr>
      <w:tr w:rsidR="00E14AA4" w:rsidRPr="00E14AA4" w:rsidTr="00E14AA4">
        <w:trPr>
          <w:trHeight w:val="360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A4" w:rsidRPr="00E14AA4" w:rsidTr="00E14AA4">
        <w:trPr>
          <w:trHeight w:val="360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14AA4" w:rsidRPr="00E14AA4" w:rsidTr="00E14AA4">
        <w:trPr>
          <w:trHeight w:val="1611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A4" w:rsidRPr="00E14AA4" w:rsidTr="00E14AA4">
        <w:trPr>
          <w:trHeight w:val="31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A4" w:rsidRPr="00E14AA4" w:rsidTr="00E14AA4">
        <w:trPr>
          <w:trHeight w:val="82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AA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AA4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AA4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AA4" w:rsidRPr="00E14AA4" w:rsidTr="00E14AA4">
        <w:trPr>
          <w:trHeight w:val="63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AA4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бюджете Отрадовского сельского поселения</w:t>
            </w:r>
          </w:p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4">
              <w:rPr>
                <w:rFonts w:ascii="Times New Roman" w:hAnsi="Times New Roman"/>
                <w:b/>
                <w:sz w:val="24"/>
                <w:szCs w:val="24"/>
              </w:rPr>
              <w:t>755,7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4">
              <w:rPr>
                <w:rFonts w:ascii="Times New Roman" w:hAnsi="Times New Roman"/>
                <w:b/>
                <w:sz w:val="24"/>
                <w:szCs w:val="24"/>
              </w:rPr>
              <w:t>755,7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4">
              <w:rPr>
                <w:rFonts w:ascii="Times New Roman" w:hAnsi="Times New Roman"/>
                <w:b/>
                <w:sz w:val="24"/>
                <w:szCs w:val="24"/>
              </w:rPr>
              <w:t>572,6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4">
              <w:rPr>
                <w:rFonts w:ascii="Times New Roman" w:hAnsi="Times New Roman"/>
                <w:b/>
                <w:sz w:val="24"/>
                <w:szCs w:val="24"/>
              </w:rPr>
              <w:t>183,1</w:t>
            </w:r>
          </w:p>
        </w:tc>
      </w:tr>
      <w:tr w:rsidR="00E14AA4" w:rsidRPr="00E14AA4" w:rsidTr="00E14AA4">
        <w:trPr>
          <w:trHeight w:val="31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Расходы на ремонт и содержание автодорог общего пользования местного значения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232,8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232,8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221,1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E14AA4" w:rsidRPr="00E14AA4" w:rsidTr="00E14AA4">
        <w:trPr>
          <w:trHeight w:val="31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Софинансирование заработной платы работников муниципальных учреждений культуры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522,9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522,9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351,5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A4" w:rsidRPr="00E14AA4" w:rsidRDefault="00E14AA4" w:rsidP="00E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4">
              <w:rPr>
                <w:rFonts w:ascii="Times New Roman" w:hAnsi="Times New Roman"/>
                <w:sz w:val="24"/>
                <w:szCs w:val="24"/>
              </w:rPr>
              <w:t>171,4</w:t>
            </w:r>
          </w:p>
        </w:tc>
      </w:tr>
    </w:tbl>
    <w:p w:rsidR="00E14AA4" w:rsidRPr="00E14AA4" w:rsidRDefault="00E14AA4" w:rsidP="00E14A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4AA4" w:rsidRPr="00E14AA4" w:rsidRDefault="00E14AA4" w:rsidP="00E14A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4AA4" w:rsidRPr="00E14AA4" w:rsidRDefault="00E14AA4" w:rsidP="00E14A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4AA4" w:rsidRPr="00E14AA4" w:rsidRDefault="00E14AA4" w:rsidP="00E14A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14AA4">
        <w:rPr>
          <w:rFonts w:ascii="Times New Roman" w:hAnsi="Times New Roman"/>
          <w:sz w:val="24"/>
          <w:szCs w:val="24"/>
        </w:rPr>
        <w:t>Глава Отрадовского</w:t>
      </w:r>
    </w:p>
    <w:p w:rsidR="00E14AA4" w:rsidRPr="00E14AA4" w:rsidRDefault="00E14AA4" w:rsidP="00E14A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AA4">
        <w:rPr>
          <w:rFonts w:ascii="Times New Roman" w:hAnsi="Times New Roman"/>
          <w:sz w:val="24"/>
          <w:szCs w:val="24"/>
        </w:rPr>
        <w:t>сельского поселения</w:t>
      </w:r>
      <w:r w:rsidRPr="00E14AA4">
        <w:rPr>
          <w:rFonts w:ascii="Times New Roman" w:hAnsi="Times New Roman"/>
          <w:sz w:val="24"/>
          <w:szCs w:val="24"/>
        </w:rPr>
        <w:tab/>
      </w:r>
      <w:r w:rsidRPr="00E14AA4">
        <w:rPr>
          <w:rFonts w:ascii="Times New Roman" w:hAnsi="Times New Roman"/>
          <w:sz w:val="24"/>
          <w:szCs w:val="24"/>
        </w:rPr>
        <w:tab/>
      </w:r>
      <w:r w:rsidRPr="00E14AA4">
        <w:rPr>
          <w:rFonts w:ascii="Times New Roman" w:hAnsi="Times New Roman"/>
          <w:sz w:val="24"/>
          <w:szCs w:val="24"/>
        </w:rPr>
        <w:tab/>
      </w:r>
      <w:r w:rsidRPr="00E14AA4">
        <w:rPr>
          <w:rFonts w:ascii="Times New Roman" w:hAnsi="Times New Roman"/>
          <w:sz w:val="24"/>
          <w:szCs w:val="24"/>
        </w:rPr>
        <w:tab/>
      </w:r>
      <w:r w:rsidRPr="00E14AA4">
        <w:rPr>
          <w:rFonts w:ascii="Times New Roman" w:hAnsi="Times New Roman"/>
          <w:sz w:val="24"/>
          <w:szCs w:val="24"/>
        </w:rPr>
        <w:tab/>
      </w:r>
      <w:r w:rsidRPr="00E14AA4">
        <w:rPr>
          <w:rFonts w:ascii="Times New Roman" w:hAnsi="Times New Roman"/>
          <w:sz w:val="24"/>
          <w:szCs w:val="24"/>
        </w:rPr>
        <w:tab/>
        <w:t>С.Г.Матишов</w:t>
      </w:r>
    </w:p>
    <w:p w:rsidR="006E6C16" w:rsidRPr="00E14AA4" w:rsidRDefault="006E6C16" w:rsidP="00E14AA4">
      <w:pPr>
        <w:pStyle w:val="ab"/>
      </w:pPr>
    </w:p>
    <w:p w:rsidR="006E6C16" w:rsidRPr="00E14AA4" w:rsidRDefault="006E6C16" w:rsidP="00E14AA4">
      <w:pPr>
        <w:pStyle w:val="ab"/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E14AA4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3E6895" w:rsidRDefault="003E6895" w:rsidP="00AE33B7">
      <w:pPr>
        <w:pStyle w:val="ab"/>
        <w:rPr>
          <w:sz w:val="22"/>
          <w:szCs w:val="22"/>
        </w:rPr>
        <w:sectPr w:rsidR="003E6895" w:rsidSect="00014103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F757C7">
        <w:rPr>
          <w:rFonts w:ascii="Times New Roman" w:hAnsi="Times New Roman"/>
          <w:sz w:val="20"/>
          <w:szCs w:val="20"/>
        </w:rPr>
        <w:t>31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F757C7">
        <w:rPr>
          <w:rFonts w:ascii="Times New Roman" w:hAnsi="Times New Roman"/>
          <w:sz w:val="20"/>
          <w:szCs w:val="20"/>
        </w:rPr>
        <w:t>10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F757C7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27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2D" w:rsidRDefault="00E8582D" w:rsidP="00E31E1F">
      <w:pPr>
        <w:spacing w:after="0" w:line="240" w:lineRule="auto"/>
      </w:pPr>
      <w:r>
        <w:separator/>
      </w:r>
    </w:p>
  </w:endnote>
  <w:endnote w:type="continuationSeparator" w:id="1">
    <w:p w:rsidR="00E8582D" w:rsidRDefault="00E8582D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2D" w:rsidRDefault="00E8582D" w:rsidP="00E31E1F">
      <w:pPr>
        <w:spacing w:after="0" w:line="240" w:lineRule="auto"/>
      </w:pPr>
      <w:r>
        <w:separator/>
      </w:r>
    </w:p>
  </w:footnote>
  <w:footnote w:type="continuationSeparator" w:id="1">
    <w:p w:rsidR="00E8582D" w:rsidRDefault="00E8582D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C8" w:rsidRDefault="001120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5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7C8">
      <w:rPr>
        <w:rStyle w:val="a7"/>
        <w:noProof/>
      </w:rPr>
      <w:t>20</w:t>
    </w:r>
    <w:r>
      <w:rPr>
        <w:rStyle w:val="a7"/>
      </w:rPr>
      <w:fldChar w:fldCharType="end"/>
    </w:r>
  </w:p>
  <w:p w:rsidR="003057C8" w:rsidRDefault="003057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4103"/>
    <w:rsid w:val="00016256"/>
    <w:rsid w:val="00017044"/>
    <w:rsid w:val="0001798F"/>
    <w:rsid w:val="0002280B"/>
    <w:rsid w:val="00025B90"/>
    <w:rsid w:val="00031062"/>
    <w:rsid w:val="00034450"/>
    <w:rsid w:val="00036D57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D9F"/>
    <w:rsid w:val="000635E8"/>
    <w:rsid w:val="000640AD"/>
    <w:rsid w:val="00065CBA"/>
    <w:rsid w:val="0006639D"/>
    <w:rsid w:val="00067F10"/>
    <w:rsid w:val="0007064A"/>
    <w:rsid w:val="00071EA8"/>
    <w:rsid w:val="00074E3B"/>
    <w:rsid w:val="000760B5"/>
    <w:rsid w:val="0008044C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20A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B52"/>
    <w:rsid w:val="001F7395"/>
    <w:rsid w:val="001F79DD"/>
    <w:rsid w:val="00200BBE"/>
    <w:rsid w:val="00204DFB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1CAF"/>
    <w:rsid w:val="002B783A"/>
    <w:rsid w:val="002B7CC2"/>
    <w:rsid w:val="002C0868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2F776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41679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411F"/>
    <w:rsid w:val="003758E7"/>
    <w:rsid w:val="003777DC"/>
    <w:rsid w:val="0038399C"/>
    <w:rsid w:val="0038463E"/>
    <w:rsid w:val="003855BC"/>
    <w:rsid w:val="0038591B"/>
    <w:rsid w:val="00387484"/>
    <w:rsid w:val="003937B4"/>
    <w:rsid w:val="00394645"/>
    <w:rsid w:val="00394D98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76F"/>
    <w:rsid w:val="004A6ACE"/>
    <w:rsid w:val="004B16D0"/>
    <w:rsid w:val="004B173B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554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5F2845"/>
    <w:rsid w:val="005F5F60"/>
    <w:rsid w:val="006034D1"/>
    <w:rsid w:val="006043CC"/>
    <w:rsid w:val="00606C84"/>
    <w:rsid w:val="00613E70"/>
    <w:rsid w:val="0061617F"/>
    <w:rsid w:val="00623EF3"/>
    <w:rsid w:val="00624851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3C5F"/>
    <w:rsid w:val="006D43F5"/>
    <w:rsid w:val="006D5BBF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06527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3B3D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49E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116C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642"/>
    <w:rsid w:val="00881BF9"/>
    <w:rsid w:val="0088294E"/>
    <w:rsid w:val="00882A20"/>
    <w:rsid w:val="00885D3D"/>
    <w:rsid w:val="008969C2"/>
    <w:rsid w:val="008A24D7"/>
    <w:rsid w:val="008A50A4"/>
    <w:rsid w:val="008A7471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7A1D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5D4"/>
    <w:rsid w:val="00A116BB"/>
    <w:rsid w:val="00A128C8"/>
    <w:rsid w:val="00A155D5"/>
    <w:rsid w:val="00A15ABD"/>
    <w:rsid w:val="00A168F7"/>
    <w:rsid w:val="00A210E4"/>
    <w:rsid w:val="00A25984"/>
    <w:rsid w:val="00A32C3B"/>
    <w:rsid w:val="00A33611"/>
    <w:rsid w:val="00A42D8D"/>
    <w:rsid w:val="00A42F24"/>
    <w:rsid w:val="00A43733"/>
    <w:rsid w:val="00A47746"/>
    <w:rsid w:val="00A51DF8"/>
    <w:rsid w:val="00A55391"/>
    <w:rsid w:val="00A56B2D"/>
    <w:rsid w:val="00A57FBB"/>
    <w:rsid w:val="00A618EE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3B19"/>
    <w:rsid w:val="00B0468C"/>
    <w:rsid w:val="00B049C8"/>
    <w:rsid w:val="00B12E53"/>
    <w:rsid w:val="00B20CD5"/>
    <w:rsid w:val="00B213C7"/>
    <w:rsid w:val="00B23BC0"/>
    <w:rsid w:val="00B26078"/>
    <w:rsid w:val="00B27269"/>
    <w:rsid w:val="00B30D0F"/>
    <w:rsid w:val="00B331B7"/>
    <w:rsid w:val="00B33FC1"/>
    <w:rsid w:val="00B34B6E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0DF1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71F5F"/>
    <w:rsid w:val="00C722F9"/>
    <w:rsid w:val="00C73DD2"/>
    <w:rsid w:val="00C74B64"/>
    <w:rsid w:val="00C758A1"/>
    <w:rsid w:val="00C767A1"/>
    <w:rsid w:val="00C77173"/>
    <w:rsid w:val="00C82BC2"/>
    <w:rsid w:val="00C87D0A"/>
    <w:rsid w:val="00C9197B"/>
    <w:rsid w:val="00C97698"/>
    <w:rsid w:val="00CA0AB7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4198B"/>
    <w:rsid w:val="00D4259D"/>
    <w:rsid w:val="00D50EAB"/>
    <w:rsid w:val="00D52DAD"/>
    <w:rsid w:val="00D57047"/>
    <w:rsid w:val="00D576E1"/>
    <w:rsid w:val="00D61AB5"/>
    <w:rsid w:val="00D6211A"/>
    <w:rsid w:val="00D62642"/>
    <w:rsid w:val="00D62E7A"/>
    <w:rsid w:val="00D649EA"/>
    <w:rsid w:val="00D71900"/>
    <w:rsid w:val="00D72403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14AA4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36F00"/>
    <w:rsid w:val="00E40ECA"/>
    <w:rsid w:val="00E41976"/>
    <w:rsid w:val="00E41C82"/>
    <w:rsid w:val="00E4391C"/>
    <w:rsid w:val="00E445B0"/>
    <w:rsid w:val="00E46B4E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582D"/>
    <w:rsid w:val="00E87568"/>
    <w:rsid w:val="00E90297"/>
    <w:rsid w:val="00E91065"/>
    <w:rsid w:val="00E945B4"/>
    <w:rsid w:val="00E94C30"/>
    <w:rsid w:val="00E94E3B"/>
    <w:rsid w:val="00E96714"/>
    <w:rsid w:val="00EA2BFE"/>
    <w:rsid w:val="00EB4DEA"/>
    <w:rsid w:val="00EB6CE8"/>
    <w:rsid w:val="00EC3883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000"/>
    <w:rsid w:val="00F213F9"/>
    <w:rsid w:val="00F227F6"/>
    <w:rsid w:val="00F2783D"/>
    <w:rsid w:val="00F30329"/>
    <w:rsid w:val="00F30ABF"/>
    <w:rsid w:val="00F32830"/>
    <w:rsid w:val="00F351D1"/>
    <w:rsid w:val="00F36EEF"/>
    <w:rsid w:val="00F403C2"/>
    <w:rsid w:val="00F42E44"/>
    <w:rsid w:val="00F4413B"/>
    <w:rsid w:val="00F46252"/>
    <w:rsid w:val="00F546DE"/>
    <w:rsid w:val="00F60A63"/>
    <w:rsid w:val="00F60E7D"/>
    <w:rsid w:val="00F617B7"/>
    <w:rsid w:val="00F65F8B"/>
    <w:rsid w:val="00F67CCE"/>
    <w:rsid w:val="00F718BD"/>
    <w:rsid w:val="00F7292E"/>
    <w:rsid w:val="00F72F45"/>
    <w:rsid w:val="00F757C7"/>
    <w:rsid w:val="00F76416"/>
    <w:rsid w:val="00F768FE"/>
    <w:rsid w:val="00F76F05"/>
    <w:rsid w:val="00F80BE9"/>
    <w:rsid w:val="00F8189F"/>
    <w:rsid w:val="00F8223F"/>
    <w:rsid w:val="00F82BAE"/>
    <w:rsid w:val="00F84A2C"/>
    <w:rsid w:val="00F86FA6"/>
    <w:rsid w:val="00F92FC9"/>
    <w:rsid w:val="00F94793"/>
    <w:rsid w:val="00F95AC3"/>
    <w:rsid w:val="00FA38C7"/>
    <w:rsid w:val="00FA3908"/>
    <w:rsid w:val="00FA5361"/>
    <w:rsid w:val="00FA6737"/>
    <w:rsid w:val="00FA6936"/>
    <w:rsid w:val="00FA7F7D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27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813</cp:revision>
  <cp:lastPrinted>2012-04-23T08:33:00Z</cp:lastPrinted>
  <dcterms:created xsi:type="dcterms:W3CDTF">2012-04-17T07:51:00Z</dcterms:created>
  <dcterms:modified xsi:type="dcterms:W3CDTF">2014-12-12T11:47:00Z</dcterms:modified>
</cp:coreProperties>
</file>