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1E" w:rsidRDefault="0017651E" w:rsidP="007F5E80">
      <w:pPr>
        <w:pStyle w:val="ConsTitle"/>
        <w:widowControl/>
        <w:jc w:val="center"/>
        <w:rPr>
          <w:rFonts w:ascii="Times New Roman" w:hAnsi="Times New Roman" w:cs="Times New Roman"/>
          <w:sz w:val="28"/>
          <w:szCs w:val="28"/>
        </w:rPr>
      </w:pPr>
    </w:p>
    <w:p w:rsidR="00DB4498" w:rsidRPr="001002AD" w:rsidRDefault="00DB4498" w:rsidP="007F5E80">
      <w:pPr>
        <w:pStyle w:val="ConsTitle"/>
        <w:widowControl/>
        <w:jc w:val="center"/>
        <w:rPr>
          <w:rFonts w:ascii="Times New Roman" w:hAnsi="Times New Roman" w:cs="Times New Roman"/>
          <w:sz w:val="28"/>
          <w:szCs w:val="28"/>
        </w:rPr>
      </w:pPr>
      <w:r w:rsidRPr="001002AD">
        <w:rPr>
          <w:rFonts w:ascii="Times New Roman" w:hAnsi="Times New Roman" w:cs="Times New Roman"/>
          <w:sz w:val="28"/>
          <w:szCs w:val="28"/>
        </w:rPr>
        <w:t xml:space="preserve">АДМИНИСТРАЦИЯ </w:t>
      </w:r>
      <w:r w:rsidR="00E32352">
        <w:rPr>
          <w:rFonts w:ascii="Times New Roman" w:hAnsi="Times New Roman" w:cs="Times New Roman"/>
          <w:sz w:val="28"/>
          <w:szCs w:val="28"/>
        </w:rPr>
        <w:t>ОТРАДОВСКОГО</w:t>
      </w:r>
      <w:r w:rsidRPr="001002AD">
        <w:rPr>
          <w:rFonts w:ascii="Times New Roman" w:hAnsi="Times New Roman" w:cs="Times New Roman"/>
          <w:sz w:val="28"/>
          <w:szCs w:val="28"/>
        </w:rPr>
        <w:t xml:space="preserve"> СЕЛЬСКОГО ПОСЕЛЕНИЯ</w:t>
      </w:r>
    </w:p>
    <w:p w:rsidR="00DB4498" w:rsidRPr="004B5950" w:rsidRDefault="00DB4498" w:rsidP="007F5E80">
      <w:pPr>
        <w:pStyle w:val="ConsTitle"/>
        <w:widowControl/>
        <w:jc w:val="center"/>
        <w:rPr>
          <w:rFonts w:ascii="Times New Roman" w:hAnsi="Times New Roman" w:cs="Times New Roman"/>
          <w:sz w:val="28"/>
          <w:szCs w:val="28"/>
        </w:rPr>
      </w:pPr>
      <w:r w:rsidRPr="004B5950">
        <w:rPr>
          <w:rFonts w:ascii="Times New Roman" w:hAnsi="Times New Roman" w:cs="Times New Roman"/>
          <w:b w:val="0"/>
          <w:sz w:val="28"/>
          <w:szCs w:val="28"/>
        </w:rPr>
        <w:t>А</w:t>
      </w:r>
      <w:r w:rsidRPr="004B5950">
        <w:rPr>
          <w:rFonts w:ascii="Times New Roman" w:hAnsi="Times New Roman" w:cs="Times New Roman"/>
          <w:sz w:val="28"/>
          <w:szCs w:val="28"/>
        </w:rPr>
        <w:t>ЗОВСКОГО РАЙОНА РОСТОВСКОЙ ОБЛАСТИ</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0466DB">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9E62D4" w:rsidRDefault="00DB4498" w:rsidP="007F5E80">
      <w:pPr>
        <w:pStyle w:val="ConsTitle"/>
        <w:widowControl/>
        <w:spacing w:line="20" w:lineRule="atLeast"/>
        <w:rPr>
          <w:rFonts w:ascii="Times New Roman" w:hAnsi="Times New Roman" w:cs="Times New Roman"/>
          <w:sz w:val="60"/>
          <w:szCs w:val="60"/>
        </w:rPr>
      </w:pPr>
    </w:p>
    <w:p w:rsidR="00DB4498" w:rsidRPr="009E62D4" w:rsidRDefault="00DB4498" w:rsidP="007F5E80">
      <w:pPr>
        <w:pStyle w:val="ConsTitle"/>
        <w:widowControl/>
        <w:spacing w:line="20" w:lineRule="atLeast"/>
        <w:jc w:val="center"/>
        <w:rPr>
          <w:rFonts w:ascii="Times New Roman" w:hAnsi="Times New Roman" w:cs="Times New Roman"/>
          <w:sz w:val="60"/>
          <w:szCs w:val="60"/>
        </w:rPr>
      </w:pPr>
      <w:r w:rsidRPr="009E62D4">
        <w:rPr>
          <w:rFonts w:ascii="Times New Roman" w:hAnsi="Times New Roman" w:cs="Times New Roman"/>
          <w:sz w:val="60"/>
          <w:szCs w:val="60"/>
        </w:rPr>
        <w:t>ВЕСТНИК</w:t>
      </w:r>
      <w:r w:rsidRPr="009E62D4">
        <w:rPr>
          <w:rFonts w:ascii="Times New Roman" w:hAnsi="Times New Roman" w:cs="Times New Roman"/>
          <w:sz w:val="60"/>
          <w:szCs w:val="60"/>
        </w:rPr>
        <w:br/>
      </w:r>
      <w:r w:rsidR="00E32352">
        <w:rPr>
          <w:rFonts w:ascii="Times New Roman" w:hAnsi="Times New Roman" w:cs="Times New Roman"/>
          <w:sz w:val="60"/>
          <w:szCs w:val="60"/>
        </w:rPr>
        <w:t>ОТРАДОВСКОГО</w:t>
      </w:r>
      <w:r w:rsidRPr="009E62D4">
        <w:rPr>
          <w:rFonts w:ascii="Times New Roman" w:hAnsi="Times New Roman" w:cs="Times New Roman"/>
          <w:sz w:val="60"/>
          <w:szCs w:val="60"/>
        </w:rPr>
        <w:br/>
        <w:t>СЕЛЬСКОГО ПОСЕЛЕНИЯ</w:t>
      </w:r>
    </w:p>
    <w:p w:rsidR="00DB4498" w:rsidRDefault="00DB4498" w:rsidP="007F5E80">
      <w:pPr>
        <w:pStyle w:val="ConsTitle"/>
        <w:widowControl/>
        <w:spacing w:line="20" w:lineRule="atLeast"/>
        <w:jc w:val="center"/>
        <w:rPr>
          <w:rFonts w:ascii="Times New Roman" w:hAnsi="Times New Roman" w:cs="Times New Roman"/>
          <w:sz w:val="60"/>
          <w:szCs w:val="60"/>
        </w:rPr>
      </w:pPr>
    </w:p>
    <w:p w:rsidR="00DB4498" w:rsidRPr="009E62D4" w:rsidRDefault="00DB4498" w:rsidP="007F5E80">
      <w:pPr>
        <w:pStyle w:val="ConsTitle"/>
        <w:widowControl/>
        <w:spacing w:line="20" w:lineRule="atLeast"/>
        <w:jc w:val="center"/>
        <w:rPr>
          <w:rFonts w:ascii="Times New Roman" w:hAnsi="Times New Roman" w:cs="Times New Roman"/>
          <w:sz w:val="60"/>
          <w:szCs w:val="6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9E62D4" w:rsidRDefault="00DB4498" w:rsidP="007F5E80">
      <w:pPr>
        <w:pStyle w:val="ConsTitle"/>
        <w:widowControl/>
        <w:rPr>
          <w:rFonts w:ascii="Times New Roman" w:hAnsi="Times New Roman" w:cs="Times New Roman"/>
          <w:b w:val="0"/>
          <w:sz w:val="28"/>
          <w:szCs w:val="28"/>
        </w:rPr>
      </w:pPr>
      <w:r w:rsidRPr="009E62D4">
        <w:rPr>
          <w:rFonts w:ascii="Times New Roman" w:hAnsi="Times New Roman" w:cs="Times New Roman"/>
          <w:b w:val="0"/>
          <w:sz w:val="28"/>
          <w:szCs w:val="28"/>
        </w:rPr>
        <w:t>Главный редактор:</w:t>
      </w:r>
    </w:p>
    <w:p w:rsidR="00DB4498" w:rsidRPr="009E62D4" w:rsidRDefault="00E32352" w:rsidP="007F5E80">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С.Г.</w:t>
      </w:r>
      <w:r w:rsidR="008D7881">
        <w:rPr>
          <w:rFonts w:ascii="Times New Roman" w:hAnsi="Times New Roman" w:cs="Times New Roman"/>
          <w:b w:val="0"/>
          <w:sz w:val="28"/>
          <w:szCs w:val="28"/>
        </w:rPr>
        <w:t xml:space="preserve"> </w:t>
      </w:r>
      <w:r>
        <w:rPr>
          <w:rFonts w:ascii="Times New Roman" w:hAnsi="Times New Roman" w:cs="Times New Roman"/>
          <w:b w:val="0"/>
          <w:sz w:val="28"/>
          <w:szCs w:val="28"/>
        </w:rPr>
        <w:t>Матишов</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rPr>
          <w:rFonts w:ascii="Times New Roman" w:hAnsi="Times New Roman" w:cs="Times New Roman"/>
          <w:b w:val="0"/>
          <w:sz w:val="28"/>
          <w:szCs w:val="28"/>
        </w:rPr>
      </w:pPr>
      <w:r w:rsidRPr="009E62D4">
        <w:rPr>
          <w:rFonts w:ascii="Times New Roman" w:hAnsi="Times New Roman" w:cs="Times New Roman"/>
          <w:b w:val="0"/>
          <w:sz w:val="28"/>
          <w:szCs w:val="28"/>
        </w:rPr>
        <w:t xml:space="preserve">Редакционная </w:t>
      </w:r>
      <w:r>
        <w:rPr>
          <w:rFonts w:ascii="Times New Roman" w:hAnsi="Times New Roman" w:cs="Times New Roman"/>
          <w:b w:val="0"/>
          <w:sz w:val="28"/>
          <w:szCs w:val="28"/>
        </w:rPr>
        <w:t>коллегия:</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А.Н. Глазева</w:t>
      </w:r>
      <w:r w:rsidR="00DB4498">
        <w:rPr>
          <w:rFonts w:ascii="Times New Roman" w:hAnsi="Times New Roman" w:cs="Times New Roman"/>
          <w:b w:val="0"/>
          <w:sz w:val="28"/>
          <w:szCs w:val="28"/>
        </w:rPr>
        <w:t xml:space="preserve"> (заместитель Главного редактора)</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С.В. Матишова</w:t>
      </w:r>
      <w:r w:rsidR="00DB4498">
        <w:rPr>
          <w:rFonts w:ascii="Times New Roman" w:hAnsi="Times New Roman" w:cs="Times New Roman"/>
          <w:b w:val="0"/>
          <w:sz w:val="28"/>
          <w:szCs w:val="28"/>
        </w:rPr>
        <w:t xml:space="preserve"> (ответственный секретарь)</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Е.И. Журенко</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М.Ю. Пономаренко</w:t>
      </w:r>
    </w:p>
    <w:p w:rsidR="00DB4498"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Г.А. Мельникова</w:t>
      </w:r>
    </w:p>
    <w:p w:rsidR="00DB4498" w:rsidRPr="009E62D4" w:rsidRDefault="008D7881" w:rsidP="007F5E80">
      <w:pPr>
        <w:pStyle w:val="ConsTitle"/>
        <w:widowControl/>
        <w:spacing w:line="20" w:lineRule="atLeast"/>
        <w:rPr>
          <w:rFonts w:ascii="Times New Roman" w:hAnsi="Times New Roman" w:cs="Times New Roman"/>
          <w:b w:val="0"/>
          <w:sz w:val="28"/>
          <w:szCs w:val="28"/>
        </w:rPr>
      </w:pPr>
      <w:r>
        <w:rPr>
          <w:rFonts w:ascii="Times New Roman" w:hAnsi="Times New Roman" w:cs="Times New Roman"/>
          <w:b w:val="0"/>
          <w:sz w:val="28"/>
          <w:szCs w:val="28"/>
        </w:rPr>
        <w:t>Т.В. Куцова</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Pr="0015361F" w:rsidRDefault="00302938"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Выпуск № </w:t>
      </w:r>
      <w:r w:rsidR="00E74B69">
        <w:rPr>
          <w:rFonts w:ascii="Times New Roman" w:hAnsi="Times New Roman" w:cs="Times New Roman"/>
          <w:sz w:val="24"/>
          <w:szCs w:val="24"/>
        </w:rPr>
        <w:t>13</w:t>
      </w:r>
    </w:p>
    <w:p w:rsidR="00A83F2B" w:rsidRDefault="00E74B69"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Дека</w:t>
      </w:r>
      <w:r w:rsidR="00470EAD">
        <w:rPr>
          <w:rFonts w:ascii="Times New Roman" w:hAnsi="Times New Roman" w:cs="Times New Roman"/>
          <w:sz w:val="24"/>
          <w:szCs w:val="24"/>
        </w:rPr>
        <w:t>брь</w:t>
      </w:r>
    </w:p>
    <w:p w:rsidR="00DB4498" w:rsidRPr="006E0A47" w:rsidRDefault="00571D3F"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2013</w:t>
      </w:r>
      <w:r w:rsidR="00DB4498" w:rsidRPr="006E0A47">
        <w:rPr>
          <w:rFonts w:ascii="Times New Roman" w:hAnsi="Times New Roman" w:cs="Times New Roman"/>
          <w:sz w:val="24"/>
          <w:szCs w:val="24"/>
        </w:rPr>
        <w:t xml:space="preserve"> года</w:t>
      </w:r>
    </w:p>
    <w:p w:rsidR="00DB4498" w:rsidRPr="002C0868" w:rsidRDefault="00E32352" w:rsidP="007F5E80">
      <w:pPr>
        <w:pStyle w:val="ConsTitle"/>
        <w:widowControl/>
        <w:jc w:val="center"/>
        <w:rPr>
          <w:rFonts w:ascii="Times New Roman" w:hAnsi="Times New Roman" w:cs="Times New Roman"/>
          <w:sz w:val="24"/>
          <w:szCs w:val="24"/>
        </w:rPr>
      </w:pPr>
      <w:r>
        <w:rPr>
          <w:rFonts w:ascii="Times New Roman" w:hAnsi="Times New Roman" w:cs="Times New Roman"/>
          <w:sz w:val="24"/>
          <w:szCs w:val="24"/>
        </w:rPr>
        <w:t>с.Отрадовка</w:t>
      </w: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7F5E8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8"/>
          <w:szCs w:val="28"/>
        </w:rPr>
      </w:pPr>
      <w:r w:rsidRPr="00EB6CE8">
        <w:rPr>
          <w:rFonts w:ascii="Times New Roman" w:hAnsi="Times New Roman" w:cs="Times New Roman"/>
          <w:sz w:val="28"/>
          <w:szCs w:val="28"/>
        </w:rPr>
        <w:t>СОДЕРЖАНИЕ</w:t>
      </w:r>
    </w:p>
    <w:p w:rsidR="00DB4498" w:rsidRPr="00EB6CE8" w:rsidRDefault="00DB4498" w:rsidP="00291CF0">
      <w:pPr>
        <w:pStyle w:val="ConsTitle"/>
        <w:widowControl/>
        <w:spacing w:line="20" w:lineRule="atLeast"/>
        <w:jc w:val="center"/>
        <w:rPr>
          <w:rFonts w:ascii="Times New Roman" w:hAnsi="Times New Roman" w:cs="Times New Roman"/>
          <w:sz w:val="28"/>
          <w:szCs w:val="28"/>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p w:rsidR="00DB4498" w:rsidRDefault="00DB4498" w:rsidP="00291CF0">
      <w:pPr>
        <w:pStyle w:val="ConsTitle"/>
        <w:widowControl/>
        <w:spacing w:line="20" w:lineRule="atLeast"/>
        <w:jc w:val="center"/>
        <w:rPr>
          <w:rFonts w:ascii="Times New Roman" w:hAnsi="Times New Roman" w:cs="Times New Roman"/>
          <w:sz w:val="20"/>
          <w:szCs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63"/>
        <w:gridCol w:w="5989"/>
        <w:gridCol w:w="3554"/>
      </w:tblGrid>
      <w:tr w:rsidR="00DB4498" w:rsidTr="00C82BC2">
        <w:tc>
          <w:tcPr>
            <w:tcW w:w="1163" w:type="dxa"/>
          </w:tcPr>
          <w:p w:rsidR="00DB4498" w:rsidRPr="00560D67" w:rsidRDefault="00DB4498" w:rsidP="00560D67">
            <w:pPr>
              <w:pStyle w:val="ConsTitle"/>
              <w:widowControl/>
              <w:spacing w:after="200" w:line="20" w:lineRule="atLeast"/>
              <w:jc w:val="center"/>
              <w:rPr>
                <w:rFonts w:ascii="Times New Roman" w:hAnsi="Times New Roman" w:cs="Times New Roman"/>
                <w:b w:val="0"/>
                <w:sz w:val="28"/>
                <w:szCs w:val="28"/>
              </w:rPr>
            </w:pPr>
            <w:r w:rsidRPr="00560D67">
              <w:rPr>
                <w:rFonts w:ascii="Times New Roman" w:hAnsi="Times New Roman" w:cs="Times New Roman"/>
                <w:sz w:val="28"/>
                <w:szCs w:val="28"/>
              </w:rPr>
              <w:t>№</w:t>
            </w:r>
          </w:p>
        </w:tc>
        <w:tc>
          <w:tcPr>
            <w:tcW w:w="5989" w:type="dxa"/>
          </w:tcPr>
          <w:p w:rsidR="00DB4498" w:rsidRPr="00560D67" w:rsidRDefault="00DB4498" w:rsidP="00560D67">
            <w:pPr>
              <w:pStyle w:val="ConsTitle"/>
              <w:widowControl/>
              <w:spacing w:after="200" w:line="20" w:lineRule="atLeast"/>
              <w:jc w:val="center"/>
              <w:rPr>
                <w:rFonts w:ascii="Times New Roman" w:hAnsi="Times New Roman" w:cs="Times New Roman"/>
                <w:b w:val="0"/>
                <w:sz w:val="28"/>
                <w:szCs w:val="28"/>
              </w:rPr>
            </w:pPr>
            <w:r w:rsidRPr="00560D67">
              <w:rPr>
                <w:rFonts w:ascii="Times New Roman" w:hAnsi="Times New Roman" w:cs="Times New Roman"/>
                <w:sz w:val="28"/>
                <w:szCs w:val="28"/>
              </w:rPr>
              <w:t>Наименование</w:t>
            </w:r>
          </w:p>
        </w:tc>
        <w:tc>
          <w:tcPr>
            <w:tcW w:w="3554" w:type="dxa"/>
          </w:tcPr>
          <w:p w:rsidR="00DB4498" w:rsidRPr="00560D67" w:rsidRDefault="00DB4498" w:rsidP="00560D67">
            <w:pPr>
              <w:pStyle w:val="ConsTitle"/>
              <w:widowControl/>
              <w:spacing w:after="200" w:line="20" w:lineRule="atLeast"/>
              <w:jc w:val="center"/>
              <w:rPr>
                <w:rFonts w:ascii="Times New Roman" w:hAnsi="Times New Roman" w:cs="Times New Roman"/>
                <w:b w:val="0"/>
                <w:iCs/>
                <w:sz w:val="28"/>
                <w:szCs w:val="28"/>
              </w:rPr>
            </w:pPr>
            <w:r w:rsidRPr="00560D67">
              <w:rPr>
                <w:rFonts w:ascii="Times New Roman" w:hAnsi="Times New Roman" w:cs="Times New Roman"/>
                <w:iCs/>
                <w:sz w:val="28"/>
                <w:szCs w:val="28"/>
              </w:rPr>
              <w:t>стр.</w:t>
            </w:r>
          </w:p>
        </w:tc>
      </w:tr>
      <w:tr w:rsidR="00DB4498" w:rsidRPr="00560D67" w:rsidTr="00C82BC2">
        <w:tc>
          <w:tcPr>
            <w:tcW w:w="1163" w:type="dxa"/>
          </w:tcPr>
          <w:p w:rsidR="00DB4498" w:rsidRPr="00560D67" w:rsidRDefault="002D6122" w:rsidP="00560D67">
            <w:pPr>
              <w:pStyle w:val="ConsTitle"/>
              <w:widowControl/>
              <w:spacing w:after="200" w:line="20" w:lineRule="atLeast"/>
              <w:jc w:val="center"/>
              <w:rPr>
                <w:rFonts w:ascii="Times New Roman" w:hAnsi="Times New Roman" w:cs="Times New Roman"/>
                <w:b w:val="0"/>
                <w:sz w:val="28"/>
                <w:szCs w:val="28"/>
              </w:rPr>
            </w:pPr>
            <w:r>
              <w:rPr>
                <w:rFonts w:ascii="Times New Roman" w:hAnsi="Times New Roman" w:cs="Times New Roman"/>
                <w:b w:val="0"/>
                <w:sz w:val="28"/>
                <w:szCs w:val="28"/>
              </w:rPr>
              <w:t>1</w:t>
            </w:r>
          </w:p>
        </w:tc>
        <w:tc>
          <w:tcPr>
            <w:tcW w:w="5989" w:type="dxa"/>
          </w:tcPr>
          <w:p w:rsidR="00DB4498" w:rsidRPr="00D2434B" w:rsidRDefault="00DB4498" w:rsidP="004A6ACE">
            <w:pPr>
              <w:pStyle w:val="ConsPlusTitle"/>
              <w:spacing w:line="20" w:lineRule="atLeast"/>
              <w:rPr>
                <w:rFonts w:ascii="Times New Roman" w:hAnsi="Times New Roman" w:cs="Times New Roman"/>
                <w:b w:val="0"/>
                <w:sz w:val="28"/>
                <w:szCs w:val="28"/>
              </w:rPr>
            </w:pPr>
            <w:r w:rsidRPr="00D2434B">
              <w:rPr>
                <w:rFonts w:ascii="Times New Roman" w:hAnsi="Times New Roman"/>
                <w:b w:val="0"/>
                <w:sz w:val="28"/>
                <w:szCs w:val="28"/>
              </w:rPr>
              <w:t xml:space="preserve">Решение </w:t>
            </w:r>
            <w:r w:rsidR="002B112A">
              <w:rPr>
                <w:rFonts w:ascii="Times New Roman" w:hAnsi="Times New Roman"/>
                <w:b w:val="0"/>
                <w:sz w:val="28"/>
                <w:szCs w:val="28"/>
              </w:rPr>
              <w:t>№42 от 31.12</w:t>
            </w:r>
            <w:r w:rsidR="004A6ACE">
              <w:rPr>
                <w:rFonts w:ascii="Times New Roman" w:hAnsi="Times New Roman"/>
                <w:b w:val="0"/>
                <w:sz w:val="28"/>
                <w:szCs w:val="28"/>
              </w:rPr>
              <w:t>.2013г</w:t>
            </w:r>
            <w:r w:rsidRPr="00D2434B">
              <w:rPr>
                <w:rFonts w:ascii="Times New Roman" w:hAnsi="Times New Roman" w:cs="Times New Roman"/>
                <w:b w:val="0"/>
                <w:sz w:val="28"/>
                <w:szCs w:val="28"/>
              </w:rPr>
              <w:t>«О внесении изменений в Решение</w:t>
            </w:r>
            <w:r w:rsidR="004A6ACE">
              <w:rPr>
                <w:rFonts w:ascii="Times New Roman" w:hAnsi="Times New Roman" w:cs="Times New Roman"/>
                <w:b w:val="0"/>
                <w:sz w:val="28"/>
                <w:szCs w:val="28"/>
              </w:rPr>
              <w:t xml:space="preserve"> </w:t>
            </w:r>
            <w:r w:rsidRPr="00D2434B">
              <w:rPr>
                <w:rFonts w:ascii="Times New Roman" w:hAnsi="Times New Roman" w:cs="Times New Roman"/>
                <w:b w:val="0"/>
                <w:sz w:val="28"/>
                <w:szCs w:val="28"/>
              </w:rPr>
              <w:t xml:space="preserve">Собрания депутатов </w:t>
            </w:r>
            <w:r w:rsidR="00E32352">
              <w:rPr>
                <w:rFonts w:ascii="Times New Roman" w:hAnsi="Times New Roman" w:cs="Times New Roman"/>
                <w:b w:val="0"/>
                <w:sz w:val="28"/>
                <w:szCs w:val="28"/>
              </w:rPr>
              <w:t>Отрадовского</w:t>
            </w:r>
            <w:r w:rsidR="004A6ACE">
              <w:rPr>
                <w:rFonts w:ascii="Times New Roman" w:hAnsi="Times New Roman" w:cs="Times New Roman"/>
                <w:b w:val="0"/>
                <w:sz w:val="28"/>
                <w:szCs w:val="28"/>
              </w:rPr>
              <w:t xml:space="preserve"> сельского поселения № 8 от 29.11</w:t>
            </w:r>
            <w:r w:rsidR="002D6122">
              <w:rPr>
                <w:rFonts w:ascii="Times New Roman" w:hAnsi="Times New Roman" w:cs="Times New Roman"/>
                <w:b w:val="0"/>
                <w:sz w:val="28"/>
                <w:szCs w:val="28"/>
              </w:rPr>
              <w:t>.2012</w:t>
            </w:r>
            <w:r w:rsidRPr="00D2434B">
              <w:rPr>
                <w:rFonts w:ascii="Times New Roman" w:hAnsi="Times New Roman" w:cs="Times New Roman"/>
                <w:b w:val="0"/>
                <w:sz w:val="28"/>
                <w:szCs w:val="28"/>
              </w:rPr>
              <w:t xml:space="preserve"> г. «</w:t>
            </w:r>
            <w:r w:rsidR="002D6122">
              <w:rPr>
                <w:rFonts w:ascii="Times New Roman" w:hAnsi="Times New Roman" w:cs="Times New Roman"/>
                <w:b w:val="0"/>
                <w:sz w:val="28"/>
                <w:szCs w:val="28"/>
              </w:rPr>
              <w:t>О</w:t>
            </w:r>
            <w:r w:rsidR="002D6122" w:rsidRPr="00D2434B">
              <w:rPr>
                <w:rFonts w:ascii="Times New Roman" w:hAnsi="Times New Roman" w:cs="Times New Roman"/>
                <w:b w:val="0"/>
                <w:sz w:val="28"/>
                <w:szCs w:val="28"/>
              </w:rPr>
              <w:t xml:space="preserve"> внесении изменений  и дополнений </w:t>
            </w:r>
            <w:r w:rsidR="002D6122">
              <w:rPr>
                <w:rFonts w:ascii="Times New Roman" w:hAnsi="Times New Roman" w:cs="Times New Roman"/>
                <w:b w:val="0"/>
                <w:sz w:val="28"/>
                <w:szCs w:val="28"/>
              </w:rPr>
              <w:t>в бюджет Отрадовского</w:t>
            </w:r>
            <w:r w:rsidR="002D6122" w:rsidRPr="00D2434B">
              <w:rPr>
                <w:rFonts w:ascii="Times New Roman" w:hAnsi="Times New Roman" w:cs="Times New Roman"/>
                <w:b w:val="0"/>
                <w:sz w:val="28"/>
                <w:szCs w:val="28"/>
              </w:rPr>
              <w:t xml:space="preserve"> сельского </w:t>
            </w:r>
            <w:r w:rsidR="002D6122">
              <w:rPr>
                <w:rFonts w:ascii="Times New Roman" w:hAnsi="Times New Roman" w:cs="Times New Roman"/>
                <w:b w:val="0"/>
                <w:sz w:val="28"/>
                <w:szCs w:val="28"/>
              </w:rPr>
              <w:t>поселения А</w:t>
            </w:r>
            <w:r w:rsidR="002D6122" w:rsidRPr="00D2434B">
              <w:rPr>
                <w:rFonts w:ascii="Times New Roman" w:hAnsi="Times New Roman" w:cs="Times New Roman"/>
                <w:b w:val="0"/>
                <w:sz w:val="28"/>
                <w:szCs w:val="28"/>
              </w:rPr>
              <w:t xml:space="preserve">зовского района </w:t>
            </w:r>
            <w:r w:rsidR="002D6122">
              <w:rPr>
                <w:rFonts w:ascii="Times New Roman" w:hAnsi="Times New Roman" w:cs="Times New Roman"/>
                <w:b w:val="0"/>
                <w:sz w:val="28"/>
                <w:szCs w:val="28"/>
              </w:rPr>
              <w:t>на 2012</w:t>
            </w:r>
            <w:r w:rsidR="002D6122" w:rsidRPr="00D2434B">
              <w:rPr>
                <w:rFonts w:ascii="Times New Roman" w:hAnsi="Times New Roman" w:cs="Times New Roman"/>
                <w:b w:val="0"/>
                <w:sz w:val="28"/>
                <w:szCs w:val="28"/>
              </w:rPr>
              <w:t xml:space="preserve"> год</w:t>
            </w:r>
            <w:r w:rsidR="002D6122">
              <w:rPr>
                <w:rFonts w:ascii="Times New Roman" w:hAnsi="Times New Roman" w:cs="Times New Roman"/>
                <w:b w:val="0"/>
                <w:sz w:val="28"/>
                <w:szCs w:val="28"/>
              </w:rPr>
              <w:t xml:space="preserve"> и на плановый период</w:t>
            </w:r>
            <w:r>
              <w:rPr>
                <w:rFonts w:ascii="Times New Roman" w:hAnsi="Times New Roman" w:cs="Times New Roman"/>
                <w:b w:val="0"/>
                <w:sz w:val="28"/>
                <w:szCs w:val="28"/>
              </w:rPr>
              <w:t>»</w:t>
            </w:r>
          </w:p>
        </w:tc>
        <w:tc>
          <w:tcPr>
            <w:tcW w:w="3554" w:type="dxa"/>
          </w:tcPr>
          <w:p w:rsidR="00DB4498" w:rsidRPr="000760B5" w:rsidRDefault="00DB4498" w:rsidP="00560D67">
            <w:pPr>
              <w:pStyle w:val="ConsTitle"/>
              <w:widowControl/>
              <w:spacing w:after="200" w:line="20" w:lineRule="atLeast"/>
              <w:jc w:val="center"/>
              <w:rPr>
                <w:rFonts w:ascii="Times New Roman" w:hAnsi="Times New Roman" w:cs="Times New Roman"/>
                <w:b w:val="0"/>
                <w:iCs/>
                <w:sz w:val="28"/>
                <w:szCs w:val="28"/>
              </w:rPr>
            </w:pPr>
            <w:r w:rsidRPr="000760B5">
              <w:rPr>
                <w:rFonts w:ascii="Times New Roman" w:hAnsi="Times New Roman" w:cs="Times New Roman"/>
                <w:b w:val="0"/>
                <w:iCs/>
                <w:sz w:val="28"/>
                <w:szCs w:val="28"/>
              </w:rPr>
              <w:t>3</w:t>
            </w:r>
            <w:r w:rsidR="00462A18">
              <w:rPr>
                <w:rFonts w:ascii="Times New Roman" w:hAnsi="Times New Roman" w:cs="Times New Roman"/>
                <w:b w:val="0"/>
                <w:iCs/>
                <w:sz w:val="28"/>
                <w:szCs w:val="28"/>
              </w:rPr>
              <w:t>-</w:t>
            </w:r>
            <w:r w:rsidR="00885D3D">
              <w:rPr>
                <w:rFonts w:ascii="Times New Roman" w:hAnsi="Times New Roman" w:cs="Times New Roman"/>
                <w:b w:val="0"/>
                <w:iCs/>
                <w:sz w:val="28"/>
                <w:szCs w:val="28"/>
              </w:rPr>
              <w:t>1</w:t>
            </w:r>
            <w:r w:rsidR="00D6211A">
              <w:rPr>
                <w:rFonts w:ascii="Times New Roman" w:hAnsi="Times New Roman" w:cs="Times New Roman"/>
                <w:b w:val="0"/>
                <w:iCs/>
                <w:sz w:val="28"/>
                <w:szCs w:val="28"/>
              </w:rPr>
              <w:t>6</w:t>
            </w:r>
          </w:p>
        </w:tc>
      </w:tr>
      <w:tr w:rsidR="00DB4498" w:rsidRPr="00560D67" w:rsidTr="00C82BC2">
        <w:tc>
          <w:tcPr>
            <w:tcW w:w="1163" w:type="dxa"/>
          </w:tcPr>
          <w:p w:rsidR="00DB4498" w:rsidRDefault="007A2159" w:rsidP="00560D67">
            <w:pPr>
              <w:pStyle w:val="ConsTitle"/>
              <w:widowControl/>
              <w:spacing w:after="200" w:line="20" w:lineRule="atLeast"/>
              <w:jc w:val="center"/>
              <w:rPr>
                <w:rFonts w:ascii="Times New Roman" w:hAnsi="Times New Roman" w:cs="Times New Roman"/>
                <w:b w:val="0"/>
                <w:sz w:val="28"/>
                <w:szCs w:val="28"/>
              </w:rPr>
            </w:pPr>
            <w:r>
              <w:rPr>
                <w:rFonts w:ascii="Times New Roman" w:hAnsi="Times New Roman" w:cs="Times New Roman"/>
                <w:b w:val="0"/>
                <w:sz w:val="28"/>
                <w:szCs w:val="28"/>
              </w:rPr>
              <w:t>2</w:t>
            </w:r>
          </w:p>
        </w:tc>
        <w:tc>
          <w:tcPr>
            <w:tcW w:w="5989" w:type="dxa"/>
          </w:tcPr>
          <w:p w:rsidR="00DC4781" w:rsidRPr="00DC4781" w:rsidRDefault="00DC4781" w:rsidP="00DC4781">
            <w:pPr>
              <w:jc w:val="center"/>
              <w:rPr>
                <w:rFonts w:ascii="Times New Roman" w:hAnsi="Times New Roman"/>
                <w:sz w:val="28"/>
                <w:szCs w:val="28"/>
              </w:rPr>
            </w:pPr>
            <w:r w:rsidRPr="00DC4781">
              <w:rPr>
                <w:rFonts w:ascii="Times New Roman" w:hAnsi="Times New Roman"/>
                <w:sz w:val="28"/>
                <w:szCs w:val="28"/>
              </w:rPr>
              <w:t>Решение №41 от 16.12.2013г «О  бюджете</w:t>
            </w:r>
            <w:r>
              <w:rPr>
                <w:rFonts w:ascii="Times New Roman" w:hAnsi="Times New Roman"/>
                <w:sz w:val="28"/>
                <w:szCs w:val="28"/>
              </w:rPr>
              <w:t xml:space="preserve"> </w:t>
            </w:r>
            <w:r w:rsidRPr="00DC4781">
              <w:rPr>
                <w:rFonts w:ascii="Times New Roman" w:hAnsi="Times New Roman"/>
                <w:sz w:val="28"/>
                <w:szCs w:val="28"/>
              </w:rPr>
              <w:t>Отрадовского сельского поселения Азовского района на 2014 год и плановый период 2015 – 2016 годов»</w:t>
            </w:r>
          </w:p>
          <w:p w:rsidR="00DB4498" w:rsidRPr="00DC4781" w:rsidRDefault="00DB4498" w:rsidP="00C82BC2">
            <w:pPr>
              <w:spacing w:line="240" w:lineRule="auto"/>
              <w:rPr>
                <w:rFonts w:ascii="Times New Roman" w:hAnsi="Times New Roman"/>
                <w:sz w:val="28"/>
                <w:szCs w:val="28"/>
              </w:rPr>
            </w:pPr>
          </w:p>
        </w:tc>
        <w:tc>
          <w:tcPr>
            <w:tcW w:w="3554" w:type="dxa"/>
          </w:tcPr>
          <w:p w:rsidR="00DB4498" w:rsidRPr="000760B5" w:rsidRDefault="0014265A" w:rsidP="00560D67">
            <w:pPr>
              <w:pStyle w:val="ConsTitle"/>
              <w:widowControl/>
              <w:spacing w:after="200" w:line="20" w:lineRule="atLeast"/>
              <w:jc w:val="center"/>
              <w:rPr>
                <w:rFonts w:ascii="Times New Roman" w:hAnsi="Times New Roman" w:cs="Times New Roman"/>
                <w:b w:val="0"/>
                <w:iCs/>
                <w:sz w:val="28"/>
                <w:szCs w:val="28"/>
              </w:rPr>
            </w:pPr>
            <w:r>
              <w:rPr>
                <w:rFonts w:ascii="Times New Roman" w:hAnsi="Times New Roman" w:cs="Times New Roman"/>
                <w:b w:val="0"/>
                <w:iCs/>
                <w:sz w:val="28"/>
                <w:szCs w:val="28"/>
              </w:rPr>
              <w:t>17-</w:t>
            </w:r>
            <w:r w:rsidR="00E54DA8">
              <w:rPr>
                <w:rFonts w:ascii="Times New Roman" w:hAnsi="Times New Roman" w:cs="Times New Roman"/>
                <w:b w:val="0"/>
                <w:iCs/>
                <w:sz w:val="28"/>
                <w:szCs w:val="28"/>
              </w:rPr>
              <w:t>70</w:t>
            </w:r>
          </w:p>
        </w:tc>
      </w:tr>
    </w:tbl>
    <w:p w:rsidR="00DB4498" w:rsidRDefault="00DB4498" w:rsidP="00EB6CE8">
      <w:pPr>
        <w:pStyle w:val="ConsTitle"/>
        <w:widowControl/>
        <w:spacing w:line="20" w:lineRule="atLeast"/>
        <w:jc w:val="both"/>
        <w:rPr>
          <w:rFonts w:ascii="Times New Roman" w:hAnsi="Times New Roman" w:cs="Times New Roman"/>
          <w:b w:val="0"/>
          <w:sz w:val="28"/>
          <w:szCs w:val="28"/>
        </w:rPr>
      </w:pPr>
    </w:p>
    <w:p w:rsidR="009547A9" w:rsidRDefault="009547A9" w:rsidP="00EB6CE8">
      <w:pPr>
        <w:pStyle w:val="ConsTitle"/>
        <w:widowControl/>
        <w:spacing w:line="20" w:lineRule="atLeast"/>
        <w:jc w:val="both"/>
        <w:rPr>
          <w:rFonts w:ascii="Times New Roman" w:hAnsi="Times New Roman" w:cs="Times New Roman"/>
          <w:b w:val="0"/>
          <w:sz w:val="28"/>
          <w:szCs w:val="28"/>
        </w:rPr>
      </w:pPr>
    </w:p>
    <w:p w:rsidR="009547A9" w:rsidRPr="00F150F4" w:rsidRDefault="009547A9" w:rsidP="00EB6CE8">
      <w:pPr>
        <w:pStyle w:val="ConsTitle"/>
        <w:widowControl/>
        <w:spacing w:line="20" w:lineRule="atLeast"/>
        <w:jc w:val="both"/>
        <w:rPr>
          <w:rFonts w:ascii="Times New Roman" w:hAnsi="Times New Roman" w:cs="Times New Roman"/>
          <w:b w:val="0"/>
          <w:sz w:val="22"/>
          <w:szCs w:val="22"/>
        </w:rPr>
      </w:pPr>
    </w:p>
    <w:p w:rsidR="00F82BAE" w:rsidRPr="00F82BAE" w:rsidRDefault="00F82BAE" w:rsidP="00F82BAE">
      <w:pPr>
        <w:jc w:val="center"/>
        <w:rPr>
          <w:rFonts w:ascii="Times New Roman" w:hAnsi="Times New Roman"/>
        </w:rPr>
      </w:pPr>
      <w:r w:rsidRPr="00F82BAE">
        <w:rPr>
          <w:rFonts w:ascii="Times New Roman" w:hAnsi="Times New Roman"/>
        </w:rPr>
        <w:t>РОССИЙСКАЯ ФЕДЕРАЦИЯ</w:t>
      </w:r>
    </w:p>
    <w:p w:rsidR="00F82BAE" w:rsidRPr="00F82BAE" w:rsidRDefault="00F82BAE" w:rsidP="00F82BAE">
      <w:pPr>
        <w:jc w:val="center"/>
        <w:rPr>
          <w:rFonts w:ascii="Times New Roman" w:hAnsi="Times New Roman"/>
        </w:rPr>
      </w:pPr>
      <w:r w:rsidRPr="00F82BAE">
        <w:rPr>
          <w:rFonts w:ascii="Times New Roman" w:hAnsi="Times New Roman"/>
        </w:rPr>
        <w:t>СОБРАНИЕ ДЕПУТАТОВ ОТРАДОВСКОГО СЕЛЬСКОГО ПОСЕЛЕНИЯ</w:t>
      </w:r>
    </w:p>
    <w:p w:rsidR="00F82BAE" w:rsidRPr="00F82BAE" w:rsidRDefault="00F82BAE" w:rsidP="00F82BAE">
      <w:pPr>
        <w:jc w:val="center"/>
        <w:rPr>
          <w:rFonts w:ascii="Times New Roman" w:hAnsi="Times New Roman"/>
        </w:rPr>
      </w:pPr>
      <w:r w:rsidRPr="00F82BAE">
        <w:rPr>
          <w:rFonts w:ascii="Times New Roman" w:hAnsi="Times New Roman"/>
        </w:rPr>
        <w:t>АЗОВСКОГО РАЙОНА РОСТОВСКОЙ ОБЛАСТИ</w:t>
      </w:r>
    </w:p>
    <w:p w:rsidR="00F82BAE" w:rsidRPr="00F82BAE" w:rsidRDefault="00F82BAE" w:rsidP="00F82BAE">
      <w:pPr>
        <w:jc w:val="center"/>
        <w:rPr>
          <w:rFonts w:ascii="Times New Roman" w:hAnsi="Times New Roman"/>
        </w:rPr>
      </w:pPr>
      <w:r w:rsidRPr="00F82BAE">
        <w:rPr>
          <w:rFonts w:ascii="Times New Roman" w:hAnsi="Times New Roman"/>
        </w:rPr>
        <w:t xml:space="preserve">РЕШЕНИЕ                                                  </w:t>
      </w:r>
    </w:p>
    <w:p w:rsidR="00F82BAE" w:rsidRPr="00F82BAE" w:rsidRDefault="00F82BAE" w:rsidP="00F82BAE">
      <w:pPr>
        <w:jc w:val="both"/>
        <w:rPr>
          <w:rFonts w:ascii="Times New Roman" w:hAnsi="Times New Roman"/>
        </w:rPr>
      </w:pPr>
      <w:r w:rsidRPr="00F82BAE">
        <w:rPr>
          <w:rFonts w:ascii="Times New Roman" w:hAnsi="Times New Roman"/>
        </w:rPr>
        <w:t xml:space="preserve">    31.12.2013 год                                                                                             № 42</w:t>
      </w:r>
    </w:p>
    <w:p w:rsidR="00F82BAE" w:rsidRPr="00F82BAE" w:rsidRDefault="00F82BAE" w:rsidP="00F82BAE">
      <w:pPr>
        <w:pStyle w:val="ConsPlusTitle"/>
        <w:spacing w:line="360" w:lineRule="auto"/>
        <w:ind w:left="1559" w:right="1151"/>
        <w:jc w:val="center"/>
        <w:rPr>
          <w:rFonts w:ascii="Times New Roman" w:hAnsi="Times New Roman" w:cs="Times New Roman"/>
          <w:sz w:val="22"/>
          <w:szCs w:val="22"/>
        </w:rPr>
      </w:pPr>
      <w:r w:rsidRPr="00F82BAE">
        <w:rPr>
          <w:rFonts w:ascii="Times New Roman" w:hAnsi="Times New Roman" w:cs="Times New Roman"/>
          <w:sz w:val="22"/>
          <w:szCs w:val="22"/>
        </w:rPr>
        <w:t>«О внесении изменений и дополнений в бюджет Отрадовского сельского поселения Азовского района на 2013 год и плановый период 2014 и 2015 годов»</w:t>
      </w:r>
      <w:bookmarkStart w:id="0" w:name="_Toc164233559"/>
    </w:p>
    <w:p w:rsidR="00F82BAE" w:rsidRPr="00F82BAE" w:rsidRDefault="00F82BAE" w:rsidP="00F82BAE">
      <w:pPr>
        <w:pStyle w:val="ConsPlusTitle"/>
        <w:spacing w:line="360" w:lineRule="auto"/>
        <w:ind w:firstLine="708"/>
        <w:rPr>
          <w:rFonts w:ascii="Times New Roman" w:hAnsi="Times New Roman" w:cs="Times New Roman"/>
          <w:b w:val="0"/>
          <w:sz w:val="22"/>
          <w:szCs w:val="22"/>
        </w:rPr>
      </w:pPr>
      <w:r w:rsidRPr="00F82BAE">
        <w:rPr>
          <w:rFonts w:ascii="Times New Roman" w:hAnsi="Times New Roman" w:cs="Times New Roman"/>
          <w:b w:val="0"/>
          <w:sz w:val="22"/>
          <w:szCs w:val="22"/>
        </w:rPr>
        <w:t>Внести изменения и дополнения в решение собрания депутатов Отрадовского сельского поселения №8 от 29.11.2012г. «О бюджете Отрадовского сельского поселения Азовского района на 2013 год и плановый период 2014 и 2015 годов»:</w:t>
      </w:r>
    </w:p>
    <w:p w:rsidR="00F82BAE" w:rsidRPr="00F82BAE" w:rsidRDefault="00F82BAE" w:rsidP="00F82BAE">
      <w:pPr>
        <w:pStyle w:val="ConsPlusTitle"/>
        <w:spacing w:line="360" w:lineRule="auto"/>
        <w:ind w:firstLine="708"/>
        <w:rPr>
          <w:rFonts w:ascii="Times New Roman" w:hAnsi="Times New Roman" w:cs="Times New Roman"/>
          <w:b w:val="0"/>
          <w:sz w:val="22"/>
          <w:szCs w:val="22"/>
        </w:rPr>
      </w:pPr>
      <w:r w:rsidRPr="00F82BAE">
        <w:rPr>
          <w:rFonts w:ascii="Times New Roman" w:hAnsi="Times New Roman" w:cs="Times New Roman"/>
          <w:b w:val="0"/>
          <w:sz w:val="22"/>
          <w:szCs w:val="22"/>
        </w:rPr>
        <w:t>1. Пункт 1 статьи 1 изложить в новой редакции:</w:t>
      </w:r>
    </w:p>
    <w:p w:rsidR="00F82BAE" w:rsidRPr="00F82BAE" w:rsidRDefault="00F82BAE" w:rsidP="00F82BAE">
      <w:pPr>
        <w:pStyle w:val="ConsPlusTitle"/>
        <w:spacing w:line="360" w:lineRule="auto"/>
        <w:ind w:firstLine="720"/>
        <w:jc w:val="center"/>
        <w:rPr>
          <w:rFonts w:ascii="Times New Roman" w:hAnsi="Times New Roman" w:cs="Times New Roman"/>
          <w:sz w:val="22"/>
          <w:szCs w:val="22"/>
        </w:rPr>
      </w:pPr>
      <w:r w:rsidRPr="00F82BAE">
        <w:rPr>
          <w:rFonts w:ascii="Times New Roman" w:hAnsi="Times New Roman" w:cs="Times New Roman"/>
          <w:sz w:val="22"/>
          <w:szCs w:val="22"/>
        </w:rPr>
        <w:t>«Статья 1. Основные характеристики  бюджета Отрадовского сельского поселения Азовского района на 2013 год</w:t>
      </w:r>
      <w:bookmarkEnd w:id="0"/>
      <w:r w:rsidRPr="00F82BAE">
        <w:rPr>
          <w:rFonts w:ascii="Times New Roman" w:hAnsi="Times New Roman" w:cs="Times New Roman"/>
          <w:sz w:val="22"/>
          <w:szCs w:val="22"/>
        </w:rPr>
        <w:t xml:space="preserve"> и плановый период 2014 и 2015 годов</w:t>
      </w:r>
    </w:p>
    <w:p w:rsidR="00F82BAE" w:rsidRPr="00F82BAE" w:rsidRDefault="00F82BAE" w:rsidP="00F82BAE">
      <w:pPr>
        <w:rPr>
          <w:rFonts w:ascii="Times New Roman" w:hAnsi="Times New Roman"/>
        </w:rPr>
      </w:pPr>
      <w:r w:rsidRPr="00F82BAE">
        <w:rPr>
          <w:rFonts w:ascii="Times New Roman" w:hAnsi="Times New Roman"/>
        </w:rPr>
        <w:t>1. Утвердить основные характеристики  бюджета Отрадовского сельского поселения Азовского района на 2013 год:</w:t>
      </w:r>
    </w:p>
    <w:p w:rsidR="00F82BAE" w:rsidRPr="00F82BAE" w:rsidRDefault="00F82BAE" w:rsidP="00F82BAE">
      <w:r>
        <w:rPr>
          <w:rFonts w:ascii="Times New Roman" w:hAnsi="Times New Roman"/>
        </w:rPr>
        <w:t xml:space="preserve">             </w:t>
      </w:r>
      <w:r w:rsidRPr="00F82BAE">
        <w:rPr>
          <w:rFonts w:ascii="Times New Roman" w:hAnsi="Times New Roman"/>
        </w:rPr>
        <w:t>1) общий объем доходов бюджета Отрадовского сельского поселения Азовского района  в сумме 13326,6</w:t>
      </w:r>
      <w:r w:rsidRPr="00F82BAE">
        <w:t xml:space="preserve"> тыс. рублей;</w:t>
      </w:r>
    </w:p>
    <w:p w:rsidR="00F82BAE" w:rsidRPr="00F82BAE" w:rsidRDefault="00F82BAE" w:rsidP="00F82BAE">
      <w:pPr>
        <w:pStyle w:val="ConsPlusNormal"/>
        <w:widowControl/>
        <w:spacing w:line="360" w:lineRule="auto"/>
        <w:jc w:val="both"/>
        <w:rPr>
          <w:rFonts w:ascii="Times New Roman" w:hAnsi="Times New Roman" w:cs="Times New Roman"/>
          <w:sz w:val="22"/>
          <w:szCs w:val="22"/>
        </w:rPr>
      </w:pPr>
      <w:r w:rsidRPr="00F82BAE">
        <w:rPr>
          <w:rFonts w:ascii="Times New Roman" w:hAnsi="Times New Roman" w:cs="Times New Roman"/>
          <w:sz w:val="22"/>
          <w:szCs w:val="22"/>
        </w:rPr>
        <w:t>2) общий объем расходов бюджета Отрадовского сельского поселения  Азовского района в сумме   13517,9 тыс. рублей;</w:t>
      </w:r>
    </w:p>
    <w:p w:rsidR="00F82BAE" w:rsidRPr="00F82BAE" w:rsidRDefault="00F82BAE" w:rsidP="00F82BAE">
      <w:pPr>
        <w:pStyle w:val="ConsPlusNormal"/>
        <w:widowControl/>
        <w:spacing w:line="360" w:lineRule="auto"/>
        <w:jc w:val="both"/>
        <w:rPr>
          <w:rFonts w:ascii="Times New Roman" w:hAnsi="Times New Roman" w:cs="Times New Roman"/>
          <w:sz w:val="22"/>
          <w:szCs w:val="22"/>
        </w:rPr>
      </w:pPr>
      <w:r w:rsidRPr="00F82BAE">
        <w:rPr>
          <w:rFonts w:ascii="Times New Roman" w:hAnsi="Times New Roman" w:cs="Times New Roman"/>
          <w:sz w:val="22"/>
          <w:szCs w:val="22"/>
        </w:rPr>
        <w:lastRenderedPageBreak/>
        <w:t>3) общий объем дефицита бюджета Отрадовского сельского поселения Азовского района в сумме 191,3 тыс. рублей;</w:t>
      </w:r>
    </w:p>
    <w:p w:rsidR="00F82BAE" w:rsidRPr="00F82BAE" w:rsidRDefault="00F82BAE" w:rsidP="00F82BAE">
      <w:pPr>
        <w:pStyle w:val="af9"/>
        <w:spacing w:line="360" w:lineRule="auto"/>
        <w:ind w:left="0" w:right="0" w:firstLine="720"/>
        <w:rPr>
          <w:sz w:val="22"/>
          <w:szCs w:val="22"/>
        </w:rPr>
      </w:pPr>
      <w:r w:rsidRPr="00F82BAE">
        <w:rPr>
          <w:sz w:val="22"/>
          <w:szCs w:val="22"/>
        </w:rPr>
        <w:t>4) предельный объем муниципального долга Отрадовского сельского поселения в сумме 5587,6 тыс. рублей.</w:t>
      </w:r>
    </w:p>
    <w:p w:rsidR="00F213F9" w:rsidRDefault="00F213F9" w:rsidP="00F82BAE">
      <w:pPr>
        <w:pStyle w:val="af9"/>
        <w:spacing w:line="360" w:lineRule="auto"/>
        <w:ind w:left="0" w:right="0" w:firstLine="720"/>
        <w:rPr>
          <w:sz w:val="22"/>
          <w:szCs w:val="22"/>
        </w:rPr>
      </w:pPr>
    </w:p>
    <w:p w:rsidR="00F213F9" w:rsidRDefault="00F213F9" w:rsidP="00F82BAE">
      <w:pPr>
        <w:pStyle w:val="af9"/>
        <w:spacing w:line="360" w:lineRule="auto"/>
        <w:ind w:left="0" w:right="0" w:firstLine="720"/>
        <w:rPr>
          <w:sz w:val="22"/>
          <w:szCs w:val="22"/>
        </w:rPr>
      </w:pPr>
    </w:p>
    <w:p w:rsidR="00F82BAE" w:rsidRPr="00F82BAE" w:rsidRDefault="00F82BAE" w:rsidP="00F82BAE">
      <w:pPr>
        <w:pStyle w:val="af9"/>
        <w:spacing w:line="360" w:lineRule="auto"/>
        <w:ind w:left="0" w:right="0" w:firstLine="720"/>
        <w:rPr>
          <w:sz w:val="22"/>
          <w:szCs w:val="22"/>
        </w:rPr>
      </w:pPr>
      <w:r w:rsidRPr="00F82BAE">
        <w:rPr>
          <w:sz w:val="22"/>
          <w:szCs w:val="22"/>
        </w:rPr>
        <w:t>5) верхний предел муниципального внутреннего долга Отрадовского сельского поселения на 1 января 2014 года в сумме 0,0 тыс. рублей, в том числе верхний предел долга по муниципальным гарантиям Отрадовского сельского поселения в сумме 0,00 тыс. рублей.»</w:t>
      </w:r>
    </w:p>
    <w:p w:rsidR="00F82BAE" w:rsidRPr="00F82BAE" w:rsidRDefault="00F82BAE" w:rsidP="00F82BAE">
      <w:pPr>
        <w:spacing w:line="360" w:lineRule="auto"/>
        <w:rPr>
          <w:rFonts w:ascii="Times New Roman" w:hAnsi="Times New Roman"/>
        </w:rPr>
      </w:pPr>
      <w:r w:rsidRPr="00F82BAE">
        <w:rPr>
          <w:rFonts w:ascii="Times New Roman" w:hAnsi="Times New Roman"/>
        </w:rPr>
        <w:t>2. Приложение №1,№3,№15,№17 изложить в новой редакции.</w:t>
      </w:r>
    </w:p>
    <w:p w:rsidR="00F82BAE" w:rsidRPr="00F82BAE" w:rsidRDefault="00F82BAE" w:rsidP="00F82BAE">
      <w:pPr>
        <w:spacing w:line="360" w:lineRule="auto"/>
        <w:jc w:val="both"/>
        <w:rPr>
          <w:rFonts w:ascii="Times New Roman" w:hAnsi="Times New Roman"/>
        </w:rPr>
      </w:pPr>
      <w:r w:rsidRPr="00F82BAE">
        <w:rPr>
          <w:rFonts w:ascii="Times New Roman" w:hAnsi="Times New Roman"/>
        </w:rPr>
        <w:t>3.</w:t>
      </w:r>
      <w:r w:rsidRPr="00F82BAE">
        <w:rPr>
          <w:rFonts w:ascii="Times New Roman" w:hAnsi="Times New Roman"/>
          <w:b/>
        </w:rPr>
        <w:t xml:space="preserve"> </w:t>
      </w:r>
      <w:r w:rsidRPr="00F82BAE">
        <w:rPr>
          <w:rFonts w:ascii="Times New Roman" w:hAnsi="Times New Roman"/>
        </w:rPr>
        <w:t>Настоящее Решение  вступает в силу после принятия решения и  официального его опубликования.</w:t>
      </w:r>
    </w:p>
    <w:p w:rsidR="00F82BAE" w:rsidRPr="00F82BAE" w:rsidRDefault="00F82BAE" w:rsidP="00F82BAE">
      <w:pPr>
        <w:tabs>
          <w:tab w:val="left" w:pos="0"/>
          <w:tab w:val="right" w:pos="10080"/>
        </w:tabs>
        <w:jc w:val="both"/>
        <w:rPr>
          <w:rFonts w:ascii="Times New Roman" w:hAnsi="Times New Roman"/>
        </w:rPr>
      </w:pPr>
      <w:r w:rsidRPr="00F82BAE">
        <w:rPr>
          <w:rFonts w:ascii="Times New Roman" w:hAnsi="Times New Roman"/>
        </w:rPr>
        <w:t>Глава Отрадовского</w:t>
      </w:r>
    </w:p>
    <w:p w:rsidR="00F82BAE" w:rsidRPr="00F82BAE" w:rsidRDefault="00F82BAE" w:rsidP="00F82BAE">
      <w:pPr>
        <w:tabs>
          <w:tab w:val="left" w:pos="0"/>
          <w:tab w:val="right" w:pos="10080"/>
        </w:tabs>
        <w:jc w:val="both"/>
        <w:rPr>
          <w:rFonts w:ascii="Times New Roman" w:hAnsi="Times New Roman"/>
        </w:rPr>
      </w:pPr>
      <w:r w:rsidRPr="00F82BAE">
        <w:rPr>
          <w:rFonts w:ascii="Times New Roman" w:hAnsi="Times New Roman"/>
        </w:rPr>
        <w:t>сельского поселения                                                           С.Г.Матишов</w:t>
      </w:r>
    </w:p>
    <w:p w:rsidR="00F150F4" w:rsidRDefault="00F150F4" w:rsidP="00F150F4">
      <w:pPr>
        <w:pStyle w:val="ae"/>
        <w:rPr>
          <w:sz w:val="28"/>
          <w:szCs w:val="28"/>
        </w:rPr>
      </w:pPr>
      <w:r>
        <w:rPr>
          <w:sz w:val="28"/>
          <w:szCs w:val="28"/>
        </w:rPr>
        <w:t xml:space="preserve">                      </w:t>
      </w:r>
    </w:p>
    <w:p w:rsidR="00F76F05" w:rsidRPr="002D7A50" w:rsidRDefault="00F150F4" w:rsidP="00F150F4">
      <w:pPr>
        <w:pStyle w:val="ae"/>
        <w:rPr>
          <w:sz w:val="22"/>
          <w:szCs w:val="22"/>
        </w:rPr>
      </w:pPr>
      <w:r w:rsidRPr="002D7A50">
        <w:rPr>
          <w:sz w:val="22"/>
          <w:szCs w:val="22"/>
        </w:rPr>
        <w:t xml:space="preserve">                                             </w:t>
      </w:r>
      <w:r w:rsidR="00F76F05" w:rsidRPr="002D7A50">
        <w:rPr>
          <w:sz w:val="22"/>
          <w:szCs w:val="22"/>
        </w:rPr>
        <w:t xml:space="preserve">                      </w:t>
      </w:r>
    </w:p>
    <w:p w:rsidR="000458F9" w:rsidRPr="000458F9" w:rsidRDefault="000458F9" w:rsidP="000458F9">
      <w:pPr>
        <w:widowControl w:val="0"/>
        <w:tabs>
          <w:tab w:val="center" w:pos="7620"/>
        </w:tabs>
        <w:autoSpaceDE w:val="0"/>
        <w:autoSpaceDN w:val="0"/>
        <w:adjustRightInd w:val="0"/>
        <w:spacing w:after="0" w:line="240" w:lineRule="auto"/>
        <w:jc w:val="right"/>
        <w:rPr>
          <w:rFonts w:ascii="Times New Roman" w:hAnsi="Times New Roman"/>
          <w:color w:val="000000"/>
        </w:rPr>
      </w:pPr>
      <w:r w:rsidRPr="000458F9">
        <w:rPr>
          <w:rFonts w:ascii="Times New Roman" w:hAnsi="Times New Roman"/>
          <w:color w:val="000000"/>
        </w:rPr>
        <w:t>Приложение №1</w:t>
      </w:r>
    </w:p>
    <w:p w:rsidR="000458F9" w:rsidRPr="000458F9" w:rsidRDefault="000458F9" w:rsidP="000458F9">
      <w:pPr>
        <w:widowControl w:val="0"/>
        <w:tabs>
          <w:tab w:val="center" w:pos="7623"/>
        </w:tabs>
        <w:autoSpaceDE w:val="0"/>
        <w:autoSpaceDN w:val="0"/>
        <w:adjustRightInd w:val="0"/>
        <w:spacing w:after="0" w:line="240" w:lineRule="auto"/>
        <w:jc w:val="right"/>
        <w:rPr>
          <w:rFonts w:ascii="Times New Roman" w:hAnsi="Times New Roman"/>
          <w:color w:val="000000"/>
        </w:rPr>
      </w:pPr>
      <w:r w:rsidRPr="000458F9">
        <w:rPr>
          <w:rFonts w:ascii="Times New Roman" w:hAnsi="Times New Roman"/>
        </w:rPr>
        <w:tab/>
      </w:r>
      <w:r w:rsidRPr="000458F9">
        <w:rPr>
          <w:rFonts w:ascii="Times New Roman" w:hAnsi="Times New Roman"/>
          <w:color w:val="000000"/>
        </w:rPr>
        <w:t xml:space="preserve">к решению Собрания депутатов Отрадовского </w:t>
      </w:r>
    </w:p>
    <w:p w:rsidR="000458F9" w:rsidRPr="000458F9" w:rsidRDefault="000458F9" w:rsidP="000458F9">
      <w:pPr>
        <w:widowControl w:val="0"/>
        <w:tabs>
          <w:tab w:val="center" w:pos="7623"/>
        </w:tabs>
        <w:autoSpaceDE w:val="0"/>
        <w:autoSpaceDN w:val="0"/>
        <w:adjustRightInd w:val="0"/>
        <w:spacing w:after="0" w:line="240" w:lineRule="auto"/>
        <w:jc w:val="right"/>
        <w:rPr>
          <w:rFonts w:ascii="Times New Roman" w:hAnsi="Times New Roman"/>
          <w:color w:val="000000"/>
        </w:rPr>
      </w:pPr>
      <w:r w:rsidRPr="000458F9">
        <w:rPr>
          <w:rFonts w:ascii="Times New Roman" w:hAnsi="Times New Roman"/>
        </w:rPr>
        <w:tab/>
      </w:r>
      <w:r w:rsidRPr="000458F9">
        <w:rPr>
          <w:rFonts w:ascii="Times New Roman" w:hAnsi="Times New Roman"/>
          <w:color w:val="000000"/>
        </w:rPr>
        <w:t>сельского поселения № 42 от 31.12.2013г</w:t>
      </w:r>
    </w:p>
    <w:p w:rsidR="000458F9" w:rsidRPr="000458F9" w:rsidRDefault="000458F9" w:rsidP="000458F9">
      <w:pPr>
        <w:widowControl w:val="0"/>
        <w:tabs>
          <w:tab w:val="center" w:pos="7623"/>
        </w:tabs>
        <w:autoSpaceDE w:val="0"/>
        <w:autoSpaceDN w:val="0"/>
        <w:adjustRightInd w:val="0"/>
        <w:spacing w:after="0" w:line="240" w:lineRule="auto"/>
        <w:jc w:val="right"/>
        <w:rPr>
          <w:rFonts w:ascii="Times New Roman" w:hAnsi="Times New Roman"/>
          <w:color w:val="000000"/>
        </w:rPr>
      </w:pPr>
      <w:r w:rsidRPr="000458F9">
        <w:rPr>
          <w:rFonts w:ascii="Times New Roman" w:hAnsi="Times New Roman"/>
        </w:rPr>
        <w:tab/>
      </w:r>
      <w:r w:rsidRPr="000458F9">
        <w:rPr>
          <w:rFonts w:ascii="Times New Roman" w:hAnsi="Times New Roman"/>
          <w:color w:val="000000"/>
        </w:rPr>
        <w:t>«О внесении изменений в бюджет на 2013 год</w:t>
      </w:r>
    </w:p>
    <w:p w:rsidR="000458F9" w:rsidRPr="000458F9" w:rsidRDefault="000458F9" w:rsidP="000458F9">
      <w:pPr>
        <w:widowControl w:val="0"/>
        <w:tabs>
          <w:tab w:val="center" w:pos="7623"/>
        </w:tabs>
        <w:autoSpaceDE w:val="0"/>
        <w:autoSpaceDN w:val="0"/>
        <w:adjustRightInd w:val="0"/>
        <w:spacing w:after="0" w:line="240" w:lineRule="auto"/>
        <w:jc w:val="right"/>
        <w:rPr>
          <w:rFonts w:ascii="Times New Roman" w:hAnsi="Times New Roman"/>
          <w:color w:val="000000"/>
        </w:rPr>
      </w:pPr>
      <w:r w:rsidRPr="000458F9">
        <w:rPr>
          <w:rFonts w:ascii="Times New Roman" w:hAnsi="Times New Roman"/>
        </w:rPr>
        <w:tab/>
      </w:r>
      <w:r w:rsidRPr="000458F9">
        <w:rPr>
          <w:rFonts w:ascii="Times New Roman" w:hAnsi="Times New Roman"/>
          <w:color w:val="000000"/>
        </w:rPr>
        <w:t xml:space="preserve">  и на плановый период 2014 и 2015 годов»</w:t>
      </w:r>
    </w:p>
    <w:p w:rsidR="000458F9" w:rsidRPr="000458F9" w:rsidRDefault="000458F9" w:rsidP="000458F9">
      <w:pPr>
        <w:widowControl w:val="0"/>
        <w:tabs>
          <w:tab w:val="center" w:pos="5332"/>
        </w:tabs>
        <w:autoSpaceDE w:val="0"/>
        <w:autoSpaceDN w:val="0"/>
        <w:adjustRightInd w:val="0"/>
        <w:spacing w:before="21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Объем поступлений доходов бюджета Отрадовского сельского </w:t>
      </w:r>
    </w:p>
    <w:p w:rsidR="000458F9" w:rsidRPr="000458F9" w:rsidRDefault="000458F9" w:rsidP="000458F9">
      <w:pPr>
        <w:widowControl w:val="0"/>
        <w:tabs>
          <w:tab w:val="center" w:pos="5332"/>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поселения на 2013 год</w:t>
      </w:r>
    </w:p>
    <w:p w:rsidR="000458F9" w:rsidRPr="000458F9" w:rsidRDefault="000458F9" w:rsidP="000458F9">
      <w:pPr>
        <w:widowControl w:val="0"/>
        <w:tabs>
          <w:tab w:val="center" w:pos="9632"/>
        </w:tabs>
        <w:autoSpaceDE w:val="0"/>
        <w:autoSpaceDN w:val="0"/>
        <w:adjustRightInd w:val="0"/>
        <w:spacing w:before="91"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(тыс. рублей)</w:t>
      </w:r>
    </w:p>
    <w:p w:rsidR="000458F9" w:rsidRPr="000458F9" w:rsidRDefault="000458F9" w:rsidP="000458F9">
      <w:pPr>
        <w:widowControl w:val="0"/>
        <w:tabs>
          <w:tab w:val="center" w:pos="1698"/>
          <w:tab w:val="center" w:pos="1788"/>
          <w:tab w:val="center" w:pos="6337"/>
          <w:tab w:val="center" w:pos="6427"/>
          <w:tab w:val="center" w:pos="10080"/>
        </w:tabs>
        <w:autoSpaceDE w:val="0"/>
        <w:autoSpaceDN w:val="0"/>
        <w:adjustRightInd w:val="0"/>
        <w:spacing w:before="162"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Код бюджетной </w:t>
      </w:r>
      <w:r w:rsidRPr="000458F9">
        <w:rPr>
          <w:rFonts w:ascii="Times New Roman" w:hAnsi="Times New Roman"/>
        </w:rPr>
        <w:tab/>
      </w:r>
      <w:r w:rsidRPr="000458F9">
        <w:rPr>
          <w:rFonts w:ascii="Times New Roman" w:hAnsi="Times New Roman"/>
        </w:rPr>
        <w:tab/>
      </w:r>
      <w:r w:rsidRPr="000458F9">
        <w:rPr>
          <w:rFonts w:ascii="Times New Roman" w:hAnsi="Times New Roman"/>
        </w:rPr>
        <w:tab/>
      </w:r>
    </w:p>
    <w:p w:rsidR="000458F9" w:rsidRPr="000458F9" w:rsidRDefault="000458F9" w:rsidP="000458F9">
      <w:pPr>
        <w:widowControl w:val="0"/>
        <w:tabs>
          <w:tab w:val="center" w:pos="1683"/>
          <w:tab w:val="center" w:pos="6337"/>
          <w:tab w:val="center" w:pos="1008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классификации </w:t>
      </w:r>
      <w:r w:rsidRPr="000458F9">
        <w:rPr>
          <w:rFonts w:ascii="Times New Roman" w:hAnsi="Times New Roman"/>
        </w:rPr>
        <w:tab/>
      </w:r>
      <w:r w:rsidRPr="000458F9">
        <w:rPr>
          <w:rFonts w:ascii="Times New Roman" w:hAnsi="Times New Roman"/>
          <w:b/>
          <w:bCs/>
          <w:color w:val="000000"/>
        </w:rPr>
        <w:t>Наименование статьи доходов</w:t>
      </w:r>
      <w:r w:rsidRPr="000458F9">
        <w:rPr>
          <w:rFonts w:ascii="Times New Roman" w:hAnsi="Times New Roman"/>
        </w:rPr>
        <w:tab/>
      </w:r>
      <w:r w:rsidRPr="000458F9">
        <w:rPr>
          <w:rFonts w:ascii="Times New Roman" w:hAnsi="Times New Roman"/>
          <w:b/>
          <w:bCs/>
          <w:color w:val="000000"/>
        </w:rPr>
        <w:t>Сумма</w:t>
      </w:r>
    </w:p>
    <w:p w:rsidR="000458F9" w:rsidRPr="000458F9" w:rsidRDefault="000458F9" w:rsidP="000458F9">
      <w:pPr>
        <w:widowControl w:val="0"/>
        <w:tabs>
          <w:tab w:val="center" w:pos="1683"/>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Российской Федерации</w:t>
      </w:r>
    </w:p>
    <w:p w:rsidR="000458F9" w:rsidRPr="000458F9" w:rsidRDefault="000458F9" w:rsidP="000458F9">
      <w:pPr>
        <w:widowControl w:val="0"/>
        <w:tabs>
          <w:tab w:val="center" w:pos="1698"/>
          <w:tab w:val="left" w:pos="3450"/>
          <w:tab w:val="right" w:pos="10875"/>
        </w:tabs>
        <w:autoSpaceDE w:val="0"/>
        <w:autoSpaceDN w:val="0"/>
        <w:adjustRightInd w:val="0"/>
        <w:spacing w:before="9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1 00 00000 00 0000 000</w:t>
      </w:r>
      <w:r w:rsidRPr="000458F9">
        <w:rPr>
          <w:rFonts w:ascii="Times New Roman" w:hAnsi="Times New Roman"/>
        </w:rPr>
        <w:tab/>
      </w:r>
      <w:r w:rsidRPr="000458F9">
        <w:rPr>
          <w:rFonts w:ascii="Times New Roman" w:hAnsi="Times New Roman"/>
          <w:b/>
          <w:bCs/>
          <w:color w:val="000000"/>
        </w:rPr>
        <w:t xml:space="preserve">НАЛОГОВЫЕ И НЕНАЛОГОВЫЕ </w:t>
      </w:r>
      <w:r w:rsidRPr="000458F9">
        <w:rPr>
          <w:rFonts w:ascii="Times New Roman" w:hAnsi="Times New Roman"/>
        </w:rPr>
        <w:tab/>
      </w:r>
      <w:r w:rsidRPr="000458F9">
        <w:rPr>
          <w:rFonts w:ascii="Times New Roman" w:hAnsi="Times New Roman"/>
          <w:b/>
          <w:bCs/>
          <w:color w:val="000000"/>
        </w:rPr>
        <w:t>5 587,6</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ДОХОДЫ </w:t>
      </w:r>
    </w:p>
    <w:p w:rsidR="000458F9" w:rsidRPr="000458F9" w:rsidRDefault="000458F9" w:rsidP="000458F9">
      <w:pPr>
        <w:widowControl w:val="0"/>
        <w:tabs>
          <w:tab w:val="center" w:pos="1698"/>
          <w:tab w:val="left" w:pos="3450"/>
          <w:tab w:val="right" w:pos="10875"/>
        </w:tabs>
        <w:autoSpaceDE w:val="0"/>
        <w:autoSpaceDN w:val="0"/>
        <w:adjustRightInd w:val="0"/>
        <w:spacing w:before="4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1 01 00000 00 0000 000</w:t>
      </w:r>
      <w:r w:rsidRPr="000458F9">
        <w:rPr>
          <w:rFonts w:ascii="Times New Roman" w:hAnsi="Times New Roman"/>
        </w:rPr>
        <w:tab/>
      </w:r>
      <w:r w:rsidRPr="000458F9">
        <w:rPr>
          <w:rFonts w:ascii="Times New Roman" w:hAnsi="Times New Roman"/>
          <w:b/>
          <w:bCs/>
          <w:color w:val="000000"/>
        </w:rPr>
        <w:t xml:space="preserve">НАЛОГИ НА ПРИБЫЛЬ, ДОХОДЫ </w:t>
      </w:r>
      <w:r w:rsidRPr="000458F9">
        <w:rPr>
          <w:rFonts w:ascii="Times New Roman" w:hAnsi="Times New Roman"/>
        </w:rPr>
        <w:tab/>
      </w:r>
      <w:r w:rsidRPr="000458F9">
        <w:rPr>
          <w:rFonts w:ascii="Times New Roman" w:hAnsi="Times New Roman"/>
          <w:b/>
          <w:bCs/>
          <w:color w:val="000000"/>
        </w:rPr>
        <w:t>576,5</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1 01 02000 01 0000 110</w:t>
      </w:r>
      <w:r w:rsidRPr="000458F9">
        <w:rPr>
          <w:rFonts w:ascii="Times New Roman" w:hAnsi="Times New Roman"/>
        </w:rPr>
        <w:tab/>
      </w:r>
      <w:r w:rsidRPr="000458F9">
        <w:rPr>
          <w:rFonts w:ascii="Times New Roman" w:hAnsi="Times New Roman"/>
          <w:b/>
          <w:bCs/>
          <w:color w:val="000000"/>
        </w:rPr>
        <w:t xml:space="preserve">Налог на доходы физических лиц </w:t>
      </w:r>
      <w:r w:rsidRPr="000458F9">
        <w:rPr>
          <w:rFonts w:ascii="Times New Roman" w:hAnsi="Times New Roman"/>
        </w:rPr>
        <w:tab/>
      </w:r>
      <w:r w:rsidRPr="000458F9">
        <w:rPr>
          <w:rFonts w:ascii="Times New Roman" w:hAnsi="Times New Roman"/>
          <w:b/>
          <w:bCs/>
          <w:color w:val="000000"/>
        </w:rPr>
        <w:t>576,5</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1 01 02010 01 0000 110</w:t>
      </w:r>
      <w:r w:rsidRPr="000458F9">
        <w:rPr>
          <w:rFonts w:ascii="Times New Roman" w:hAnsi="Times New Roman"/>
        </w:rPr>
        <w:tab/>
      </w:r>
      <w:r w:rsidRPr="000458F9">
        <w:rPr>
          <w:rFonts w:ascii="Times New Roman" w:hAnsi="Times New Roman"/>
          <w:b/>
          <w:bCs/>
          <w:color w:val="000000"/>
        </w:rPr>
        <w:t xml:space="preserve">Налог на доходы физических лиц с доходов, </w:t>
      </w:r>
      <w:r w:rsidRPr="000458F9">
        <w:rPr>
          <w:rFonts w:ascii="Times New Roman" w:hAnsi="Times New Roman"/>
        </w:rPr>
        <w:tab/>
      </w:r>
      <w:r w:rsidRPr="000458F9">
        <w:rPr>
          <w:rFonts w:ascii="Times New Roman" w:hAnsi="Times New Roman"/>
          <w:b/>
          <w:bCs/>
          <w:color w:val="000000"/>
        </w:rPr>
        <w:t>576,5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источником которых является налоговый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агент,за исключением доходов,в отношении</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 которых исчисление и уплата налога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осуществляется в соответствии со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статьями 227,227.1 и 228 Налогового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кодекса Российсской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1 05 00000 00 0000 000</w:t>
      </w:r>
      <w:r w:rsidRPr="000458F9">
        <w:rPr>
          <w:rFonts w:ascii="Times New Roman" w:hAnsi="Times New Roman"/>
        </w:rPr>
        <w:tab/>
      </w:r>
      <w:r w:rsidRPr="000458F9">
        <w:rPr>
          <w:rFonts w:ascii="Times New Roman" w:hAnsi="Times New Roman"/>
          <w:b/>
          <w:bCs/>
          <w:color w:val="000000"/>
        </w:rPr>
        <w:t xml:space="preserve">НАЛОГИ НА СОВОКУПНЫЙ ДОХОД </w:t>
      </w:r>
      <w:r w:rsidRPr="000458F9">
        <w:rPr>
          <w:rFonts w:ascii="Times New Roman" w:hAnsi="Times New Roman"/>
        </w:rPr>
        <w:tab/>
      </w:r>
      <w:r w:rsidRPr="000458F9">
        <w:rPr>
          <w:rFonts w:ascii="Times New Roman" w:hAnsi="Times New Roman"/>
          <w:b/>
          <w:bCs/>
          <w:color w:val="000000"/>
        </w:rPr>
        <w:t>723,6</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1 05 01000 00 0000 110</w:t>
      </w:r>
      <w:r w:rsidRPr="000458F9">
        <w:rPr>
          <w:rFonts w:ascii="Times New Roman" w:hAnsi="Times New Roman"/>
        </w:rPr>
        <w:tab/>
      </w:r>
      <w:r w:rsidRPr="000458F9">
        <w:rPr>
          <w:rFonts w:ascii="Times New Roman" w:hAnsi="Times New Roman"/>
          <w:b/>
          <w:bCs/>
          <w:color w:val="000000"/>
        </w:rPr>
        <w:t xml:space="preserve">Налог, взимаемый в связи с применением </w:t>
      </w:r>
      <w:r w:rsidRPr="000458F9">
        <w:rPr>
          <w:rFonts w:ascii="Times New Roman" w:hAnsi="Times New Roman"/>
        </w:rPr>
        <w:tab/>
      </w:r>
      <w:r w:rsidRPr="000458F9">
        <w:rPr>
          <w:rFonts w:ascii="Times New Roman" w:hAnsi="Times New Roman"/>
          <w:b/>
          <w:bCs/>
          <w:color w:val="000000"/>
        </w:rPr>
        <w:t>226,3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упрощенной системы налогообложения </w:t>
      </w:r>
    </w:p>
    <w:p w:rsidR="000458F9" w:rsidRPr="000458F9" w:rsidRDefault="000458F9" w:rsidP="000458F9">
      <w:pPr>
        <w:widowControl w:val="0"/>
        <w:tabs>
          <w:tab w:val="center" w:pos="1698"/>
          <w:tab w:val="left" w:pos="3450"/>
          <w:tab w:val="right" w:pos="10875"/>
        </w:tabs>
        <w:autoSpaceDE w:val="0"/>
        <w:autoSpaceDN w:val="0"/>
        <w:adjustRightInd w:val="0"/>
        <w:spacing w:before="4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1 05 01010 01 0000 110</w:t>
      </w:r>
      <w:r w:rsidRPr="000458F9">
        <w:rPr>
          <w:rFonts w:ascii="Times New Roman" w:hAnsi="Times New Roman"/>
        </w:rPr>
        <w:tab/>
      </w:r>
      <w:r w:rsidRPr="000458F9">
        <w:rPr>
          <w:rFonts w:ascii="Times New Roman" w:hAnsi="Times New Roman"/>
          <w:b/>
          <w:bCs/>
          <w:color w:val="000000"/>
        </w:rPr>
        <w:t xml:space="preserve">Налог, взимаемый с налогоплательщиков, </w:t>
      </w:r>
      <w:r w:rsidRPr="000458F9">
        <w:rPr>
          <w:rFonts w:ascii="Times New Roman" w:hAnsi="Times New Roman"/>
        </w:rPr>
        <w:tab/>
      </w:r>
      <w:r w:rsidRPr="000458F9">
        <w:rPr>
          <w:rFonts w:ascii="Times New Roman" w:hAnsi="Times New Roman"/>
          <w:b/>
          <w:bCs/>
          <w:color w:val="000000"/>
        </w:rPr>
        <w:t>195,8</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выбравших в качестве объекта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доходы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1 05 01011 01 0000 110</w:t>
      </w:r>
      <w:r w:rsidRPr="000458F9">
        <w:rPr>
          <w:rFonts w:ascii="Times New Roman" w:hAnsi="Times New Roman"/>
        </w:rPr>
        <w:tab/>
      </w:r>
      <w:r w:rsidRPr="000458F9">
        <w:rPr>
          <w:rFonts w:ascii="Times New Roman" w:hAnsi="Times New Roman"/>
          <w:b/>
          <w:bCs/>
          <w:color w:val="000000"/>
        </w:rPr>
        <w:t xml:space="preserve">Налог, взимаемый с налогоплательщиков, </w:t>
      </w:r>
      <w:r w:rsidRPr="000458F9">
        <w:rPr>
          <w:rFonts w:ascii="Times New Roman" w:hAnsi="Times New Roman"/>
        </w:rPr>
        <w:tab/>
      </w:r>
      <w:r w:rsidRPr="000458F9">
        <w:rPr>
          <w:rFonts w:ascii="Times New Roman" w:hAnsi="Times New Roman"/>
          <w:b/>
          <w:bCs/>
          <w:color w:val="000000"/>
        </w:rPr>
        <w:t>195,8</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выбравших в качестве объекта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доходы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1 05 01020 01 0000 110</w:t>
      </w:r>
      <w:r w:rsidRPr="000458F9">
        <w:rPr>
          <w:rFonts w:ascii="Times New Roman" w:hAnsi="Times New Roman"/>
        </w:rPr>
        <w:tab/>
      </w:r>
      <w:r w:rsidRPr="000458F9">
        <w:rPr>
          <w:rFonts w:ascii="Times New Roman" w:hAnsi="Times New Roman"/>
          <w:b/>
          <w:bCs/>
          <w:color w:val="000000"/>
        </w:rPr>
        <w:t xml:space="preserve">Налог, взимаемый с налогоплательщиков, </w:t>
      </w:r>
      <w:r w:rsidRPr="000458F9">
        <w:rPr>
          <w:rFonts w:ascii="Times New Roman" w:hAnsi="Times New Roman"/>
        </w:rPr>
        <w:tab/>
      </w:r>
      <w:r w:rsidRPr="000458F9">
        <w:rPr>
          <w:rFonts w:ascii="Times New Roman" w:hAnsi="Times New Roman"/>
          <w:b/>
          <w:bCs/>
          <w:color w:val="000000"/>
        </w:rPr>
        <w:t>30,5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выбравших в качестве объекта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доходы, уменьшенные на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величину расходов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lastRenderedPageBreak/>
        <w:tab/>
      </w:r>
      <w:r w:rsidRPr="000458F9">
        <w:rPr>
          <w:rFonts w:ascii="Times New Roman" w:hAnsi="Times New Roman"/>
          <w:b/>
          <w:bCs/>
          <w:color w:val="000000"/>
        </w:rPr>
        <w:t>1 05 01021 01 0000 110</w:t>
      </w:r>
      <w:r w:rsidRPr="000458F9">
        <w:rPr>
          <w:rFonts w:ascii="Times New Roman" w:hAnsi="Times New Roman"/>
        </w:rPr>
        <w:tab/>
      </w:r>
      <w:r w:rsidRPr="000458F9">
        <w:rPr>
          <w:rFonts w:ascii="Times New Roman" w:hAnsi="Times New Roman"/>
          <w:b/>
          <w:bCs/>
          <w:color w:val="000000"/>
        </w:rPr>
        <w:t xml:space="preserve">Налог, взимаемый с налогоплательщиков, </w:t>
      </w:r>
      <w:r w:rsidRPr="000458F9">
        <w:rPr>
          <w:rFonts w:ascii="Times New Roman" w:hAnsi="Times New Roman"/>
        </w:rPr>
        <w:tab/>
      </w:r>
      <w:r w:rsidRPr="000458F9">
        <w:rPr>
          <w:rFonts w:ascii="Times New Roman" w:hAnsi="Times New Roman"/>
          <w:b/>
          <w:bCs/>
          <w:color w:val="000000"/>
        </w:rPr>
        <w:t>30,5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выбравших в качестве объекта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доходы, уменьшенные на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величину расходов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1 05 03000 01 0000 110</w:t>
      </w:r>
      <w:r w:rsidRPr="000458F9">
        <w:rPr>
          <w:rFonts w:ascii="Times New Roman" w:hAnsi="Times New Roman"/>
        </w:rPr>
        <w:tab/>
      </w:r>
      <w:r w:rsidRPr="000458F9">
        <w:rPr>
          <w:rFonts w:ascii="Times New Roman" w:hAnsi="Times New Roman"/>
          <w:b/>
          <w:bCs/>
          <w:color w:val="000000"/>
        </w:rPr>
        <w:t xml:space="preserve">Единый сельскохозяйственный налог </w:t>
      </w:r>
      <w:r w:rsidRPr="000458F9">
        <w:rPr>
          <w:rFonts w:ascii="Times New Roman" w:hAnsi="Times New Roman"/>
        </w:rPr>
        <w:tab/>
      </w:r>
      <w:r w:rsidRPr="000458F9">
        <w:rPr>
          <w:rFonts w:ascii="Times New Roman" w:hAnsi="Times New Roman"/>
          <w:b/>
          <w:bCs/>
          <w:color w:val="000000"/>
        </w:rPr>
        <w:t>497,3</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1 05 03010 01 0000 110</w:t>
      </w:r>
      <w:r w:rsidRPr="000458F9">
        <w:rPr>
          <w:rFonts w:ascii="Times New Roman" w:hAnsi="Times New Roman"/>
        </w:rPr>
        <w:tab/>
      </w:r>
      <w:r w:rsidRPr="000458F9">
        <w:rPr>
          <w:rFonts w:ascii="Times New Roman" w:hAnsi="Times New Roman"/>
          <w:b/>
          <w:bCs/>
          <w:color w:val="000000"/>
        </w:rPr>
        <w:t xml:space="preserve">Единый сельскохозяйственный налог </w:t>
      </w:r>
      <w:r w:rsidRPr="000458F9">
        <w:rPr>
          <w:rFonts w:ascii="Times New Roman" w:hAnsi="Times New Roman"/>
        </w:rPr>
        <w:tab/>
      </w:r>
      <w:r w:rsidRPr="000458F9">
        <w:rPr>
          <w:rFonts w:ascii="Times New Roman" w:hAnsi="Times New Roman"/>
          <w:b/>
          <w:bCs/>
          <w:color w:val="000000"/>
        </w:rPr>
        <w:t>497,3</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1 06 00000 00 0000 000</w:t>
      </w:r>
      <w:r w:rsidRPr="000458F9">
        <w:rPr>
          <w:rFonts w:ascii="Times New Roman" w:hAnsi="Times New Roman"/>
        </w:rPr>
        <w:tab/>
      </w:r>
      <w:r w:rsidRPr="000458F9">
        <w:rPr>
          <w:rFonts w:ascii="Times New Roman" w:hAnsi="Times New Roman"/>
          <w:b/>
          <w:bCs/>
          <w:color w:val="000000"/>
        </w:rPr>
        <w:t xml:space="preserve">НАЛОГИ НА ИМУЩЕСТВО </w:t>
      </w:r>
      <w:r w:rsidRPr="000458F9">
        <w:rPr>
          <w:rFonts w:ascii="Times New Roman" w:hAnsi="Times New Roman"/>
        </w:rPr>
        <w:tab/>
      </w:r>
      <w:r w:rsidRPr="000458F9">
        <w:rPr>
          <w:rFonts w:ascii="Times New Roman" w:hAnsi="Times New Roman"/>
          <w:b/>
          <w:bCs/>
          <w:color w:val="000000"/>
        </w:rPr>
        <w:t>2 705,5</w:t>
      </w:r>
    </w:p>
    <w:p w:rsidR="000458F9" w:rsidRPr="000458F9" w:rsidRDefault="000458F9" w:rsidP="000458F9">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sidRPr="000458F9">
        <w:rPr>
          <w:rFonts w:ascii="Times New Roman" w:hAnsi="Times New Roman"/>
        </w:rPr>
        <w:br w:type="page"/>
      </w:r>
      <w:r w:rsidRPr="000458F9">
        <w:rPr>
          <w:rFonts w:ascii="Times New Roman" w:hAnsi="Times New Roman"/>
        </w:rPr>
        <w:lastRenderedPageBreak/>
        <w:tab/>
      </w:r>
      <w:r w:rsidRPr="000458F9">
        <w:rPr>
          <w:rFonts w:ascii="Times New Roman" w:hAnsi="Times New Roman"/>
          <w:b/>
          <w:bCs/>
          <w:color w:val="000000"/>
        </w:rPr>
        <w:t xml:space="preserve">Код бюджетной </w:t>
      </w:r>
      <w:r w:rsidRPr="000458F9">
        <w:rPr>
          <w:rFonts w:ascii="Times New Roman" w:hAnsi="Times New Roman"/>
        </w:rPr>
        <w:tab/>
      </w:r>
      <w:r w:rsidRPr="000458F9">
        <w:rPr>
          <w:rFonts w:ascii="Times New Roman" w:hAnsi="Times New Roman"/>
        </w:rPr>
        <w:tab/>
      </w:r>
      <w:r w:rsidRPr="000458F9">
        <w:rPr>
          <w:rFonts w:ascii="Times New Roman" w:hAnsi="Times New Roman"/>
        </w:rPr>
        <w:tab/>
      </w:r>
    </w:p>
    <w:p w:rsidR="000458F9" w:rsidRPr="000458F9" w:rsidRDefault="000458F9" w:rsidP="000458F9">
      <w:pPr>
        <w:widowControl w:val="0"/>
        <w:tabs>
          <w:tab w:val="center" w:pos="1683"/>
          <w:tab w:val="center" w:pos="6337"/>
          <w:tab w:val="center" w:pos="1008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классификации </w:t>
      </w:r>
      <w:r w:rsidRPr="000458F9">
        <w:rPr>
          <w:rFonts w:ascii="Times New Roman" w:hAnsi="Times New Roman"/>
        </w:rPr>
        <w:tab/>
      </w:r>
      <w:r w:rsidRPr="000458F9">
        <w:rPr>
          <w:rFonts w:ascii="Times New Roman" w:hAnsi="Times New Roman"/>
          <w:b/>
          <w:bCs/>
          <w:color w:val="000000"/>
        </w:rPr>
        <w:t>Наименование статьи доходов</w:t>
      </w:r>
      <w:r w:rsidRPr="000458F9">
        <w:rPr>
          <w:rFonts w:ascii="Times New Roman" w:hAnsi="Times New Roman"/>
        </w:rPr>
        <w:tab/>
      </w:r>
      <w:r w:rsidRPr="000458F9">
        <w:rPr>
          <w:rFonts w:ascii="Times New Roman" w:hAnsi="Times New Roman"/>
          <w:b/>
          <w:bCs/>
          <w:color w:val="000000"/>
        </w:rPr>
        <w:t>Сумма</w:t>
      </w:r>
    </w:p>
    <w:p w:rsidR="000458F9" w:rsidRPr="000458F9" w:rsidRDefault="000458F9" w:rsidP="000458F9">
      <w:pPr>
        <w:widowControl w:val="0"/>
        <w:tabs>
          <w:tab w:val="center" w:pos="1683"/>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Российской Федерации</w:t>
      </w:r>
    </w:p>
    <w:p w:rsidR="000458F9" w:rsidRPr="000458F9" w:rsidRDefault="000458F9" w:rsidP="000458F9">
      <w:pPr>
        <w:widowControl w:val="0"/>
        <w:tabs>
          <w:tab w:val="center" w:pos="1698"/>
          <w:tab w:val="left" w:pos="3450"/>
          <w:tab w:val="right" w:pos="10875"/>
        </w:tabs>
        <w:autoSpaceDE w:val="0"/>
        <w:autoSpaceDN w:val="0"/>
        <w:adjustRightInd w:val="0"/>
        <w:spacing w:before="9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1 06 01000 00 0000 110</w:t>
      </w:r>
      <w:r w:rsidRPr="000458F9">
        <w:rPr>
          <w:rFonts w:ascii="Times New Roman" w:hAnsi="Times New Roman"/>
        </w:rPr>
        <w:tab/>
      </w:r>
      <w:r w:rsidRPr="000458F9">
        <w:rPr>
          <w:rFonts w:ascii="Times New Roman" w:hAnsi="Times New Roman"/>
          <w:b/>
          <w:bCs/>
          <w:color w:val="000000"/>
        </w:rPr>
        <w:t xml:space="preserve">Налог на имущество физических лиц </w:t>
      </w:r>
      <w:r w:rsidRPr="000458F9">
        <w:rPr>
          <w:rFonts w:ascii="Times New Roman" w:hAnsi="Times New Roman"/>
        </w:rPr>
        <w:tab/>
      </w:r>
      <w:r w:rsidRPr="000458F9">
        <w:rPr>
          <w:rFonts w:ascii="Times New Roman" w:hAnsi="Times New Roman"/>
          <w:b/>
          <w:bCs/>
          <w:color w:val="000000"/>
        </w:rPr>
        <w:t>118,3</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1 06 01030 10 0000 110</w:t>
      </w:r>
      <w:r w:rsidRPr="000458F9">
        <w:rPr>
          <w:rFonts w:ascii="Times New Roman" w:hAnsi="Times New Roman"/>
        </w:rPr>
        <w:tab/>
      </w:r>
      <w:r w:rsidRPr="000458F9">
        <w:rPr>
          <w:rFonts w:ascii="Times New Roman" w:hAnsi="Times New Roman"/>
          <w:b/>
          <w:bCs/>
          <w:color w:val="000000"/>
        </w:rPr>
        <w:t xml:space="preserve">Налог на имущество физических лиц, </w:t>
      </w:r>
      <w:r w:rsidRPr="000458F9">
        <w:rPr>
          <w:rFonts w:ascii="Times New Roman" w:hAnsi="Times New Roman"/>
        </w:rPr>
        <w:tab/>
      </w:r>
      <w:r w:rsidRPr="000458F9">
        <w:rPr>
          <w:rFonts w:ascii="Times New Roman" w:hAnsi="Times New Roman"/>
          <w:b/>
          <w:bCs/>
          <w:color w:val="000000"/>
        </w:rPr>
        <w:t>118,3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взимаемый по ставкам, применяемым к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объектам налогообложения,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расположенным в границах поселений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1 06 06000 00 0000 110</w:t>
      </w:r>
      <w:r w:rsidRPr="000458F9">
        <w:rPr>
          <w:rFonts w:ascii="Times New Roman" w:hAnsi="Times New Roman"/>
        </w:rPr>
        <w:tab/>
      </w:r>
      <w:r w:rsidRPr="000458F9">
        <w:rPr>
          <w:rFonts w:ascii="Times New Roman" w:hAnsi="Times New Roman"/>
          <w:b/>
          <w:bCs/>
          <w:color w:val="000000"/>
        </w:rPr>
        <w:t xml:space="preserve">Земельный налог </w:t>
      </w:r>
      <w:r w:rsidRPr="000458F9">
        <w:rPr>
          <w:rFonts w:ascii="Times New Roman" w:hAnsi="Times New Roman"/>
        </w:rPr>
        <w:tab/>
      </w:r>
      <w:r w:rsidRPr="000458F9">
        <w:rPr>
          <w:rFonts w:ascii="Times New Roman" w:hAnsi="Times New Roman"/>
          <w:b/>
          <w:bCs/>
          <w:color w:val="000000"/>
        </w:rPr>
        <w:t>2 587,2</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1 06 06010 00 0000 110</w:t>
      </w:r>
      <w:r w:rsidRPr="000458F9">
        <w:rPr>
          <w:rFonts w:ascii="Times New Roman" w:hAnsi="Times New Roman"/>
        </w:rPr>
        <w:tab/>
      </w:r>
      <w:r w:rsidRPr="000458F9">
        <w:rPr>
          <w:rFonts w:ascii="Times New Roman" w:hAnsi="Times New Roman"/>
          <w:b/>
          <w:bCs/>
          <w:color w:val="000000"/>
        </w:rPr>
        <w:t xml:space="preserve">Земельный налог, взимаемый по ставкам, </w:t>
      </w:r>
      <w:r w:rsidRPr="000458F9">
        <w:rPr>
          <w:rFonts w:ascii="Times New Roman" w:hAnsi="Times New Roman"/>
        </w:rPr>
        <w:tab/>
      </w:r>
      <w:r w:rsidRPr="000458F9">
        <w:rPr>
          <w:rFonts w:ascii="Times New Roman" w:hAnsi="Times New Roman"/>
          <w:b/>
          <w:bCs/>
          <w:color w:val="000000"/>
        </w:rPr>
        <w:t>2 458,2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установленным в соответствии с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подпунктом 1 пункта 1 статьи 394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Налогового кодекса Российской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1 06 06013 10 0000 110</w:t>
      </w:r>
      <w:r w:rsidRPr="000458F9">
        <w:rPr>
          <w:rFonts w:ascii="Times New Roman" w:hAnsi="Times New Roman"/>
        </w:rPr>
        <w:tab/>
      </w:r>
      <w:r w:rsidRPr="000458F9">
        <w:rPr>
          <w:rFonts w:ascii="Times New Roman" w:hAnsi="Times New Roman"/>
          <w:b/>
          <w:bCs/>
          <w:color w:val="000000"/>
        </w:rPr>
        <w:t xml:space="preserve">Земельный налог, взимаемый по ставкам, </w:t>
      </w:r>
      <w:r w:rsidRPr="000458F9">
        <w:rPr>
          <w:rFonts w:ascii="Times New Roman" w:hAnsi="Times New Roman"/>
        </w:rPr>
        <w:tab/>
      </w:r>
      <w:r w:rsidRPr="000458F9">
        <w:rPr>
          <w:rFonts w:ascii="Times New Roman" w:hAnsi="Times New Roman"/>
          <w:b/>
          <w:bCs/>
          <w:color w:val="000000"/>
        </w:rPr>
        <w:t>2 458,2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установленным в соответствии с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подпунктом 1 пункта 1 статьи 394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Налогового кодекса Российской Федерации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 применяемым к объектам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расположенным в </w:t>
      </w:r>
    </w:p>
    <w:p w:rsidR="000458F9" w:rsidRPr="000458F9" w:rsidRDefault="000458F9" w:rsidP="000458F9">
      <w:pPr>
        <w:widowControl w:val="0"/>
        <w:tabs>
          <w:tab w:val="center" w:pos="1698"/>
          <w:tab w:val="left" w:pos="3450"/>
          <w:tab w:val="right" w:pos="10875"/>
        </w:tabs>
        <w:autoSpaceDE w:val="0"/>
        <w:autoSpaceDN w:val="0"/>
        <w:adjustRightInd w:val="0"/>
        <w:spacing w:before="9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1 06 06020 00 0000 110</w:t>
      </w:r>
      <w:r w:rsidRPr="000458F9">
        <w:rPr>
          <w:rFonts w:ascii="Times New Roman" w:hAnsi="Times New Roman"/>
        </w:rPr>
        <w:tab/>
      </w:r>
      <w:r w:rsidRPr="000458F9">
        <w:rPr>
          <w:rFonts w:ascii="Times New Roman" w:hAnsi="Times New Roman"/>
          <w:b/>
          <w:bCs/>
          <w:color w:val="000000"/>
        </w:rPr>
        <w:t xml:space="preserve">Земельный налог, взимаемый по ставкам, </w:t>
      </w:r>
      <w:r w:rsidRPr="000458F9">
        <w:rPr>
          <w:rFonts w:ascii="Times New Roman" w:hAnsi="Times New Roman"/>
        </w:rPr>
        <w:tab/>
      </w:r>
      <w:r w:rsidRPr="000458F9">
        <w:rPr>
          <w:rFonts w:ascii="Times New Roman" w:hAnsi="Times New Roman"/>
          <w:b/>
          <w:bCs/>
          <w:color w:val="000000"/>
        </w:rPr>
        <w:t>129,0</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установленным в соответствии с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подпунктом 2 пункта 1 статьи 394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Налогового кодекса Российской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1 06 06023 10 0000 110</w:t>
      </w:r>
      <w:r w:rsidRPr="000458F9">
        <w:rPr>
          <w:rFonts w:ascii="Times New Roman" w:hAnsi="Times New Roman"/>
        </w:rPr>
        <w:tab/>
      </w:r>
      <w:r w:rsidRPr="000458F9">
        <w:rPr>
          <w:rFonts w:ascii="Times New Roman" w:hAnsi="Times New Roman"/>
          <w:b/>
          <w:bCs/>
          <w:color w:val="000000"/>
        </w:rPr>
        <w:t xml:space="preserve">Земельный налог, взимаемый по ставкам, </w:t>
      </w:r>
      <w:r w:rsidRPr="000458F9">
        <w:rPr>
          <w:rFonts w:ascii="Times New Roman" w:hAnsi="Times New Roman"/>
        </w:rPr>
        <w:tab/>
      </w:r>
      <w:r w:rsidRPr="000458F9">
        <w:rPr>
          <w:rFonts w:ascii="Times New Roman" w:hAnsi="Times New Roman"/>
          <w:b/>
          <w:bCs/>
          <w:color w:val="000000"/>
        </w:rPr>
        <w:t>129,0</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установленным в соответствии с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подпунктом 2 пункта 1 статьи 394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Налогового кодекса Российской Федерации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 применяемым к объектам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налогообложения, расположенным в </w:t>
      </w:r>
    </w:p>
    <w:p w:rsidR="000458F9" w:rsidRPr="000458F9" w:rsidRDefault="000458F9" w:rsidP="000458F9">
      <w:pPr>
        <w:widowControl w:val="0"/>
        <w:tabs>
          <w:tab w:val="center" w:pos="1698"/>
          <w:tab w:val="left" w:pos="3450"/>
          <w:tab w:val="right" w:pos="10875"/>
        </w:tabs>
        <w:autoSpaceDE w:val="0"/>
        <w:autoSpaceDN w:val="0"/>
        <w:adjustRightInd w:val="0"/>
        <w:spacing w:before="9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1 08 00000 00 0000 000</w:t>
      </w:r>
      <w:r w:rsidRPr="000458F9">
        <w:rPr>
          <w:rFonts w:ascii="Times New Roman" w:hAnsi="Times New Roman"/>
        </w:rPr>
        <w:tab/>
      </w:r>
      <w:r w:rsidRPr="000458F9">
        <w:rPr>
          <w:rFonts w:ascii="Times New Roman" w:hAnsi="Times New Roman"/>
          <w:b/>
          <w:bCs/>
          <w:color w:val="000000"/>
        </w:rPr>
        <w:t xml:space="preserve">ГОСУДАРСТВЕННАЯ ПОШЛИНА </w:t>
      </w:r>
      <w:r w:rsidRPr="000458F9">
        <w:rPr>
          <w:rFonts w:ascii="Times New Roman" w:hAnsi="Times New Roman"/>
        </w:rPr>
        <w:tab/>
      </w:r>
      <w:r w:rsidRPr="000458F9">
        <w:rPr>
          <w:rFonts w:ascii="Times New Roman" w:hAnsi="Times New Roman"/>
          <w:b/>
          <w:bCs/>
          <w:color w:val="000000"/>
        </w:rPr>
        <w:t>99,2</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1 08 04000 01 0000 110</w:t>
      </w:r>
      <w:r w:rsidRPr="000458F9">
        <w:rPr>
          <w:rFonts w:ascii="Times New Roman" w:hAnsi="Times New Roman"/>
        </w:rPr>
        <w:tab/>
      </w:r>
      <w:r w:rsidRPr="000458F9">
        <w:rPr>
          <w:rFonts w:ascii="Times New Roman" w:hAnsi="Times New Roman"/>
          <w:b/>
          <w:bCs/>
          <w:color w:val="000000"/>
        </w:rPr>
        <w:t xml:space="preserve">Государственная пошлина за совершение </w:t>
      </w:r>
      <w:r w:rsidRPr="000458F9">
        <w:rPr>
          <w:rFonts w:ascii="Times New Roman" w:hAnsi="Times New Roman"/>
        </w:rPr>
        <w:tab/>
      </w:r>
      <w:r w:rsidRPr="000458F9">
        <w:rPr>
          <w:rFonts w:ascii="Times New Roman" w:hAnsi="Times New Roman"/>
          <w:b/>
          <w:bCs/>
          <w:color w:val="000000"/>
        </w:rPr>
        <w:t>99,2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нотариальных действий (за исключением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действий, совершаемых консульскими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учреждениями Российской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77"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1 08 04020 01 0000 110</w:t>
      </w:r>
      <w:r w:rsidRPr="000458F9">
        <w:rPr>
          <w:rFonts w:ascii="Times New Roman" w:hAnsi="Times New Roman"/>
        </w:rPr>
        <w:tab/>
      </w:r>
      <w:r w:rsidRPr="000458F9">
        <w:rPr>
          <w:rFonts w:ascii="Times New Roman" w:hAnsi="Times New Roman"/>
          <w:b/>
          <w:bCs/>
          <w:color w:val="000000"/>
        </w:rPr>
        <w:t xml:space="preserve">Государственная пошлина за совершение </w:t>
      </w:r>
      <w:r w:rsidRPr="000458F9">
        <w:rPr>
          <w:rFonts w:ascii="Times New Roman" w:hAnsi="Times New Roman"/>
        </w:rPr>
        <w:tab/>
      </w:r>
      <w:r w:rsidRPr="000458F9">
        <w:rPr>
          <w:rFonts w:ascii="Times New Roman" w:hAnsi="Times New Roman"/>
          <w:b/>
          <w:bCs/>
          <w:color w:val="000000"/>
        </w:rPr>
        <w:t>99,2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нотариальных действий должностными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лицами органов местного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самоуправления,уполномоченными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соответствии с законодательными актами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Российской Федерации на совершение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нотариальных действий </w:t>
      </w:r>
    </w:p>
    <w:p w:rsidR="000458F9" w:rsidRPr="000458F9" w:rsidRDefault="007C6EE7" w:rsidP="007C6EE7">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0458F9" w:rsidRPr="000458F9">
        <w:rPr>
          <w:rFonts w:ascii="Times New Roman" w:hAnsi="Times New Roman"/>
        </w:rPr>
        <w:tab/>
      </w:r>
    </w:p>
    <w:p w:rsidR="000458F9" w:rsidRPr="000458F9" w:rsidRDefault="000458F9" w:rsidP="000458F9">
      <w:pPr>
        <w:widowControl w:val="0"/>
        <w:tabs>
          <w:tab w:val="center" w:pos="1698"/>
          <w:tab w:val="left" w:pos="3450"/>
          <w:tab w:val="right" w:pos="10875"/>
        </w:tabs>
        <w:autoSpaceDE w:val="0"/>
        <w:autoSpaceDN w:val="0"/>
        <w:adjustRightInd w:val="0"/>
        <w:spacing w:before="9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1 09 00000 00 0000 000</w:t>
      </w:r>
      <w:r w:rsidRPr="000458F9">
        <w:rPr>
          <w:rFonts w:ascii="Times New Roman" w:hAnsi="Times New Roman"/>
        </w:rPr>
        <w:tab/>
      </w:r>
      <w:r w:rsidRPr="000458F9">
        <w:rPr>
          <w:rFonts w:ascii="Times New Roman" w:hAnsi="Times New Roman"/>
          <w:b/>
          <w:bCs/>
          <w:color w:val="000000"/>
        </w:rPr>
        <w:t xml:space="preserve">ЗАДОЛЖЕННОСТЬ И ПЕРЕРАСЧЕТЫ ПО </w:t>
      </w:r>
      <w:r w:rsidRPr="000458F9">
        <w:rPr>
          <w:rFonts w:ascii="Times New Roman" w:hAnsi="Times New Roman"/>
        </w:rPr>
        <w:tab/>
      </w:r>
      <w:r w:rsidRPr="000458F9">
        <w:rPr>
          <w:rFonts w:ascii="Times New Roman" w:hAnsi="Times New Roman"/>
          <w:b/>
          <w:bCs/>
          <w:color w:val="000000"/>
        </w:rPr>
        <w:t>4,3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ОТМЕНЕННЫМ НАЛОГАМ, СБОРАМ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ИНЫМ ОБЯЗАТЕЛЬНЫМ ПЛАТЕЖАМ </w:t>
      </w:r>
    </w:p>
    <w:p w:rsidR="000458F9" w:rsidRPr="000458F9" w:rsidRDefault="000458F9" w:rsidP="000458F9">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1 09 04000 00 0000 110</w:t>
      </w:r>
      <w:r w:rsidRPr="000458F9">
        <w:rPr>
          <w:rFonts w:ascii="Times New Roman" w:hAnsi="Times New Roman"/>
        </w:rPr>
        <w:tab/>
      </w:r>
      <w:r w:rsidRPr="000458F9">
        <w:rPr>
          <w:rFonts w:ascii="Times New Roman" w:hAnsi="Times New Roman"/>
          <w:b/>
          <w:bCs/>
          <w:color w:val="000000"/>
        </w:rPr>
        <w:t xml:space="preserve">Налоги на имущество </w:t>
      </w:r>
      <w:r w:rsidRPr="000458F9">
        <w:rPr>
          <w:rFonts w:ascii="Times New Roman" w:hAnsi="Times New Roman"/>
        </w:rPr>
        <w:tab/>
      </w:r>
      <w:r w:rsidRPr="000458F9">
        <w:rPr>
          <w:rFonts w:ascii="Times New Roman" w:hAnsi="Times New Roman"/>
          <w:b/>
          <w:bCs/>
          <w:color w:val="000000"/>
        </w:rPr>
        <w:t>4,3</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1 09 04050 00 0000 110</w:t>
      </w:r>
      <w:r w:rsidRPr="000458F9">
        <w:rPr>
          <w:rFonts w:ascii="Times New Roman" w:hAnsi="Times New Roman"/>
        </w:rPr>
        <w:tab/>
      </w:r>
      <w:r w:rsidRPr="000458F9">
        <w:rPr>
          <w:rFonts w:ascii="Times New Roman" w:hAnsi="Times New Roman"/>
          <w:b/>
          <w:bCs/>
          <w:color w:val="000000"/>
        </w:rPr>
        <w:t xml:space="preserve">Земельный налог (по обязательствам, </w:t>
      </w:r>
      <w:r w:rsidRPr="000458F9">
        <w:rPr>
          <w:rFonts w:ascii="Times New Roman" w:hAnsi="Times New Roman"/>
        </w:rPr>
        <w:tab/>
      </w:r>
      <w:r w:rsidRPr="000458F9">
        <w:rPr>
          <w:rFonts w:ascii="Times New Roman" w:hAnsi="Times New Roman"/>
          <w:b/>
          <w:bCs/>
          <w:color w:val="000000"/>
        </w:rPr>
        <w:t>4,3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возникшим до 1 января 2006 года) </w:t>
      </w:r>
    </w:p>
    <w:p w:rsidR="000458F9" w:rsidRPr="000458F9" w:rsidRDefault="000458F9" w:rsidP="000458F9">
      <w:pPr>
        <w:widowControl w:val="0"/>
        <w:tabs>
          <w:tab w:val="center" w:pos="1698"/>
          <w:tab w:val="left" w:pos="3450"/>
          <w:tab w:val="right" w:pos="10875"/>
        </w:tabs>
        <w:autoSpaceDE w:val="0"/>
        <w:autoSpaceDN w:val="0"/>
        <w:adjustRightInd w:val="0"/>
        <w:spacing w:before="3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1 09 04053 10 0000 110</w:t>
      </w:r>
      <w:r w:rsidRPr="000458F9">
        <w:rPr>
          <w:rFonts w:ascii="Times New Roman" w:hAnsi="Times New Roman"/>
        </w:rPr>
        <w:tab/>
      </w:r>
      <w:r w:rsidRPr="000458F9">
        <w:rPr>
          <w:rFonts w:ascii="Times New Roman" w:hAnsi="Times New Roman"/>
          <w:b/>
          <w:bCs/>
          <w:color w:val="000000"/>
        </w:rPr>
        <w:t xml:space="preserve">Земельный налог(по </w:t>
      </w:r>
      <w:r w:rsidRPr="000458F9">
        <w:rPr>
          <w:rFonts w:ascii="Times New Roman" w:hAnsi="Times New Roman"/>
        </w:rPr>
        <w:tab/>
      </w:r>
      <w:r w:rsidRPr="000458F9">
        <w:rPr>
          <w:rFonts w:ascii="Times New Roman" w:hAnsi="Times New Roman"/>
          <w:b/>
          <w:bCs/>
          <w:color w:val="000000"/>
        </w:rPr>
        <w:t>4,3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обязательствам,возникшим до 1 января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2006 года),мобилизуемый на территориях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поселений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1 11 00000 00 0000 000</w:t>
      </w:r>
      <w:r w:rsidRPr="000458F9">
        <w:rPr>
          <w:rFonts w:ascii="Times New Roman" w:hAnsi="Times New Roman"/>
        </w:rPr>
        <w:tab/>
      </w:r>
      <w:r w:rsidRPr="000458F9">
        <w:rPr>
          <w:rFonts w:ascii="Times New Roman" w:hAnsi="Times New Roman"/>
          <w:b/>
          <w:bCs/>
          <w:color w:val="000000"/>
        </w:rPr>
        <w:t xml:space="preserve">ДОХОДЫ ОТ ИСПОЛЬЗОВАНИЯ </w:t>
      </w:r>
      <w:r w:rsidRPr="000458F9">
        <w:rPr>
          <w:rFonts w:ascii="Times New Roman" w:hAnsi="Times New Roman"/>
        </w:rPr>
        <w:tab/>
      </w:r>
      <w:r w:rsidRPr="000458F9">
        <w:rPr>
          <w:rFonts w:ascii="Times New Roman" w:hAnsi="Times New Roman"/>
          <w:b/>
          <w:bCs/>
          <w:color w:val="000000"/>
        </w:rPr>
        <w:t>1 449,6</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ИМУЩЕСТВА, НАХОДЯЩЕГОСЯ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ГОСУДАРСТВЕННОЙ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МУНИЦИПАЛЬНОЙ СОБСТВЕННОСТИ </w:t>
      </w:r>
    </w:p>
    <w:p w:rsidR="000458F9" w:rsidRPr="000458F9" w:rsidRDefault="000458F9" w:rsidP="000458F9">
      <w:pPr>
        <w:widowControl w:val="0"/>
        <w:tabs>
          <w:tab w:val="center" w:pos="1698"/>
          <w:tab w:val="left" w:pos="3450"/>
          <w:tab w:val="right" w:pos="10875"/>
        </w:tabs>
        <w:autoSpaceDE w:val="0"/>
        <w:autoSpaceDN w:val="0"/>
        <w:adjustRightInd w:val="0"/>
        <w:spacing w:before="77"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1 11 05000 00 0000 120</w:t>
      </w:r>
      <w:r w:rsidRPr="000458F9">
        <w:rPr>
          <w:rFonts w:ascii="Times New Roman" w:hAnsi="Times New Roman"/>
        </w:rPr>
        <w:tab/>
      </w:r>
      <w:r w:rsidRPr="000458F9">
        <w:rPr>
          <w:rFonts w:ascii="Times New Roman" w:hAnsi="Times New Roman"/>
          <w:b/>
          <w:bCs/>
          <w:color w:val="000000"/>
        </w:rPr>
        <w:t xml:space="preserve">Доходы, получаемые в виде арендной либо </w:t>
      </w:r>
      <w:r w:rsidRPr="000458F9">
        <w:rPr>
          <w:rFonts w:ascii="Times New Roman" w:hAnsi="Times New Roman"/>
        </w:rPr>
        <w:tab/>
      </w:r>
      <w:r w:rsidRPr="000458F9">
        <w:rPr>
          <w:rFonts w:ascii="Times New Roman" w:hAnsi="Times New Roman"/>
          <w:b/>
          <w:bCs/>
          <w:color w:val="000000"/>
        </w:rPr>
        <w:t>1 449,6</w:t>
      </w:r>
    </w:p>
    <w:p w:rsidR="007C6EE7" w:rsidRDefault="000458F9" w:rsidP="000458F9">
      <w:pPr>
        <w:widowControl w:val="0"/>
        <w:tabs>
          <w:tab w:val="left" w:pos="3450"/>
        </w:tabs>
        <w:autoSpaceDE w:val="0"/>
        <w:autoSpaceDN w:val="0"/>
        <w:adjustRightInd w:val="0"/>
        <w:spacing w:after="0" w:line="240" w:lineRule="auto"/>
        <w:rPr>
          <w:rFonts w:ascii="Times New Roman" w:hAnsi="Times New Roman"/>
        </w:rPr>
      </w:pPr>
      <w:r w:rsidRPr="000458F9">
        <w:rPr>
          <w:rFonts w:ascii="Times New Roman" w:hAnsi="Times New Roman"/>
        </w:rPr>
        <w:lastRenderedPageBreak/>
        <w:tab/>
      </w:r>
    </w:p>
    <w:p w:rsidR="000458F9" w:rsidRPr="000458F9" w:rsidRDefault="007C6EE7" w:rsidP="000458F9">
      <w:pPr>
        <w:widowControl w:val="0"/>
        <w:tabs>
          <w:tab w:val="left" w:pos="3450"/>
        </w:tabs>
        <w:autoSpaceDE w:val="0"/>
        <w:autoSpaceDN w:val="0"/>
        <w:adjustRightInd w:val="0"/>
        <w:spacing w:after="0" w:line="240" w:lineRule="auto"/>
        <w:rPr>
          <w:rFonts w:ascii="Times New Roman" w:hAnsi="Times New Roman"/>
          <w:b/>
          <w:bCs/>
          <w:color w:val="000000"/>
        </w:rPr>
      </w:pPr>
      <w:r>
        <w:rPr>
          <w:rFonts w:ascii="Times New Roman" w:hAnsi="Times New Roman"/>
        </w:rPr>
        <w:t xml:space="preserve">                                                               </w:t>
      </w:r>
      <w:r w:rsidR="000458F9" w:rsidRPr="000458F9">
        <w:rPr>
          <w:rFonts w:ascii="Times New Roman" w:hAnsi="Times New Roman"/>
          <w:b/>
          <w:bCs/>
          <w:color w:val="000000"/>
        </w:rPr>
        <w:t xml:space="preserve">иной платы за передачу в возмездное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пользование государственного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муниципального имущества (за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исключением имущества бюджетных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автономных учреждений, а также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имущества государственных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муниципальных унитарных предприятий,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том числе казенных) </w:t>
      </w:r>
    </w:p>
    <w:p w:rsidR="000458F9" w:rsidRPr="000458F9" w:rsidRDefault="000458F9" w:rsidP="000458F9">
      <w:pPr>
        <w:widowControl w:val="0"/>
        <w:tabs>
          <w:tab w:val="center" w:pos="1698"/>
          <w:tab w:val="left" w:pos="3450"/>
          <w:tab w:val="right" w:pos="10875"/>
        </w:tabs>
        <w:autoSpaceDE w:val="0"/>
        <w:autoSpaceDN w:val="0"/>
        <w:adjustRightInd w:val="0"/>
        <w:spacing w:before="177"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1 11 05010 00 0000 120</w:t>
      </w:r>
      <w:r w:rsidRPr="000458F9">
        <w:rPr>
          <w:rFonts w:ascii="Times New Roman" w:hAnsi="Times New Roman"/>
        </w:rPr>
        <w:tab/>
      </w:r>
      <w:r w:rsidRPr="000458F9">
        <w:rPr>
          <w:rFonts w:ascii="Times New Roman" w:hAnsi="Times New Roman"/>
          <w:b/>
          <w:bCs/>
          <w:color w:val="000000"/>
        </w:rPr>
        <w:t xml:space="preserve">Доходы, получаемые в виде арендной </w:t>
      </w:r>
      <w:r w:rsidRPr="000458F9">
        <w:rPr>
          <w:rFonts w:ascii="Times New Roman" w:hAnsi="Times New Roman"/>
        </w:rPr>
        <w:tab/>
      </w:r>
      <w:r w:rsidRPr="000458F9">
        <w:rPr>
          <w:rFonts w:ascii="Times New Roman" w:hAnsi="Times New Roman"/>
          <w:b/>
          <w:bCs/>
          <w:color w:val="000000"/>
        </w:rPr>
        <w:t>1 449,6</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платы за земельные участки,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государственная собственность на которые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не разграничена, а также средства от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продажи права на заключение договоров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аренды указанных земельных участков </w:t>
      </w:r>
    </w:p>
    <w:p w:rsidR="000458F9" w:rsidRPr="000458F9" w:rsidRDefault="000458F9" w:rsidP="000458F9">
      <w:pPr>
        <w:widowControl w:val="0"/>
        <w:tabs>
          <w:tab w:val="center" w:pos="1698"/>
          <w:tab w:val="left" w:pos="3450"/>
          <w:tab w:val="right" w:pos="10875"/>
        </w:tabs>
        <w:autoSpaceDE w:val="0"/>
        <w:autoSpaceDN w:val="0"/>
        <w:adjustRightInd w:val="0"/>
        <w:spacing w:before="9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1 11 05013 10 0000 120</w:t>
      </w:r>
      <w:r w:rsidRPr="000458F9">
        <w:rPr>
          <w:rFonts w:ascii="Times New Roman" w:hAnsi="Times New Roman"/>
        </w:rPr>
        <w:tab/>
      </w:r>
      <w:r w:rsidRPr="000458F9">
        <w:rPr>
          <w:rFonts w:ascii="Times New Roman" w:hAnsi="Times New Roman"/>
          <w:b/>
          <w:bCs/>
          <w:color w:val="000000"/>
        </w:rPr>
        <w:t xml:space="preserve">Доходы, получаемые в виде арендной </w:t>
      </w:r>
      <w:r w:rsidRPr="000458F9">
        <w:rPr>
          <w:rFonts w:ascii="Times New Roman" w:hAnsi="Times New Roman"/>
        </w:rPr>
        <w:tab/>
      </w:r>
      <w:r w:rsidRPr="000458F9">
        <w:rPr>
          <w:rFonts w:ascii="Times New Roman" w:hAnsi="Times New Roman"/>
          <w:b/>
          <w:bCs/>
          <w:color w:val="000000"/>
        </w:rPr>
        <w:t>1 449,6</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платы за земельные участки,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государственная собственность на которые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не разграничена и которые расположены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границах поселений, а также средства от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продажи права на заключение договоров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аренды указанных земельных участков </w:t>
      </w:r>
    </w:p>
    <w:p w:rsidR="000458F9" w:rsidRPr="000458F9" w:rsidRDefault="000458F9" w:rsidP="000458F9">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1 14 00000 00 0000 000</w:t>
      </w:r>
      <w:r w:rsidRPr="000458F9">
        <w:rPr>
          <w:rFonts w:ascii="Times New Roman" w:hAnsi="Times New Roman"/>
        </w:rPr>
        <w:tab/>
      </w:r>
      <w:r w:rsidRPr="000458F9">
        <w:rPr>
          <w:rFonts w:ascii="Times New Roman" w:hAnsi="Times New Roman"/>
          <w:b/>
          <w:bCs/>
          <w:color w:val="000000"/>
        </w:rPr>
        <w:t xml:space="preserve">ДОХОДЫ ОТ ПРОДАЖИ </w:t>
      </w:r>
      <w:r w:rsidRPr="000458F9">
        <w:rPr>
          <w:rFonts w:ascii="Times New Roman" w:hAnsi="Times New Roman"/>
        </w:rPr>
        <w:tab/>
      </w:r>
      <w:r w:rsidRPr="000458F9">
        <w:rPr>
          <w:rFonts w:ascii="Times New Roman" w:hAnsi="Times New Roman"/>
          <w:b/>
          <w:bCs/>
          <w:color w:val="000000"/>
        </w:rPr>
        <w:t>28,9</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МАТЕРИАЛЬНЫХ И НЕМАТЕРИАЛЬНЫХ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АКТИВОВ </w:t>
      </w:r>
    </w:p>
    <w:p w:rsidR="000458F9" w:rsidRPr="000458F9" w:rsidRDefault="007C6EE7" w:rsidP="007C6EE7">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0458F9" w:rsidRPr="000458F9">
        <w:rPr>
          <w:rFonts w:ascii="Times New Roman" w:hAnsi="Times New Roman"/>
        </w:rPr>
        <w:tab/>
      </w:r>
    </w:p>
    <w:p w:rsidR="000458F9" w:rsidRPr="000458F9" w:rsidRDefault="000458F9" w:rsidP="000458F9">
      <w:pPr>
        <w:widowControl w:val="0"/>
        <w:tabs>
          <w:tab w:val="center" w:pos="1698"/>
          <w:tab w:val="left" w:pos="3450"/>
          <w:tab w:val="right" w:pos="10875"/>
        </w:tabs>
        <w:autoSpaceDE w:val="0"/>
        <w:autoSpaceDN w:val="0"/>
        <w:adjustRightInd w:val="0"/>
        <w:spacing w:before="9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1 14 06000 00 0000 430</w:t>
      </w:r>
      <w:r w:rsidRPr="000458F9">
        <w:rPr>
          <w:rFonts w:ascii="Times New Roman" w:hAnsi="Times New Roman"/>
        </w:rPr>
        <w:tab/>
      </w:r>
      <w:r w:rsidRPr="000458F9">
        <w:rPr>
          <w:rFonts w:ascii="Times New Roman" w:hAnsi="Times New Roman"/>
          <w:b/>
          <w:bCs/>
          <w:color w:val="000000"/>
        </w:rPr>
        <w:t xml:space="preserve">Доходы от продажи земельных участков, </w:t>
      </w:r>
      <w:r w:rsidRPr="000458F9">
        <w:rPr>
          <w:rFonts w:ascii="Times New Roman" w:hAnsi="Times New Roman"/>
        </w:rPr>
        <w:tab/>
      </w:r>
      <w:r w:rsidRPr="000458F9">
        <w:rPr>
          <w:rFonts w:ascii="Times New Roman" w:hAnsi="Times New Roman"/>
          <w:b/>
          <w:bCs/>
          <w:color w:val="000000"/>
        </w:rPr>
        <w:t>28,9</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находящихся в государственной 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муниципальной собственности (за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исключением земельных участков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бюджетных и автономных учреждений) </w:t>
      </w:r>
    </w:p>
    <w:p w:rsidR="000458F9" w:rsidRPr="000458F9" w:rsidRDefault="000458F9" w:rsidP="000458F9">
      <w:pPr>
        <w:widowControl w:val="0"/>
        <w:tabs>
          <w:tab w:val="center" w:pos="1698"/>
          <w:tab w:val="left" w:pos="3450"/>
          <w:tab w:val="right" w:pos="10875"/>
        </w:tabs>
        <w:autoSpaceDE w:val="0"/>
        <w:autoSpaceDN w:val="0"/>
        <w:adjustRightInd w:val="0"/>
        <w:spacing w:before="9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1 14 06010 00 0000 430</w:t>
      </w:r>
      <w:r w:rsidRPr="000458F9">
        <w:rPr>
          <w:rFonts w:ascii="Times New Roman" w:hAnsi="Times New Roman"/>
        </w:rPr>
        <w:tab/>
      </w:r>
      <w:r w:rsidRPr="000458F9">
        <w:rPr>
          <w:rFonts w:ascii="Times New Roman" w:hAnsi="Times New Roman"/>
          <w:b/>
          <w:bCs/>
          <w:color w:val="000000"/>
        </w:rPr>
        <w:t xml:space="preserve">Доходы от продажи земельных участков, </w:t>
      </w:r>
      <w:r w:rsidRPr="000458F9">
        <w:rPr>
          <w:rFonts w:ascii="Times New Roman" w:hAnsi="Times New Roman"/>
        </w:rPr>
        <w:tab/>
      </w:r>
      <w:r w:rsidRPr="000458F9">
        <w:rPr>
          <w:rFonts w:ascii="Times New Roman" w:hAnsi="Times New Roman"/>
          <w:b/>
          <w:bCs/>
          <w:color w:val="000000"/>
        </w:rPr>
        <w:t>28,9</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государственная собственность на которые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не разграничена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1 14 06013 10 0000 430</w:t>
      </w:r>
      <w:r w:rsidRPr="000458F9">
        <w:rPr>
          <w:rFonts w:ascii="Times New Roman" w:hAnsi="Times New Roman"/>
        </w:rPr>
        <w:tab/>
      </w:r>
      <w:r w:rsidRPr="000458F9">
        <w:rPr>
          <w:rFonts w:ascii="Times New Roman" w:hAnsi="Times New Roman"/>
          <w:b/>
          <w:bCs/>
          <w:color w:val="000000"/>
        </w:rPr>
        <w:t xml:space="preserve">Доходы от продажи земельных </w:t>
      </w:r>
      <w:r w:rsidRPr="000458F9">
        <w:rPr>
          <w:rFonts w:ascii="Times New Roman" w:hAnsi="Times New Roman"/>
        </w:rPr>
        <w:tab/>
      </w:r>
      <w:r w:rsidRPr="000458F9">
        <w:rPr>
          <w:rFonts w:ascii="Times New Roman" w:hAnsi="Times New Roman"/>
          <w:b/>
          <w:bCs/>
          <w:color w:val="000000"/>
        </w:rPr>
        <w:t>28,9</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участков,государственная собственность на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которые не разграничена и которые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расположены в границах поселений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2 00 00000 00 0000 000</w:t>
      </w:r>
      <w:r w:rsidRPr="000458F9">
        <w:rPr>
          <w:rFonts w:ascii="Times New Roman" w:hAnsi="Times New Roman"/>
        </w:rPr>
        <w:tab/>
      </w:r>
      <w:r w:rsidRPr="000458F9">
        <w:rPr>
          <w:rFonts w:ascii="Times New Roman" w:hAnsi="Times New Roman"/>
          <w:b/>
          <w:bCs/>
          <w:color w:val="000000"/>
        </w:rPr>
        <w:t xml:space="preserve">БЕЗВОЗМЕЗДНЫЕ ПОСТУПЛЕНИЯ </w:t>
      </w:r>
      <w:r w:rsidRPr="000458F9">
        <w:rPr>
          <w:rFonts w:ascii="Times New Roman" w:hAnsi="Times New Roman"/>
        </w:rPr>
        <w:tab/>
      </w:r>
      <w:r w:rsidRPr="000458F9">
        <w:rPr>
          <w:rFonts w:ascii="Times New Roman" w:hAnsi="Times New Roman"/>
          <w:b/>
          <w:bCs/>
          <w:color w:val="000000"/>
        </w:rPr>
        <w:t>7 739,0</w:t>
      </w:r>
    </w:p>
    <w:p w:rsidR="000458F9" w:rsidRPr="000458F9" w:rsidRDefault="000458F9" w:rsidP="000458F9">
      <w:pPr>
        <w:widowControl w:val="0"/>
        <w:tabs>
          <w:tab w:val="center" w:pos="1698"/>
          <w:tab w:val="left" w:pos="3450"/>
          <w:tab w:val="right" w:pos="10875"/>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2 02 00000 00 0000 000</w:t>
      </w:r>
      <w:r w:rsidRPr="000458F9">
        <w:rPr>
          <w:rFonts w:ascii="Times New Roman" w:hAnsi="Times New Roman"/>
        </w:rPr>
        <w:tab/>
      </w:r>
      <w:r w:rsidRPr="000458F9">
        <w:rPr>
          <w:rFonts w:ascii="Times New Roman" w:hAnsi="Times New Roman"/>
          <w:b/>
          <w:bCs/>
          <w:color w:val="000000"/>
        </w:rPr>
        <w:t xml:space="preserve">Безвозмездные поступления от других </w:t>
      </w:r>
      <w:r w:rsidRPr="000458F9">
        <w:rPr>
          <w:rFonts w:ascii="Times New Roman" w:hAnsi="Times New Roman"/>
        </w:rPr>
        <w:tab/>
      </w:r>
      <w:r w:rsidRPr="000458F9">
        <w:rPr>
          <w:rFonts w:ascii="Times New Roman" w:hAnsi="Times New Roman"/>
          <w:b/>
          <w:bCs/>
          <w:color w:val="000000"/>
        </w:rPr>
        <w:t>7 739,0</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бюджетов бюджетной системы Российской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60"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2 02 01000 00 0000 151</w:t>
      </w:r>
      <w:r w:rsidRPr="000458F9">
        <w:rPr>
          <w:rFonts w:ascii="Times New Roman" w:hAnsi="Times New Roman"/>
        </w:rPr>
        <w:tab/>
      </w:r>
      <w:r w:rsidRPr="000458F9">
        <w:rPr>
          <w:rFonts w:ascii="Times New Roman" w:hAnsi="Times New Roman"/>
          <w:b/>
          <w:bCs/>
          <w:color w:val="000000"/>
        </w:rPr>
        <w:t xml:space="preserve">Дотации бюджетам субъектов Российской </w:t>
      </w:r>
      <w:r w:rsidRPr="000458F9">
        <w:rPr>
          <w:rFonts w:ascii="Times New Roman" w:hAnsi="Times New Roman"/>
        </w:rPr>
        <w:tab/>
      </w:r>
      <w:r w:rsidRPr="000458F9">
        <w:rPr>
          <w:rFonts w:ascii="Times New Roman" w:hAnsi="Times New Roman"/>
          <w:b/>
          <w:bCs/>
          <w:color w:val="000000"/>
        </w:rPr>
        <w:t>1 591,3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Федерации и муниципальных образований </w:t>
      </w:r>
    </w:p>
    <w:p w:rsidR="000458F9" w:rsidRPr="000458F9" w:rsidRDefault="000458F9" w:rsidP="000458F9">
      <w:pPr>
        <w:widowControl w:val="0"/>
        <w:tabs>
          <w:tab w:val="center" w:pos="1698"/>
          <w:tab w:val="left" w:pos="3450"/>
          <w:tab w:val="right" w:pos="10875"/>
        </w:tabs>
        <w:autoSpaceDE w:val="0"/>
        <w:autoSpaceDN w:val="0"/>
        <w:adjustRightInd w:val="0"/>
        <w:spacing w:before="4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2 02 01001 00 0000 151</w:t>
      </w:r>
      <w:r w:rsidRPr="000458F9">
        <w:rPr>
          <w:rFonts w:ascii="Times New Roman" w:hAnsi="Times New Roman"/>
        </w:rPr>
        <w:tab/>
      </w:r>
      <w:r w:rsidRPr="000458F9">
        <w:rPr>
          <w:rFonts w:ascii="Times New Roman" w:hAnsi="Times New Roman"/>
          <w:b/>
          <w:bCs/>
          <w:color w:val="000000"/>
        </w:rPr>
        <w:t xml:space="preserve">Дотации на выравнивание бюджетной </w:t>
      </w:r>
      <w:r w:rsidRPr="000458F9">
        <w:rPr>
          <w:rFonts w:ascii="Times New Roman" w:hAnsi="Times New Roman"/>
        </w:rPr>
        <w:tab/>
      </w:r>
      <w:r w:rsidRPr="000458F9">
        <w:rPr>
          <w:rFonts w:ascii="Times New Roman" w:hAnsi="Times New Roman"/>
          <w:b/>
          <w:bCs/>
          <w:color w:val="000000"/>
        </w:rPr>
        <w:t>1 591,3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обеспеченности </w:t>
      </w:r>
    </w:p>
    <w:p w:rsidR="000458F9" w:rsidRPr="000458F9" w:rsidRDefault="000458F9" w:rsidP="000458F9">
      <w:pPr>
        <w:widowControl w:val="0"/>
        <w:tabs>
          <w:tab w:val="center" w:pos="1698"/>
          <w:tab w:val="left" w:pos="3450"/>
          <w:tab w:val="right" w:pos="10875"/>
        </w:tabs>
        <w:autoSpaceDE w:val="0"/>
        <w:autoSpaceDN w:val="0"/>
        <w:adjustRightInd w:val="0"/>
        <w:spacing w:before="3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2 02 01001 10 0000 151</w:t>
      </w:r>
      <w:r w:rsidRPr="000458F9">
        <w:rPr>
          <w:rFonts w:ascii="Times New Roman" w:hAnsi="Times New Roman"/>
        </w:rPr>
        <w:tab/>
      </w:r>
      <w:r w:rsidRPr="000458F9">
        <w:rPr>
          <w:rFonts w:ascii="Times New Roman" w:hAnsi="Times New Roman"/>
          <w:b/>
          <w:bCs/>
          <w:color w:val="000000"/>
        </w:rPr>
        <w:t xml:space="preserve">Дотации бюджетам поселений на </w:t>
      </w:r>
      <w:r w:rsidRPr="000458F9">
        <w:rPr>
          <w:rFonts w:ascii="Times New Roman" w:hAnsi="Times New Roman"/>
        </w:rPr>
        <w:tab/>
      </w:r>
      <w:r w:rsidRPr="000458F9">
        <w:rPr>
          <w:rFonts w:ascii="Times New Roman" w:hAnsi="Times New Roman"/>
          <w:b/>
          <w:bCs/>
          <w:color w:val="000000"/>
        </w:rPr>
        <w:t>1 591,3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выравнивание бюджетной обеспеченности </w:t>
      </w:r>
    </w:p>
    <w:p w:rsidR="000458F9" w:rsidRPr="000458F9" w:rsidRDefault="000458F9" w:rsidP="000458F9">
      <w:pPr>
        <w:widowControl w:val="0"/>
        <w:tabs>
          <w:tab w:val="center" w:pos="1698"/>
          <w:tab w:val="left" w:pos="3450"/>
          <w:tab w:val="right" w:pos="10875"/>
        </w:tabs>
        <w:autoSpaceDE w:val="0"/>
        <w:autoSpaceDN w:val="0"/>
        <w:adjustRightInd w:val="0"/>
        <w:spacing w:before="3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2 02 03000 00 0000 151</w:t>
      </w:r>
      <w:r w:rsidRPr="000458F9">
        <w:rPr>
          <w:rFonts w:ascii="Times New Roman" w:hAnsi="Times New Roman"/>
        </w:rPr>
        <w:tab/>
      </w:r>
      <w:r w:rsidRPr="000458F9">
        <w:rPr>
          <w:rFonts w:ascii="Times New Roman" w:hAnsi="Times New Roman"/>
          <w:b/>
          <w:bCs/>
          <w:color w:val="000000"/>
        </w:rPr>
        <w:t>Субвенции бюджетам субъектов Российской</w:t>
      </w:r>
      <w:r w:rsidRPr="000458F9">
        <w:rPr>
          <w:rFonts w:ascii="Times New Roman" w:hAnsi="Times New Roman"/>
        </w:rPr>
        <w:tab/>
      </w:r>
      <w:r w:rsidRPr="000458F9">
        <w:rPr>
          <w:rFonts w:ascii="Times New Roman" w:hAnsi="Times New Roman"/>
          <w:b/>
          <w:bCs/>
          <w:color w:val="000000"/>
        </w:rPr>
        <w:t>149,5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 Федерации и муниципальных образований </w:t>
      </w:r>
    </w:p>
    <w:p w:rsidR="000458F9" w:rsidRPr="000458F9" w:rsidRDefault="000458F9" w:rsidP="000458F9">
      <w:pPr>
        <w:widowControl w:val="0"/>
        <w:tabs>
          <w:tab w:val="center" w:pos="1698"/>
          <w:tab w:val="left" w:pos="3450"/>
          <w:tab w:val="right" w:pos="10875"/>
        </w:tabs>
        <w:autoSpaceDE w:val="0"/>
        <w:autoSpaceDN w:val="0"/>
        <w:adjustRightInd w:val="0"/>
        <w:spacing w:before="4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2 02 03015 00 0000 151</w:t>
      </w:r>
      <w:r w:rsidRPr="000458F9">
        <w:rPr>
          <w:rFonts w:ascii="Times New Roman" w:hAnsi="Times New Roman"/>
        </w:rPr>
        <w:tab/>
      </w:r>
      <w:r w:rsidRPr="000458F9">
        <w:rPr>
          <w:rFonts w:ascii="Times New Roman" w:hAnsi="Times New Roman"/>
          <w:b/>
          <w:bCs/>
          <w:color w:val="000000"/>
        </w:rPr>
        <w:t xml:space="preserve">Субвенции бюджетам на осуществление </w:t>
      </w:r>
      <w:r w:rsidRPr="000458F9">
        <w:rPr>
          <w:rFonts w:ascii="Times New Roman" w:hAnsi="Times New Roman"/>
        </w:rPr>
        <w:tab/>
      </w:r>
      <w:r w:rsidRPr="000458F9">
        <w:rPr>
          <w:rFonts w:ascii="Times New Roman" w:hAnsi="Times New Roman"/>
          <w:b/>
          <w:bCs/>
          <w:color w:val="000000"/>
        </w:rPr>
        <w:t>149,3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первичного воинского учета на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территориях, где отсутствуют военные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2 02 03015 10 0000 151</w:t>
      </w:r>
      <w:r w:rsidRPr="000458F9">
        <w:rPr>
          <w:rFonts w:ascii="Times New Roman" w:hAnsi="Times New Roman"/>
        </w:rPr>
        <w:tab/>
      </w:r>
      <w:r w:rsidRPr="000458F9">
        <w:rPr>
          <w:rFonts w:ascii="Times New Roman" w:hAnsi="Times New Roman"/>
          <w:b/>
          <w:bCs/>
          <w:color w:val="000000"/>
        </w:rPr>
        <w:t xml:space="preserve">Субвенции бюджетам поселений на </w:t>
      </w:r>
      <w:r w:rsidRPr="000458F9">
        <w:rPr>
          <w:rFonts w:ascii="Times New Roman" w:hAnsi="Times New Roman"/>
        </w:rPr>
        <w:tab/>
      </w:r>
      <w:r w:rsidRPr="000458F9">
        <w:rPr>
          <w:rFonts w:ascii="Times New Roman" w:hAnsi="Times New Roman"/>
          <w:b/>
          <w:bCs/>
          <w:color w:val="000000"/>
        </w:rPr>
        <w:t>149,3</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осуществление первичного воинского учета</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 на территориях, где отсутствуют военные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комиссариаты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2 02 03024 00 0000 151</w:t>
      </w:r>
      <w:r w:rsidRPr="000458F9">
        <w:rPr>
          <w:rFonts w:ascii="Times New Roman" w:hAnsi="Times New Roman"/>
        </w:rPr>
        <w:tab/>
      </w:r>
      <w:r w:rsidRPr="000458F9">
        <w:rPr>
          <w:rFonts w:ascii="Times New Roman" w:hAnsi="Times New Roman"/>
          <w:b/>
          <w:bCs/>
          <w:color w:val="000000"/>
        </w:rPr>
        <w:t xml:space="preserve">Субвенции местным бюджетам на </w:t>
      </w:r>
      <w:r w:rsidRPr="000458F9">
        <w:rPr>
          <w:rFonts w:ascii="Times New Roman" w:hAnsi="Times New Roman"/>
        </w:rPr>
        <w:tab/>
      </w:r>
      <w:r w:rsidRPr="000458F9">
        <w:rPr>
          <w:rFonts w:ascii="Times New Roman" w:hAnsi="Times New Roman"/>
          <w:b/>
          <w:bCs/>
          <w:color w:val="000000"/>
        </w:rPr>
        <w:t>0,2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выполнение передаваемых полномочий </w:t>
      </w:r>
    </w:p>
    <w:p w:rsidR="007C6EE7" w:rsidRDefault="000458F9" w:rsidP="000458F9">
      <w:pPr>
        <w:widowControl w:val="0"/>
        <w:tabs>
          <w:tab w:val="left" w:pos="3450"/>
        </w:tabs>
        <w:autoSpaceDE w:val="0"/>
        <w:autoSpaceDN w:val="0"/>
        <w:adjustRightInd w:val="0"/>
        <w:spacing w:after="0" w:line="240" w:lineRule="auto"/>
        <w:rPr>
          <w:rFonts w:ascii="Times New Roman" w:hAnsi="Times New Roman"/>
        </w:rPr>
      </w:pPr>
      <w:r w:rsidRPr="000458F9">
        <w:rPr>
          <w:rFonts w:ascii="Times New Roman" w:hAnsi="Times New Roman"/>
        </w:rPr>
        <w:lastRenderedPageBreak/>
        <w:tab/>
      </w:r>
    </w:p>
    <w:p w:rsidR="000458F9" w:rsidRPr="000458F9" w:rsidRDefault="007C6EE7" w:rsidP="000458F9">
      <w:pPr>
        <w:widowControl w:val="0"/>
        <w:tabs>
          <w:tab w:val="left" w:pos="3450"/>
        </w:tabs>
        <w:autoSpaceDE w:val="0"/>
        <w:autoSpaceDN w:val="0"/>
        <w:adjustRightInd w:val="0"/>
        <w:spacing w:after="0" w:line="240" w:lineRule="auto"/>
        <w:rPr>
          <w:rFonts w:ascii="Times New Roman" w:hAnsi="Times New Roman"/>
          <w:b/>
          <w:bCs/>
          <w:color w:val="000000"/>
        </w:rPr>
      </w:pPr>
      <w:r>
        <w:rPr>
          <w:rFonts w:ascii="Times New Roman" w:hAnsi="Times New Roman"/>
        </w:rPr>
        <w:t xml:space="preserve">                                                               </w:t>
      </w:r>
      <w:r w:rsidR="000458F9" w:rsidRPr="000458F9">
        <w:rPr>
          <w:rFonts w:ascii="Times New Roman" w:hAnsi="Times New Roman"/>
          <w:b/>
          <w:bCs/>
          <w:color w:val="000000"/>
        </w:rPr>
        <w:t xml:space="preserve">субъектов Российской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2 02 03024 10 0000 151</w:t>
      </w:r>
      <w:r w:rsidRPr="000458F9">
        <w:rPr>
          <w:rFonts w:ascii="Times New Roman" w:hAnsi="Times New Roman"/>
        </w:rPr>
        <w:tab/>
      </w:r>
      <w:r w:rsidRPr="000458F9">
        <w:rPr>
          <w:rFonts w:ascii="Times New Roman" w:hAnsi="Times New Roman"/>
          <w:b/>
          <w:bCs/>
          <w:color w:val="000000"/>
        </w:rPr>
        <w:t xml:space="preserve">Субвенции местным бюджетам поселений </w:t>
      </w:r>
      <w:r w:rsidRPr="000458F9">
        <w:rPr>
          <w:rFonts w:ascii="Times New Roman" w:hAnsi="Times New Roman"/>
        </w:rPr>
        <w:tab/>
      </w:r>
      <w:r w:rsidRPr="000458F9">
        <w:rPr>
          <w:rFonts w:ascii="Times New Roman" w:hAnsi="Times New Roman"/>
          <w:b/>
          <w:bCs/>
          <w:color w:val="000000"/>
        </w:rPr>
        <w:t>0,2</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на выполнение передаваемых полномочий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субъектов Российской Федерации </w:t>
      </w:r>
    </w:p>
    <w:p w:rsidR="000458F9" w:rsidRPr="000458F9" w:rsidRDefault="000458F9" w:rsidP="000458F9">
      <w:pPr>
        <w:widowControl w:val="0"/>
        <w:tabs>
          <w:tab w:val="center" w:pos="1698"/>
          <w:tab w:val="left" w:pos="3450"/>
          <w:tab w:val="right" w:pos="10875"/>
        </w:tabs>
        <w:autoSpaceDE w:val="0"/>
        <w:autoSpaceDN w:val="0"/>
        <w:adjustRightInd w:val="0"/>
        <w:spacing w:before="5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2 02 04000 00 0000 151</w:t>
      </w:r>
      <w:r w:rsidRPr="000458F9">
        <w:rPr>
          <w:rFonts w:ascii="Times New Roman" w:hAnsi="Times New Roman"/>
        </w:rPr>
        <w:tab/>
      </w:r>
      <w:r w:rsidRPr="000458F9">
        <w:rPr>
          <w:rFonts w:ascii="Times New Roman" w:hAnsi="Times New Roman"/>
          <w:b/>
          <w:bCs/>
          <w:color w:val="000000"/>
        </w:rPr>
        <w:t xml:space="preserve">Иные межбюджетные трансферты </w:t>
      </w:r>
      <w:r w:rsidRPr="000458F9">
        <w:rPr>
          <w:rFonts w:ascii="Times New Roman" w:hAnsi="Times New Roman"/>
        </w:rPr>
        <w:tab/>
      </w:r>
      <w:r w:rsidRPr="000458F9">
        <w:rPr>
          <w:rFonts w:ascii="Times New Roman" w:hAnsi="Times New Roman"/>
          <w:b/>
          <w:bCs/>
          <w:color w:val="000000"/>
        </w:rPr>
        <w:t>5 998,2</w:t>
      </w:r>
    </w:p>
    <w:p w:rsidR="000458F9" w:rsidRPr="000458F9" w:rsidRDefault="007C6EE7" w:rsidP="007C6EE7">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0458F9" w:rsidRPr="000458F9">
        <w:rPr>
          <w:rFonts w:ascii="Times New Roman" w:hAnsi="Times New Roman"/>
        </w:rPr>
        <w:tab/>
      </w:r>
    </w:p>
    <w:p w:rsidR="000458F9" w:rsidRPr="000458F9" w:rsidRDefault="000458F9" w:rsidP="000458F9">
      <w:pPr>
        <w:widowControl w:val="0"/>
        <w:tabs>
          <w:tab w:val="center" w:pos="1698"/>
          <w:tab w:val="left" w:pos="3450"/>
          <w:tab w:val="right" w:pos="10875"/>
        </w:tabs>
        <w:autoSpaceDE w:val="0"/>
        <w:autoSpaceDN w:val="0"/>
        <w:adjustRightInd w:val="0"/>
        <w:spacing w:before="93"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2 02 04012 00 0000 151</w:t>
      </w:r>
      <w:r w:rsidRPr="000458F9">
        <w:rPr>
          <w:rFonts w:ascii="Times New Roman" w:hAnsi="Times New Roman"/>
        </w:rPr>
        <w:tab/>
      </w:r>
      <w:r w:rsidRPr="000458F9">
        <w:rPr>
          <w:rFonts w:ascii="Times New Roman" w:hAnsi="Times New Roman"/>
          <w:b/>
          <w:bCs/>
          <w:color w:val="000000"/>
        </w:rPr>
        <w:t>Межбюджетные трансферты, передаваемые</w:t>
      </w:r>
      <w:r w:rsidRPr="000458F9">
        <w:rPr>
          <w:rFonts w:ascii="Times New Roman" w:hAnsi="Times New Roman"/>
        </w:rPr>
        <w:tab/>
      </w:r>
      <w:r w:rsidRPr="000458F9">
        <w:rPr>
          <w:rFonts w:ascii="Times New Roman" w:hAnsi="Times New Roman"/>
          <w:b/>
          <w:bCs/>
          <w:color w:val="000000"/>
        </w:rPr>
        <w:t>57,7</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 бюджетам для компенсации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дополнительных расходов, возникших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результате решений, принятых органами </w:t>
      </w:r>
    </w:p>
    <w:p w:rsidR="000458F9" w:rsidRPr="000458F9" w:rsidRDefault="000458F9" w:rsidP="000458F9">
      <w:pPr>
        <w:widowControl w:val="0"/>
        <w:tabs>
          <w:tab w:val="center" w:pos="1698"/>
          <w:tab w:val="left" w:pos="3450"/>
          <w:tab w:val="right" w:pos="10875"/>
        </w:tabs>
        <w:autoSpaceDE w:val="0"/>
        <w:autoSpaceDN w:val="0"/>
        <w:adjustRightInd w:val="0"/>
        <w:spacing w:before="6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2 02 04012 10 0000 151</w:t>
      </w:r>
      <w:r w:rsidRPr="000458F9">
        <w:rPr>
          <w:rFonts w:ascii="Times New Roman" w:hAnsi="Times New Roman"/>
        </w:rPr>
        <w:tab/>
      </w:r>
      <w:r w:rsidRPr="000458F9">
        <w:rPr>
          <w:rFonts w:ascii="Times New Roman" w:hAnsi="Times New Roman"/>
          <w:b/>
          <w:bCs/>
          <w:color w:val="000000"/>
        </w:rPr>
        <w:t>Межбюджетные трансферты, передаваемые</w:t>
      </w:r>
      <w:r w:rsidRPr="000458F9">
        <w:rPr>
          <w:rFonts w:ascii="Times New Roman" w:hAnsi="Times New Roman"/>
        </w:rPr>
        <w:tab/>
      </w:r>
      <w:r w:rsidRPr="000458F9">
        <w:rPr>
          <w:rFonts w:ascii="Times New Roman" w:hAnsi="Times New Roman"/>
          <w:b/>
          <w:bCs/>
          <w:color w:val="000000"/>
        </w:rPr>
        <w:t>57,7</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 бюджетам поселений для компенсации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дополнительных расходов, возникших в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результате решений, принятых органами </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власти другого уровня </w:t>
      </w:r>
    </w:p>
    <w:p w:rsidR="000458F9" w:rsidRPr="000458F9" w:rsidRDefault="000458F9" w:rsidP="000458F9">
      <w:pPr>
        <w:widowControl w:val="0"/>
        <w:tabs>
          <w:tab w:val="center" w:pos="1698"/>
          <w:tab w:val="left" w:pos="3450"/>
          <w:tab w:val="right" w:pos="10875"/>
        </w:tabs>
        <w:autoSpaceDE w:val="0"/>
        <w:autoSpaceDN w:val="0"/>
        <w:adjustRightInd w:val="0"/>
        <w:spacing w:before="84"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2 02 04999 00 0000 151</w:t>
      </w:r>
      <w:r w:rsidRPr="000458F9">
        <w:rPr>
          <w:rFonts w:ascii="Times New Roman" w:hAnsi="Times New Roman"/>
        </w:rPr>
        <w:tab/>
      </w:r>
      <w:r w:rsidRPr="000458F9">
        <w:rPr>
          <w:rFonts w:ascii="Times New Roman" w:hAnsi="Times New Roman"/>
          <w:b/>
          <w:bCs/>
          <w:color w:val="000000"/>
        </w:rPr>
        <w:t xml:space="preserve">Прочие межбюджетные трансферты, </w:t>
      </w:r>
      <w:r w:rsidRPr="000458F9">
        <w:rPr>
          <w:rFonts w:ascii="Times New Roman" w:hAnsi="Times New Roman"/>
        </w:rPr>
        <w:tab/>
      </w:r>
      <w:r w:rsidRPr="000458F9">
        <w:rPr>
          <w:rFonts w:ascii="Times New Roman" w:hAnsi="Times New Roman"/>
          <w:b/>
          <w:bCs/>
          <w:color w:val="000000"/>
        </w:rPr>
        <w:t>5 940,5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передаваемые бюджетам </w:t>
      </w:r>
    </w:p>
    <w:p w:rsidR="000458F9" w:rsidRPr="000458F9" w:rsidRDefault="000458F9" w:rsidP="000458F9">
      <w:pPr>
        <w:widowControl w:val="0"/>
        <w:tabs>
          <w:tab w:val="center" w:pos="1698"/>
          <w:tab w:val="left" w:pos="3450"/>
          <w:tab w:val="right" w:pos="10875"/>
        </w:tabs>
        <w:autoSpaceDE w:val="0"/>
        <w:autoSpaceDN w:val="0"/>
        <w:adjustRightInd w:val="0"/>
        <w:spacing w:before="3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2 02 04999 10 0000 151</w:t>
      </w:r>
      <w:r w:rsidRPr="000458F9">
        <w:rPr>
          <w:rFonts w:ascii="Times New Roman" w:hAnsi="Times New Roman"/>
        </w:rPr>
        <w:tab/>
      </w:r>
      <w:r w:rsidRPr="000458F9">
        <w:rPr>
          <w:rFonts w:ascii="Times New Roman" w:hAnsi="Times New Roman"/>
          <w:b/>
          <w:bCs/>
          <w:color w:val="000000"/>
        </w:rPr>
        <w:t xml:space="preserve">Прочие межбюджетные трансферты, </w:t>
      </w:r>
      <w:r w:rsidRPr="000458F9">
        <w:rPr>
          <w:rFonts w:ascii="Times New Roman" w:hAnsi="Times New Roman"/>
        </w:rPr>
        <w:tab/>
      </w:r>
      <w:r w:rsidRPr="000458F9">
        <w:rPr>
          <w:rFonts w:ascii="Times New Roman" w:hAnsi="Times New Roman"/>
          <w:b/>
          <w:bCs/>
          <w:color w:val="000000"/>
        </w:rPr>
        <w:t>5 940,5</w:t>
      </w:r>
    </w:p>
    <w:p w:rsidR="000458F9" w:rsidRPr="000458F9" w:rsidRDefault="000458F9" w:rsidP="000458F9">
      <w:pPr>
        <w:widowControl w:val="0"/>
        <w:tabs>
          <w:tab w:val="left" w:pos="3450"/>
        </w:tabs>
        <w:autoSpaceDE w:val="0"/>
        <w:autoSpaceDN w:val="0"/>
        <w:adjustRightInd w:val="0"/>
        <w:spacing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передаваемые бюджетам поселений </w:t>
      </w:r>
    </w:p>
    <w:p w:rsidR="000458F9" w:rsidRPr="000458F9" w:rsidRDefault="000458F9" w:rsidP="000458F9">
      <w:pPr>
        <w:widowControl w:val="0"/>
        <w:tabs>
          <w:tab w:val="left" w:pos="3450"/>
          <w:tab w:val="right" w:pos="10875"/>
        </w:tabs>
        <w:autoSpaceDE w:val="0"/>
        <w:autoSpaceDN w:val="0"/>
        <w:adjustRightInd w:val="0"/>
        <w:spacing w:before="39" w:after="0" w:line="240" w:lineRule="auto"/>
        <w:rPr>
          <w:rFonts w:ascii="Times New Roman" w:hAnsi="Times New Roman"/>
          <w:b/>
          <w:bCs/>
          <w:color w:val="000000"/>
        </w:rPr>
      </w:pPr>
      <w:r w:rsidRPr="000458F9">
        <w:rPr>
          <w:rFonts w:ascii="Times New Roman" w:hAnsi="Times New Roman"/>
        </w:rPr>
        <w:tab/>
      </w:r>
      <w:r w:rsidRPr="000458F9">
        <w:rPr>
          <w:rFonts w:ascii="Times New Roman" w:hAnsi="Times New Roman"/>
          <w:b/>
          <w:bCs/>
          <w:color w:val="000000"/>
        </w:rPr>
        <w:t xml:space="preserve">Всего доходов </w:t>
      </w:r>
      <w:r w:rsidRPr="000458F9">
        <w:rPr>
          <w:rFonts w:ascii="Times New Roman" w:hAnsi="Times New Roman"/>
        </w:rPr>
        <w:tab/>
      </w:r>
      <w:r w:rsidRPr="000458F9">
        <w:rPr>
          <w:rFonts w:ascii="Times New Roman" w:hAnsi="Times New Roman"/>
          <w:b/>
          <w:bCs/>
          <w:color w:val="000000"/>
        </w:rPr>
        <w:t>13 326,6</w:t>
      </w:r>
    </w:p>
    <w:p w:rsidR="000458F9" w:rsidRPr="000458F9" w:rsidRDefault="000458F9" w:rsidP="000458F9">
      <w:pPr>
        <w:widowControl w:val="0"/>
        <w:tabs>
          <w:tab w:val="left" w:pos="3450"/>
          <w:tab w:val="right" w:pos="10875"/>
        </w:tabs>
        <w:autoSpaceDE w:val="0"/>
        <w:autoSpaceDN w:val="0"/>
        <w:adjustRightInd w:val="0"/>
        <w:spacing w:before="39" w:after="0" w:line="240" w:lineRule="auto"/>
        <w:rPr>
          <w:rFonts w:ascii="Times New Roman" w:hAnsi="Times New Roman"/>
          <w:b/>
          <w:bCs/>
          <w:color w:val="000000"/>
        </w:rPr>
      </w:pPr>
    </w:p>
    <w:p w:rsidR="000458F9" w:rsidRPr="000458F9" w:rsidRDefault="000458F9" w:rsidP="000458F9">
      <w:pPr>
        <w:widowControl w:val="0"/>
        <w:tabs>
          <w:tab w:val="left" w:pos="195"/>
        </w:tabs>
        <w:autoSpaceDE w:val="0"/>
        <w:autoSpaceDN w:val="0"/>
        <w:adjustRightInd w:val="0"/>
        <w:spacing w:after="0" w:line="240" w:lineRule="auto"/>
        <w:rPr>
          <w:rFonts w:ascii="Times New Roman" w:hAnsi="Times New Roman"/>
          <w:color w:val="000000"/>
        </w:rPr>
      </w:pPr>
      <w:r w:rsidRPr="000458F9">
        <w:rPr>
          <w:rFonts w:ascii="Times New Roman" w:hAnsi="Times New Roman"/>
        </w:rPr>
        <w:tab/>
      </w:r>
      <w:r w:rsidRPr="000458F9">
        <w:rPr>
          <w:rFonts w:ascii="Times New Roman" w:hAnsi="Times New Roman"/>
          <w:color w:val="000000"/>
        </w:rPr>
        <w:t xml:space="preserve">Глава Отрадовского </w:t>
      </w:r>
    </w:p>
    <w:p w:rsidR="000458F9" w:rsidRPr="000458F9" w:rsidRDefault="000458F9" w:rsidP="000458F9">
      <w:pPr>
        <w:widowControl w:val="0"/>
        <w:tabs>
          <w:tab w:val="left" w:pos="195"/>
        </w:tabs>
        <w:autoSpaceDE w:val="0"/>
        <w:autoSpaceDN w:val="0"/>
        <w:adjustRightInd w:val="0"/>
        <w:spacing w:after="0" w:line="240" w:lineRule="auto"/>
        <w:rPr>
          <w:rFonts w:ascii="Times New Roman" w:hAnsi="Times New Roman"/>
          <w:color w:val="000000"/>
        </w:rPr>
      </w:pPr>
      <w:r w:rsidRPr="000458F9">
        <w:rPr>
          <w:rFonts w:ascii="Times New Roman" w:hAnsi="Times New Roman"/>
        </w:rPr>
        <w:tab/>
      </w:r>
      <w:r w:rsidRPr="000458F9">
        <w:rPr>
          <w:rFonts w:ascii="Times New Roman" w:hAnsi="Times New Roman"/>
          <w:color w:val="000000"/>
        </w:rPr>
        <w:t>сельского поселения                                       С.Г.Матишов</w:t>
      </w:r>
    </w:p>
    <w:p w:rsidR="00AE33B7" w:rsidRDefault="00AE33B7" w:rsidP="00AE33B7">
      <w:pPr>
        <w:pStyle w:val="af"/>
      </w:pPr>
    </w:p>
    <w:p w:rsidR="00AE33B7" w:rsidRDefault="00AE33B7"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pPr>
    </w:p>
    <w:p w:rsidR="006D43F5" w:rsidRDefault="006D43F5" w:rsidP="00AE33B7">
      <w:pPr>
        <w:pStyle w:val="ab"/>
        <w:rPr>
          <w:sz w:val="22"/>
          <w:szCs w:val="22"/>
        </w:rPr>
        <w:sectPr w:rsidR="006D43F5" w:rsidSect="00232194">
          <w:headerReference w:type="even" r:id="rId8"/>
          <w:pgSz w:w="11906" w:h="16838"/>
          <w:pgMar w:top="0" w:right="566" w:bottom="709" w:left="567" w:header="142" w:footer="0" w:gutter="0"/>
          <w:cols w:space="708"/>
          <w:titlePg/>
          <w:docGrid w:linePitch="360"/>
        </w:sectPr>
      </w:pPr>
    </w:p>
    <w:p w:rsidR="00B30D0F" w:rsidRPr="00B30D0F" w:rsidRDefault="00B30D0F" w:rsidP="00B30D0F">
      <w:pPr>
        <w:widowControl w:val="0"/>
        <w:tabs>
          <w:tab w:val="center" w:pos="12937"/>
        </w:tabs>
        <w:autoSpaceDE w:val="0"/>
        <w:autoSpaceDN w:val="0"/>
        <w:adjustRightInd w:val="0"/>
        <w:spacing w:after="0" w:line="240" w:lineRule="auto"/>
        <w:jc w:val="right"/>
        <w:rPr>
          <w:rFonts w:ascii="Times New Roman" w:hAnsi="Times New Roman"/>
          <w:color w:val="000000"/>
        </w:rPr>
      </w:pPr>
      <w:r w:rsidRPr="00B30D0F">
        <w:rPr>
          <w:rFonts w:ascii="Times New Roman" w:hAnsi="Times New Roman"/>
          <w:color w:val="000000"/>
        </w:rPr>
        <w:lastRenderedPageBreak/>
        <w:t>Приложение15</w:t>
      </w:r>
    </w:p>
    <w:p w:rsidR="00B30D0F" w:rsidRPr="00B30D0F" w:rsidRDefault="00B30D0F" w:rsidP="00B30D0F">
      <w:pPr>
        <w:widowControl w:val="0"/>
        <w:tabs>
          <w:tab w:val="center" w:pos="12930"/>
        </w:tabs>
        <w:autoSpaceDE w:val="0"/>
        <w:autoSpaceDN w:val="0"/>
        <w:adjustRightInd w:val="0"/>
        <w:spacing w:after="0" w:line="240" w:lineRule="auto"/>
        <w:jc w:val="right"/>
        <w:rPr>
          <w:rFonts w:ascii="Times New Roman" w:hAnsi="Times New Roman"/>
          <w:color w:val="000000"/>
        </w:rPr>
      </w:pPr>
      <w:r w:rsidRPr="00B30D0F">
        <w:rPr>
          <w:rFonts w:ascii="Times New Roman" w:hAnsi="Times New Roman"/>
        </w:rPr>
        <w:tab/>
      </w:r>
      <w:r w:rsidRPr="00B30D0F">
        <w:rPr>
          <w:rFonts w:ascii="Times New Roman" w:hAnsi="Times New Roman"/>
          <w:color w:val="000000"/>
        </w:rPr>
        <w:t xml:space="preserve">к решению № 42 от 31.12.2013г«О </w:t>
      </w:r>
    </w:p>
    <w:p w:rsidR="00B30D0F" w:rsidRPr="00B30D0F" w:rsidRDefault="00B30D0F" w:rsidP="00B30D0F">
      <w:pPr>
        <w:widowControl w:val="0"/>
        <w:tabs>
          <w:tab w:val="center" w:pos="12930"/>
        </w:tabs>
        <w:autoSpaceDE w:val="0"/>
        <w:autoSpaceDN w:val="0"/>
        <w:adjustRightInd w:val="0"/>
        <w:spacing w:after="0" w:line="240" w:lineRule="auto"/>
        <w:jc w:val="right"/>
        <w:rPr>
          <w:rFonts w:ascii="Times New Roman" w:hAnsi="Times New Roman"/>
          <w:color w:val="000000"/>
        </w:rPr>
      </w:pPr>
      <w:r w:rsidRPr="00B30D0F">
        <w:rPr>
          <w:rFonts w:ascii="Times New Roman" w:hAnsi="Times New Roman"/>
        </w:rPr>
        <w:tab/>
      </w:r>
      <w:r w:rsidRPr="00B30D0F">
        <w:rPr>
          <w:rFonts w:ascii="Times New Roman" w:hAnsi="Times New Roman"/>
          <w:color w:val="000000"/>
        </w:rPr>
        <w:t xml:space="preserve">внесении изменений в бюджет </w:t>
      </w:r>
    </w:p>
    <w:p w:rsidR="00B30D0F" w:rsidRPr="00B30D0F" w:rsidRDefault="00B30D0F" w:rsidP="00B30D0F">
      <w:pPr>
        <w:widowControl w:val="0"/>
        <w:tabs>
          <w:tab w:val="center" w:pos="12930"/>
        </w:tabs>
        <w:autoSpaceDE w:val="0"/>
        <w:autoSpaceDN w:val="0"/>
        <w:adjustRightInd w:val="0"/>
        <w:spacing w:after="0" w:line="240" w:lineRule="auto"/>
        <w:jc w:val="right"/>
        <w:rPr>
          <w:rFonts w:ascii="Times New Roman" w:hAnsi="Times New Roman"/>
          <w:color w:val="000000"/>
        </w:rPr>
      </w:pPr>
      <w:r w:rsidRPr="00B30D0F">
        <w:rPr>
          <w:rFonts w:ascii="Times New Roman" w:hAnsi="Times New Roman"/>
        </w:rPr>
        <w:tab/>
      </w:r>
      <w:r w:rsidRPr="00B30D0F">
        <w:rPr>
          <w:rFonts w:ascii="Times New Roman" w:hAnsi="Times New Roman"/>
          <w:color w:val="000000"/>
        </w:rPr>
        <w:t>Отрадовского сельского поселения на 2013 год</w:t>
      </w:r>
    </w:p>
    <w:p w:rsidR="00B30D0F" w:rsidRPr="00B30D0F" w:rsidRDefault="00B30D0F" w:rsidP="00B30D0F">
      <w:pPr>
        <w:widowControl w:val="0"/>
        <w:tabs>
          <w:tab w:val="center" w:pos="12930"/>
        </w:tabs>
        <w:autoSpaceDE w:val="0"/>
        <w:autoSpaceDN w:val="0"/>
        <w:adjustRightInd w:val="0"/>
        <w:spacing w:after="0" w:line="240" w:lineRule="auto"/>
        <w:jc w:val="right"/>
        <w:rPr>
          <w:rFonts w:ascii="Times New Roman" w:hAnsi="Times New Roman"/>
          <w:color w:val="000000"/>
        </w:rPr>
      </w:pPr>
      <w:r w:rsidRPr="00B30D0F">
        <w:rPr>
          <w:rFonts w:ascii="Times New Roman" w:hAnsi="Times New Roman"/>
        </w:rPr>
        <w:tab/>
      </w:r>
      <w:r w:rsidRPr="00B30D0F">
        <w:rPr>
          <w:rFonts w:ascii="Times New Roman" w:hAnsi="Times New Roman"/>
          <w:color w:val="000000"/>
        </w:rPr>
        <w:t xml:space="preserve">  и на плановый период 2014 и 2015 годов»</w:t>
      </w:r>
    </w:p>
    <w:p w:rsidR="00B30D0F" w:rsidRPr="00B30D0F" w:rsidRDefault="00B30D0F" w:rsidP="00B30D0F">
      <w:pPr>
        <w:widowControl w:val="0"/>
        <w:tabs>
          <w:tab w:val="center" w:pos="7732"/>
        </w:tabs>
        <w:autoSpaceDE w:val="0"/>
        <w:autoSpaceDN w:val="0"/>
        <w:adjustRightInd w:val="0"/>
        <w:spacing w:before="229"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Распределение бюджетных ассигнований</w:t>
      </w:r>
    </w:p>
    <w:p w:rsidR="00B30D0F" w:rsidRPr="00B30D0F" w:rsidRDefault="00B30D0F" w:rsidP="00B30D0F">
      <w:pPr>
        <w:widowControl w:val="0"/>
        <w:tabs>
          <w:tab w:val="center" w:pos="7732"/>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по разделам и подразделам, целевым статьям</w:t>
      </w:r>
    </w:p>
    <w:p w:rsidR="00B30D0F" w:rsidRPr="00B30D0F" w:rsidRDefault="00B30D0F" w:rsidP="00B30D0F">
      <w:pPr>
        <w:widowControl w:val="0"/>
        <w:tabs>
          <w:tab w:val="left" w:pos="13665"/>
        </w:tabs>
        <w:autoSpaceDE w:val="0"/>
        <w:autoSpaceDN w:val="0"/>
        <w:adjustRightInd w:val="0"/>
        <w:spacing w:before="1382"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(тыс. рублей)</w:t>
      </w:r>
    </w:p>
    <w:p w:rsidR="00B30D0F" w:rsidRPr="00B30D0F" w:rsidRDefault="00B30D0F"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2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Наименование</w:t>
      </w:r>
      <w:r w:rsidRPr="00B30D0F">
        <w:rPr>
          <w:rFonts w:ascii="Times New Roman" w:hAnsi="Times New Roman"/>
        </w:rPr>
        <w:tab/>
      </w:r>
      <w:r w:rsidRPr="00B30D0F">
        <w:rPr>
          <w:rFonts w:ascii="Times New Roman" w:hAnsi="Times New Roman"/>
          <w:b/>
          <w:bCs/>
          <w:color w:val="000000"/>
        </w:rPr>
        <w:t>Рз</w:t>
      </w:r>
      <w:r w:rsidRPr="00B30D0F">
        <w:rPr>
          <w:rFonts w:ascii="Times New Roman" w:hAnsi="Times New Roman"/>
        </w:rPr>
        <w:tab/>
      </w:r>
      <w:r w:rsidRPr="00B30D0F">
        <w:rPr>
          <w:rFonts w:ascii="Times New Roman" w:hAnsi="Times New Roman"/>
          <w:b/>
          <w:bCs/>
          <w:color w:val="000000"/>
        </w:rPr>
        <w:t>ПР</w:t>
      </w:r>
      <w:r w:rsidRPr="00B30D0F">
        <w:rPr>
          <w:rFonts w:ascii="Times New Roman" w:hAnsi="Times New Roman"/>
        </w:rPr>
        <w:tab/>
      </w:r>
      <w:r w:rsidRPr="00B30D0F">
        <w:rPr>
          <w:rFonts w:ascii="Times New Roman" w:hAnsi="Times New Roman"/>
          <w:b/>
          <w:bCs/>
          <w:color w:val="000000"/>
        </w:rPr>
        <w:t>ЦСР</w:t>
      </w:r>
      <w:r w:rsidRPr="00B30D0F">
        <w:rPr>
          <w:rFonts w:ascii="Times New Roman" w:hAnsi="Times New Roman"/>
        </w:rPr>
        <w:tab/>
      </w:r>
      <w:r w:rsidRPr="00B30D0F">
        <w:rPr>
          <w:rFonts w:ascii="Times New Roman" w:hAnsi="Times New Roman"/>
          <w:b/>
          <w:bCs/>
          <w:color w:val="000000"/>
        </w:rPr>
        <w:t>ВР</w:t>
      </w:r>
      <w:r w:rsidRPr="00B30D0F">
        <w:rPr>
          <w:rFonts w:ascii="Times New Roman" w:hAnsi="Times New Roman"/>
        </w:rPr>
        <w:tab/>
      </w:r>
      <w:r w:rsidRPr="00B30D0F">
        <w:rPr>
          <w:rFonts w:ascii="Times New Roman" w:hAnsi="Times New Roman"/>
          <w:b/>
          <w:bCs/>
          <w:color w:val="000000"/>
        </w:rPr>
        <w:t>Сумма</w:t>
      </w:r>
    </w:p>
    <w:p w:rsidR="00B30D0F" w:rsidRPr="00B30D0F" w:rsidRDefault="00B30D0F" w:rsidP="00B30D0F">
      <w:pPr>
        <w:widowControl w:val="0"/>
        <w:tabs>
          <w:tab w:val="left" w:pos="90"/>
          <w:tab w:val="center" w:pos="11032"/>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ОБЩЕГОСУДАРСТВЕННЫЕ ВОПРОСЫ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3 579,9</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Функционирование высшего должностного лица субъекта Российской Федерации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718,7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 муниципального образования</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Руководство и управление в сфере установленных функций органов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0020000</w:t>
      </w:r>
      <w:r w:rsidRPr="00B30D0F">
        <w:rPr>
          <w:rFonts w:ascii="Times New Roman" w:hAnsi="Times New Roman"/>
        </w:rPr>
        <w:tab/>
      </w:r>
      <w:r w:rsidRPr="00B30D0F">
        <w:rPr>
          <w:rFonts w:ascii="Times New Roman" w:hAnsi="Times New Roman"/>
          <w:b/>
          <w:bCs/>
          <w:color w:val="000000"/>
        </w:rPr>
        <w:t>718,7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государственной власти субъектов Российской Федерации и органов местного </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Глава муниципального образования</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0020300</w:t>
      </w:r>
      <w:r w:rsidRPr="00B30D0F">
        <w:rPr>
          <w:rFonts w:ascii="Times New Roman" w:hAnsi="Times New Roman"/>
        </w:rPr>
        <w:tab/>
      </w:r>
      <w:r w:rsidRPr="00B30D0F">
        <w:rPr>
          <w:rFonts w:ascii="Times New Roman" w:hAnsi="Times New Roman"/>
          <w:b/>
          <w:bCs/>
          <w:color w:val="000000"/>
        </w:rPr>
        <w:t>718,7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Расходы на выплаты персоналу в целях обеспечения выполнения функций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0020300</w:t>
      </w:r>
      <w:r w:rsidRPr="00B30D0F">
        <w:rPr>
          <w:rFonts w:ascii="Times New Roman" w:hAnsi="Times New Roman"/>
        </w:rPr>
        <w:tab/>
      </w:r>
      <w:r w:rsidRPr="00B30D0F">
        <w:rPr>
          <w:rFonts w:ascii="Times New Roman" w:hAnsi="Times New Roman"/>
          <w:b/>
          <w:bCs/>
          <w:color w:val="000000"/>
        </w:rPr>
        <w:t>100</w:t>
      </w:r>
      <w:r w:rsidRPr="00B30D0F">
        <w:rPr>
          <w:rFonts w:ascii="Times New Roman" w:hAnsi="Times New Roman"/>
        </w:rPr>
        <w:tab/>
      </w:r>
      <w:r w:rsidRPr="00B30D0F">
        <w:rPr>
          <w:rFonts w:ascii="Times New Roman" w:hAnsi="Times New Roman"/>
          <w:b/>
          <w:bCs/>
          <w:color w:val="000000"/>
        </w:rPr>
        <w:t>718,7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государственными (муниципальными) органами, казенными учреждениями,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органами управления государственными внебюджетными фондами</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Расходы на выплаты персоналу государственных (муниципальных) органов</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0020300</w:t>
      </w:r>
      <w:r w:rsidRPr="00B30D0F">
        <w:rPr>
          <w:rFonts w:ascii="Times New Roman" w:hAnsi="Times New Roman"/>
        </w:rPr>
        <w:tab/>
      </w:r>
      <w:r w:rsidRPr="00B30D0F">
        <w:rPr>
          <w:rFonts w:ascii="Times New Roman" w:hAnsi="Times New Roman"/>
          <w:b/>
          <w:bCs/>
          <w:color w:val="000000"/>
        </w:rPr>
        <w:t>120</w:t>
      </w:r>
      <w:r w:rsidRPr="00B30D0F">
        <w:rPr>
          <w:rFonts w:ascii="Times New Roman" w:hAnsi="Times New Roman"/>
        </w:rPr>
        <w:tab/>
      </w:r>
      <w:r w:rsidRPr="00B30D0F">
        <w:rPr>
          <w:rFonts w:ascii="Times New Roman" w:hAnsi="Times New Roman"/>
          <w:b/>
          <w:bCs/>
          <w:color w:val="000000"/>
        </w:rPr>
        <w:t>718,7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Фонд оплаты труда и страховые взносы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0020300</w:t>
      </w:r>
      <w:r w:rsidRPr="00B30D0F">
        <w:rPr>
          <w:rFonts w:ascii="Times New Roman" w:hAnsi="Times New Roman"/>
        </w:rPr>
        <w:tab/>
      </w:r>
      <w:r w:rsidRPr="00B30D0F">
        <w:rPr>
          <w:rFonts w:ascii="Times New Roman" w:hAnsi="Times New Roman"/>
          <w:b/>
          <w:bCs/>
          <w:color w:val="000000"/>
        </w:rPr>
        <w:t>121</w:t>
      </w:r>
      <w:r w:rsidRPr="00B30D0F">
        <w:rPr>
          <w:rFonts w:ascii="Times New Roman" w:hAnsi="Times New Roman"/>
        </w:rPr>
        <w:tab/>
      </w:r>
      <w:r w:rsidRPr="00B30D0F">
        <w:rPr>
          <w:rFonts w:ascii="Times New Roman" w:hAnsi="Times New Roman"/>
          <w:b/>
          <w:bCs/>
          <w:color w:val="000000"/>
        </w:rPr>
        <w:t>688,3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Иные выплаты персоналу, за исключением фонда оплаты труда</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0020300</w:t>
      </w:r>
      <w:r w:rsidRPr="00B30D0F">
        <w:rPr>
          <w:rFonts w:ascii="Times New Roman" w:hAnsi="Times New Roman"/>
        </w:rPr>
        <w:tab/>
      </w:r>
      <w:r w:rsidRPr="00B30D0F">
        <w:rPr>
          <w:rFonts w:ascii="Times New Roman" w:hAnsi="Times New Roman"/>
          <w:b/>
          <w:bCs/>
          <w:color w:val="000000"/>
        </w:rPr>
        <w:t>122</w:t>
      </w:r>
      <w:r w:rsidRPr="00B30D0F">
        <w:rPr>
          <w:rFonts w:ascii="Times New Roman" w:hAnsi="Times New Roman"/>
        </w:rPr>
        <w:tab/>
      </w:r>
      <w:r w:rsidRPr="00B30D0F">
        <w:rPr>
          <w:rFonts w:ascii="Times New Roman" w:hAnsi="Times New Roman"/>
          <w:b/>
          <w:bCs/>
          <w:color w:val="000000"/>
        </w:rPr>
        <w:t>30,4</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Функционирование Правительства Российской Федерации, высших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2 813,0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исполнительных органов государственной власти субъектов Российской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Федерации, местных администраций</w:t>
      </w:r>
    </w:p>
    <w:p w:rsidR="00B30D0F" w:rsidRPr="00B30D0F" w:rsidRDefault="007E619A"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Pr>
          <w:rFonts w:ascii="Times New Roman" w:hAnsi="Times New Roman"/>
        </w:rPr>
        <w:t xml:space="preserve"> </w:t>
      </w:r>
      <w:r w:rsidR="00B30D0F" w:rsidRPr="00B30D0F">
        <w:rPr>
          <w:rFonts w:ascii="Times New Roman" w:hAnsi="Times New Roman"/>
        </w:rPr>
        <w:tab/>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Руководство и управление в сфере установленных функций органов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0020000</w:t>
      </w:r>
      <w:r w:rsidRPr="00B30D0F">
        <w:rPr>
          <w:rFonts w:ascii="Times New Roman" w:hAnsi="Times New Roman"/>
        </w:rPr>
        <w:tab/>
      </w:r>
      <w:r w:rsidRPr="00B30D0F">
        <w:rPr>
          <w:rFonts w:ascii="Times New Roman" w:hAnsi="Times New Roman"/>
          <w:b/>
          <w:bCs/>
          <w:color w:val="000000"/>
        </w:rPr>
        <w:t>2 812,8</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государственной власти субъектов Российской Федерации и органов местного </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Центральный аппарат</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2 812,8</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Расходы на выплаты персоналу в целях обеспечения выполнения функций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100</w:t>
      </w:r>
      <w:r w:rsidRPr="00B30D0F">
        <w:rPr>
          <w:rFonts w:ascii="Times New Roman" w:hAnsi="Times New Roman"/>
        </w:rPr>
        <w:tab/>
      </w:r>
      <w:r w:rsidRPr="00B30D0F">
        <w:rPr>
          <w:rFonts w:ascii="Times New Roman" w:hAnsi="Times New Roman"/>
          <w:b/>
          <w:bCs/>
          <w:color w:val="000000"/>
        </w:rPr>
        <w:t>2 195,7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государственными (муниципальными) органами, казенными учреждениями,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органами управления государственными внебюджетными фондами</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Расходы на выплаты персоналу государственных (муниципальных) органов</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120</w:t>
      </w:r>
      <w:r w:rsidRPr="00B30D0F">
        <w:rPr>
          <w:rFonts w:ascii="Times New Roman" w:hAnsi="Times New Roman"/>
        </w:rPr>
        <w:tab/>
      </w:r>
      <w:r w:rsidRPr="00B30D0F">
        <w:rPr>
          <w:rFonts w:ascii="Times New Roman" w:hAnsi="Times New Roman"/>
          <w:b/>
          <w:bCs/>
          <w:color w:val="000000"/>
        </w:rPr>
        <w:t>2 195,7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lastRenderedPageBreak/>
        <w:tab/>
      </w:r>
      <w:r w:rsidRPr="00B30D0F">
        <w:rPr>
          <w:rFonts w:ascii="Times New Roman" w:hAnsi="Times New Roman"/>
          <w:b/>
          <w:bCs/>
          <w:color w:val="000000"/>
        </w:rPr>
        <w:t>Фонд оплаты труда и страховые взносы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121</w:t>
      </w:r>
      <w:r w:rsidRPr="00B30D0F">
        <w:rPr>
          <w:rFonts w:ascii="Times New Roman" w:hAnsi="Times New Roman"/>
        </w:rPr>
        <w:tab/>
      </w:r>
      <w:r w:rsidRPr="00B30D0F">
        <w:rPr>
          <w:rFonts w:ascii="Times New Roman" w:hAnsi="Times New Roman"/>
          <w:b/>
          <w:bCs/>
          <w:color w:val="000000"/>
        </w:rPr>
        <w:t>2 104,5</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Иные выплаты персоналу, за исключением фонда оплаты труда</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122</w:t>
      </w:r>
      <w:r w:rsidRPr="00B30D0F">
        <w:rPr>
          <w:rFonts w:ascii="Times New Roman" w:hAnsi="Times New Roman"/>
        </w:rPr>
        <w:tab/>
      </w:r>
      <w:r w:rsidRPr="00B30D0F">
        <w:rPr>
          <w:rFonts w:ascii="Times New Roman" w:hAnsi="Times New Roman"/>
          <w:b/>
          <w:bCs/>
          <w:color w:val="000000"/>
        </w:rPr>
        <w:t>91,2</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Закупка товаров, работ и услуг для государственных (муниципальных) нужд</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200</w:t>
      </w:r>
      <w:r w:rsidRPr="00B30D0F">
        <w:rPr>
          <w:rFonts w:ascii="Times New Roman" w:hAnsi="Times New Roman"/>
        </w:rPr>
        <w:tab/>
      </w:r>
      <w:r w:rsidRPr="00B30D0F">
        <w:rPr>
          <w:rFonts w:ascii="Times New Roman" w:hAnsi="Times New Roman"/>
          <w:b/>
          <w:bCs/>
          <w:color w:val="000000"/>
        </w:rPr>
        <w:t>599,3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Иные закупки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240</w:t>
      </w:r>
      <w:r w:rsidRPr="00B30D0F">
        <w:rPr>
          <w:rFonts w:ascii="Times New Roman" w:hAnsi="Times New Roman"/>
        </w:rPr>
        <w:tab/>
      </w:r>
      <w:r w:rsidRPr="00B30D0F">
        <w:rPr>
          <w:rFonts w:ascii="Times New Roman" w:hAnsi="Times New Roman"/>
          <w:b/>
          <w:bCs/>
          <w:color w:val="000000"/>
        </w:rPr>
        <w:t>599,3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Закупка товаров, работ, услуг в сфере информационно-коммуникационных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242</w:t>
      </w:r>
      <w:r w:rsidRPr="00B30D0F">
        <w:rPr>
          <w:rFonts w:ascii="Times New Roman" w:hAnsi="Times New Roman"/>
        </w:rPr>
        <w:tab/>
      </w:r>
      <w:r w:rsidRPr="00B30D0F">
        <w:rPr>
          <w:rFonts w:ascii="Times New Roman" w:hAnsi="Times New Roman"/>
          <w:b/>
          <w:bCs/>
          <w:color w:val="000000"/>
        </w:rPr>
        <w:t>178,5</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420,8</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Иные межбюджетные трансферты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540</w:t>
      </w:r>
      <w:r w:rsidRPr="00B30D0F">
        <w:rPr>
          <w:rFonts w:ascii="Times New Roman" w:hAnsi="Times New Roman"/>
        </w:rPr>
        <w:tab/>
      </w:r>
      <w:r w:rsidRPr="00B30D0F">
        <w:rPr>
          <w:rFonts w:ascii="Times New Roman" w:hAnsi="Times New Roman"/>
          <w:b/>
          <w:bCs/>
          <w:color w:val="000000"/>
        </w:rPr>
        <w:t>13,7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Уплата прочих налогов, сборов и иных платежей</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0020400</w:t>
      </w:r>
      <w:r w:rsidRPr="00B30D0F">
        <w:rPr>
          <w:rFonts w:ascii="Times New Roman" w:hAnsi="Times New Roman"/>
        </w:rPr>
        <w:tab/>
      </w:r>
      <w:r w:rsidRPr="00B30D0F">
        <w:rPr>
          <w:rFonts w:ascii="Times New Roman" w:hAnsi="Times New Roman"/>
          <w:b/>
          <w:bCs/>
          <w:color w:val="000000"/>
        </w:rPr>
        <w:t>852</w:t>
      </w:r>
      <w:r w:rsidRPr="00B30D0F">
        <w:rPr>
          <w:rFonts w:ascii="Times New Roman" w:hAnsi="Times New Roman"/>
        </w:rPr>
        <w:tab/>
      </w:r>
      <w:r w:rsidRPr="00B30D0F">
        <w:rPr>
          <w:rFonts w:ascii="Times New Roman" w:hAnsi="Times New Roman"/>
          <w:b/>
          <w:bCs/>
          <w:color w:val="000000"/>
        </w:rPr>
        <w:t>4,1</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Межбюджетные трансферты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5210000</w:t>
      </w:r>
      <w:r w:rsidRPr="00B30D0F">
        <w:rPr>
          <w:rFonts w:ascii="Times New Roman" w:hAnsi="Times New Roman"/>
        </w:rPr>
        <w:tab/>
      </w:r>
      <w:r w:rsidRPr="00B30D0F">
        <w:rPr>
          <w:rFonts w:ascii="Times New Roman" w:hAnsi="Times New Roman"/>
          <w:b/>
          <w:bCs/>
          <w:color w:val="000000"/>
        </w:rPr>
        <w:t>0,2</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Субвенции бюджетам муниципальных образований для финансового обеспечения</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5210200</w:t>
      </w:r>
      <w:r w:rsidRPr="00B30D0F">
        <w:rPr>
          <w:rFonts w:ascii="Times New Roman" w:hAnsi="Times New Roman"/>
        </w:rPr>
        <w:tab/>
      </w:r>
      <w:r w:rsidRPr="00B30D0F">
        <w:rPr>
          <w:rFonts w:ascii="Times New Roman" w:hAnsi="Times New Roman"/>
          <w:b/>
          <w:bCs/>
          <w:color w:val="000000"/>
        </w:rPr>
        <w:t>0,2</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расходных обязательств, возникающих при выполнении государственных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полномочий Российской Федерации, субъектов Российской Федерации,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переданных для осуществления органам местного самоуправления в </w:t>
      </w:r>
    </w:p>
    <w:p w:rsidR="00B30D0F" w:rsidRPr="00B30D0F" w:rsidRDefault="00B30D0F"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sidRPr="00B30D0F">
        <w:rPr>
          <w:rFonts w:ascii="Times New Roman" w:hAnsi="Times New Roman"/>
        </w:rPr>
        <w:tab/>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Распределение субвенции бюджетам муниципальных районов,городских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5210215</w:t>
      </w:r>
      <w:r w:rsidRPr="00B30D0F">
        <w:rPr>
          <w:rFonts w:ascii="Times New Roman" w:hAnsi="Times New Roman"/>
        </w:rPr>
        <w:tab/>
      </w:r>
      <w:r w:rsidRPr="00B30D0F">
        <w:rPr>
          <w:rFonts w:ascii="Times New Roman" w:hAnsi="Times New Roman"/>
          <w:b/>
          <w:bCs/>
          <w:color w:val="000000"/>
        </w:rPr>
        <w:t>0,2</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округов,городских и сельских поселений на 2013 год на осуществление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полномочий по определению перечня должностных лиц, уполномоченных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составлять протоколы об административных правонарушениях,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предусмотренных статьями 2.2, 2.4, 2.7, 3.2, 4.1,4.4, 5.1,5.2, 6.2,6.3,6.4, 7.1, 7.2, 7.3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(в части нарушения установленных нормативными правовыми актами органов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местного самоуправления правил организации пассажирских перевозок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автомобильным транспортом), 8.1-8.3, частью 2 статьи 9.1, статьей 9.3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Областного закона от 25 октября 2002 года № 273-ЗС «Об административных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правонарушениях»</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5210215</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0,2</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Другие общегосударственные вопросы</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48,2</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Реализация государственной политики в области приватизации и управления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0900000</w:t>
      </w:r>
      <w:r w:rsidRPr="00B30D0F">
        <w:rPr>
          <w:rFonts w:ascii="Times New Roman" w:hAnsi="Times New Roman"/>
        </w:rPr>
        <w:tab/>
      </w:r>
      <w:r w:rsidRPr="00B30D0F">
        <w:rPr>
          <w:rFonts w:ascii="Times New Roman" w:hAnsi="Times New Roman"/>
          <w:b/>
          <w:bCs/>
          <w:color w:val="000000"/>
        </w:rPr>
        <w:t>26,7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государственной и муниципальной собственностью</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Оценка недвижимости, признание прав и регулирование отношений по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0900200</w:t>
      </w:r>
      <w:r w:rsidRPr="00B30D0F">
        <w:rPr>
          <w:rFonts w:ascii="Times New Roman" w:hAnsi="Times New Roman"/>
        </w:rPr>
        <w:tab/>
      </w:r>
      <w:r w:rsidRPr="00B30D0F">
        <w:rPr>
          <w:rFonts w:ascii="Times New Roman" w:hAnsi="Times New Roman"/>
          <w:b/>
          <w:bCs/>
          <w:color w:val="000000"/>
        </w:rPr>
        <w:t>26,7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государственной собственности</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0900200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26,7</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Реализация государственных функций, связанных с общегосударственным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0920000</w:t>
      </w:r>
      <w:r w:rsidRPr="00B30D0F">
        <w:rPr>
          <w:rFonts w:ascii="Times New Roman" w:hAnsi="Times New Roman"/>
        </w:rPr>
        <w:tab/>
      </w:r>
      <w:r w:rsidRPr="00B30D0F">
        <w:rPr>
          <w:rFonts w:ascii="Times New Roman" w:hAnsi="Times New Roman"/>
          <w:b/>
          <w:bCs/>
          <w:color w:val="000000"/>
        </w:rPr>
        <w:t>14,3</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управлением</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Выполнение других обязательств государства</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0920300</w:t>
      </w:r>
      <w:r w:rsidRPr="00B30D0F">
        <w:rPr>
          <w:rFonts w:ascii="Times New Roman" w:hAnsi="Times New Roman"/>
        </w:rPr>
        <w:tab/>
      </w:r>
      <w:r w:rsidRPr="00B30D0F">
        <w:rPr>
          <w:rFonts w:ascii="Times New Roman" w:hAnsi="Times New Roman"/>
          <w:b/>
          <w:bCs/>
          <w:color w:val="000000"/>
        </w:rPr>
        <w:t>14,3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Иные бюджетные ассигнования</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0920300</w:t>
      </w:r>
      <w:r w:rsidRPr="00B30D0F">
        <w:rPr>
          <w:rFonts w:ascii="Times New Roman" w:hAnsi="Times New Roman"/>
        </w:rPr>
        <w:tab/>
      </w:r>
      <w:r w:rsidRPr="00B30D0F">
        <w:rPr>
          <w:rFonts w:ascii="Times New Roman" w:hAnsi="Times New Roman"/>
          <w:b/>
          <w:bCs/>
          <w:color w:val="000000"/>
        </w:rPr>
        <w:t>800</w:t>
      </w:r>
      <w:r w:rsidRPr="00B30D0F">
        <w:rPr>
          <w:rFonts w:ascii="Times New Roman" w:hAnsi="Times New Roman"/>
        </w:rPr>
        <w:tab/>
      </w:r>
      <w:r w:rsidRPr="00B30D0F">
        <w:rPr>
          <w:rFonts w:ascii="Times New Roman" w:hAnsi="Times New Roman"/>
          <w:b/>
          <w:bCs/>
          <w:color w:val="000000"/>
        </w:rPr>
        <w:t>14,3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Уплата налогов, сборов и иных платежей</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0920300</w:t>
      </w:r>
      <w:r w:rsidRPr="00B30D0F">
        <w:rPr>
          <w:rFonts w:ascii="Times New Roman" w:hAnsi="Times New Roman"/>
        </w:rPr>
        <w:tab/>
      </w:r>
      <w:r w:rsidRPr="00B30D0F">
        <w:rPr>
          <w:rFonts w:ascii="Times New Roman" w:hAnsi="Times New Roman"/>
          <w:b/>
          <w:bCs/>
          <w:color w:val="000000"/>
        </w:rPr>
        <w:t>850</w:t>
      </w:r>
      <w:r w:rsidRPr="00B30D0F">
        <w:rPr>
          <w:rFonts w:ascii="Times New Roman" w:hAnsi="Times New Roman"/>
        </w:rPr>
        <w:tab/>
      </w:r>
      <w:r w:rsidRPr="00B30D0F">
        <w:rPr>
          <w:rFonts w:ascii="Times New Roman" w:hAnsi="Times New Roman"/>
          <w:b/>
          <w:bCs/>
          <w:color w:val="000000"/>
        </w:rPr>
        <w:t>14,3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Уплата налога на имущество организаций и земельного налога</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0920300</w:t>
      </w:r>
      <w:r w:rsidRPr="00B30D0F">
        <w:rPr>
          <w:rFonts w:ascii="Times New Roman" w:hAnsi="Times New Roman"/>
        </w:rPr>
        <w:tab/>
      </w:r>
      <w:r w:rsidRPr="00B30D0F">
        <w:rPr>
          <w:rFonts w:ascii="Times New Roman" w:hAnsi="Times New Roman"/>
          <w:b/>
          <w:bCs/>
          <w:color w:val="000000"/>
        </w:rPr>
        <w:t>851</w:t>
      </w:r>
      <w:r w:rsidRPr="00B30D0F">
        <w:rPr>
          <w:rFonts w:ascii="Times New Roman" w:hAnsi="Times New Roman"/>
        </w:rPr>
        <w:tab/>
      </w:r>
      <w:r w:rsidRPr="00B30D0F">
        <w:rPr>
          <w:rFonts w:ascii="Times New Roman" w:hAnsi="Times New Roman"/>
          <w:b/>
          <w:bCs/>
          <w:color w:val="000000"/>
        </w:rPr>
        <w:t>7,3</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Уплата прочих налогов, сборов и иных платежей</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0920300</w:t>
      </w:r>
      <w:r w:rsidRPr="00B30D0F">
        <w:rPr>
          <w:rFonts w:ascii="Times New Roman" w:hAnsi="Times New Roman"/>
        </w:rPr>
        <w:tab/>
      </w:r>
      <w:r w:rsidRPr="00B30D0F">
        <w:rPr>
          <w:rFonts w:ascii="Times New Roman" w:hAnsi="Times New Roman"/>
          <w:b/>
          <w:bCs/>
          <w:color w:val="000000"/>
        </w:rPr>
        <w:t>852</w:t>
      </w:r>
      <w:r w:rsidRPr="00B30D0F">
        <w:rPr>
          <w:rFonts w:ascii="Times New Roman" w:hAnsi="Times New Roman"/>
        </w:rPr>
        <w:tab/>
      </w:r>
      <w:r w:rsidRPr="00B30D0F">
        <w:rPr>
          <w:rFonts w:ascii="Times New Roman" w:hAnsi="Times New Roman"/>
          <w:b/>
          <w:bCs/>
          <w:color w:val="000000"/>
        </w:rPr>
        <w:t>7,0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7,2</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Муниципальная долгосрочная целевая программа "Развитие муниципальной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7952753</w:t>
      </w:r>
      <w:r w:rsidRPr="00B30D0F">
        <w:rPr>
          <w:rFonts w:ascii="Times New Roman" w:hAnsi="Times New Roman"/>
        </w:rPr>
        <w:tab/>
      </w:r>
      <w:r w:rsidRPr="00B30D0F">
        <w:rPr>
          <w:rFonts w:ascii="Times New Roman" w:hAnsi="Times New Roman"/>
          <w:b/>
          <w:bCs/>
          <w:color w:val="000000"/>
        </w:rPr>
        <w:t>7,2</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lastRenderedPageBreak/>
        <w:tab/>
      </w:r>
      <w:r w:rsidRPr="00B30D0F">
        <w:rPr>
          <w:rFonts w:ascii="Times New Roman" w:hAnsi="Times New Roman"/>
          <w:b/>
          <w:bCs/>
          <w:color w:val="000000"/>
        </w:rPr>
        <w:t>службы в Отрадовском сельском поселении 2012-2014годы"</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13</w:t>
      </w:r>
      <w:r w:rsidRPr="00B30D0F">
        <w:rPr>
          <w:rFonts w:ascii="Times New Roman" w:hAnsi="Times New Roman"/>
        </w:rPr>
        <w:tab/>
      </w:r>
      <w:r w:rsidRPr="00B30D0F">
        <w:rPr>
          <w:rFonts w:ascii="Times New Roman" w:hAnsi="Times New Roman"/>
          <w:b/>
          <w:bCs/>
          <w:color w:val="000000"/>
        </w:rPr>
        <w:t>7952753</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7,2</w:t>
      </w:r>
    </w:p>
    <w:p w:rsidR="00B30D0F" w:rsidRPr="00B30D0F" w:rsidRDefault="00B30D0F"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sidRPr="00B30D0F">
        <w:rPr>
          <w:rFonts w:ascii="Times New Roman" w:hAnsi="Times New Roman"/>
        </w:rPr>
        <w:tab/>
      </w:r>
    </w:p>
    <w:p w:rsidR="00B30D0F" w:rsidRPr="00B30D0F" w:rsidRDefault="00B30D0F" w:rsidP="00B30D0F">
      <w:pPr>
        <w:widowControl w:val="0"/>
        <w:tabs>
          <w:tab w:val="left" w:pos="90"/>
          <w:tab w:val="center" w:pos="11032"/>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НАЦИОНАЛЬНАЯ ОБОРОНА</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149,3</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Мобилизационная и вневойсковая подготовка</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149,3</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Руководство и управление в сфере установленных функций</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0010000</w:t>
      </w:r>
      <w:r w:rsidRPr="00B30D0F">
        <w:rPr>
          <w:rFonts w:ascii="Times New Roman" w:hAnsi="Times New Roman"/>
        </w:rPr>
        <w:tab/>
      </w:r>
      <w:r w:rsidRPr="00B30D0F">
        <w:rPr>
          <w:rFonts w:ascii="Times New Roman" w:hAnsi="Times New Roman"/>
          <w:b/>
          <w:bCs/>
          <w:color w:val="000000"/>
        </w:rPr>
        <w:t>149,3</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Осуществление первичного воинского учета на территориях, где отсутствуют </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0013600</w:t>
      </w:r>
      <w:r w:rsidRPr="00B30D0F">
        <w:rPr>
          <w:rFonts w:ascii="Times New Roman" w:hAnsi="Times New Roman"/>
        </w:rPr>
        <w:tab/>
      </w:r>
      <w:r w:rsidRPr="00B30D0F">
        <w:rPr>
          <w:rFonts w:ascii="Times New Roman" w:hAnsi="Times New Roman"/>
          <w:b/>
          <w:bCs/>
          <w:color w:val="000000"/>
        </w:rPr>
        <w:t>149,3</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военные комиссариаты</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Фонд оплаты труда и страховые взносы</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0013600</w:t>
      </w:r>
      <w:r w:rsidRPr="00B30D0F">
        <w:rPr>
          <w:rFonts w:ascii="Times New Roman" w:hAnsi="Times New Roman"/>
        </w:rPr>
        <w:tab/>
      </w:r>
      <w:r w:rsidRPr="00B30D0F">
        <w:rPr>
          <w:rFonts w:ascii="Times New Roman" w:hAnsi="Times New Roman"/>
          <w:b/>
          <w:bCs/>
          <w:color w:val="000000"/>
        </w:rPr>
        <w:t>121</w:t>
      </w:r>
      <w:r w:rsidRPr="00B30D0F">
        <w:rPr>
          <w:rFonts w:ascii="Times New Roman" w:hAnsi="Times New Roman"/>
        </w:rPr>
        <w:tab/>
      </w:r>
      <w:r w:rsidRPr="00B30D0F">
        <w:rPr>
          <w:rFonts w:ascii="Times New Roman" w:hAnsi="Times New Roman"/>
          <w:b/>
          <w:bCs/>
          <w:color w:val="000000"/>
        </w:rPr>
        <w:t>149,3</w:t>
      </w:r>
    </w:p>
    <w:p w:rsidR="00B30D0F" w:rsidRPr="00B30D0F" w:rsidRDefault="00B30D0F" w:rsidP="00B30D0F">
      <w:pPr>
        <w:widowControl w:val="0"/>
        <w:tabs>
          <w:tab w:val="left" w:pos="90"/>
          <w:tab w:val="center" w:pos="1103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НАЦИОНАЛЬНАЯ БЕЗОПАСНОСТЬ И ПРАВООХРАНИТЕЛЬНАЯ </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126,0</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Защита населения и территории от чрезвычайных ситуаций природного и </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126,0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техногенного характера, гражданская оборона</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Поисковые и аварийно-спасательные учреждения</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3020000</w:t>
      </w:r>
      <w:r w:rsidRPr="00B30D0F">
        <w:rPr>
          <w:rFonts w:ascii="Times New Roman" w:hAnsi="Times New Roman"/>
        </w:rPr>
        <w:tab/>
      </w:r>
      <w:r w:rsidRPr="00B30D0F">
        <w:rPr>
          <w:rFonts w:ascii="Times New Roman" w:hAnsi="Times New Roman"/>
          <w:b/>
          <w:bCs/>
          <w:color w:val="000000"/>
        </w:rPr>
        <w:t>88,0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Обеспечение деятельности подведомственных учреждений</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3029900</w:t>
      </w:r>
      <w:r w:rsidRPr="00B30D0F">
        <w:rPr>
          <w:rFonts w:ascii="Times New Roman" w:hAnsi="Times New Roman"/>
        </w:rPr>
        <w:tab/>
      </w:r>
      <w:r w:rsidRPr="00B30D0F">
        <w:rPr>
          <w:rFonts w:ascii="Times New Roman" w:hAnsi="Times New Roman"/>
          <w:b/>
          <w:bCs/>
          <w:color w:val="000000"/>
        </w:rPr>
        <w:t>88,0</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Иные межбюджетные трансферты</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3029900</w:t>
      </w:r>
      <w:r w:rsidRPr="00B30D0F">
        <w:rPr>
          <w:rFonts w:ascii="Times New Roman" w:hAnsi="Times New Roman"/>
        </w:rPr>
        <w:tab/>
      </w:r>
      <w:r w:rsidRPr="00B30D0F">
        <w:rPr>
          <w:rFonts w:ascii="Times New Roman" w:hAnsi="Times New Roman"/>
          <w:b/>
          <w:bCs/>
          <w:color w:val="000000"/>
        </w:rPr>
        <w:t>540</w:t>
      </w:r>
      <w:r w:rsidRPr="00B30D0F">
        <w:rPr>
          <w:rFonts w:ascii="Times New Roman" w:hAnsi="Times New Roman"/>
        </w:rPr>
        <w:tab/>
      </w:r>
      <w:r w:rsidRPr="00B30D0F">
        <w:rPr>
          <w:rFonts w:ascii="Times New Roman" w:hAnsi="Times New Roman"/>
          <w:b/>
          <w:bCs/>
          <w:color w:val="000000"/>
        </w:rPr>
        <w:t>88,0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38,0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Районная долгосрочная целевая программа "Пожарная безопасность и защита </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7950300</w:t>
      </w:r>
      <w:r w:rsidRPr="00B30D0F">
        <w:rPr>
          <w:rFonts w:ascii="Times New Roman" w:hAnsi="Times New Roman"/>
        </w:rPr>
        <w:tab/>
      </w:r>
      <w:r w:rsidRPr="00B30D0F">
        <w:rPr>
          <w:rFonts w:ascii="Times New Roman" w:hAnsi="Times New Roman"/>
          <w:b/>
          <w:bCs/>
          <w:color w:val="000000"/>
        </w:rPr>
        <w:t>38,0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населения и территории от чрезвычайных ситуаций 2012-2014годы"</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7950300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38,0</w:t>
      </w:r>
    </w:p>
    <w:p w:rsidR="00B30D0F" w:rsidRPr="00B30D0F" w:rsidRDefault="00B30D0F" w:rsidP="00B30D0F">
      <w:pPr>
        <w:widowControl w:val="0"/>
        <w:tabs>
          <w:tab w:val="left" w:pos="90"/>
          <w:tab w:val="center" w:pos="1103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НАЦИОНАЛЬНАЯ ЭКОНОМИКА</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5 695,8</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Водное хозяйство</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06</w:t>
      </w:r>
      <w:r w:rsidRPr="00B30D0F">
        <w:rPr>
          <w:rFonts w:ascii="Times New Roman" w:hAnsi="Times New Roman"/>
        </w:rPr>
        <w:tab/>
      </w:r>
      <w:r w:rsidRPr="00B30D0F">
        <w:rPr>
          <w:rFonts w:ascii="Times New Roman" w:hAnsi="Times New Roman"/>
          <w:b/>
          <w:bCs/>
          <w:color w:val="000000"/>
        </w:rPr>
        <w:t>188,6</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Региональные целевые программы</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06</w:t>
      </w:r>
      <w:r w:rsidRPr="00B30D0F">
        <w:rPr>
          <w:rFonts w:ascii="Times New Roman" w:hAnsi="Times New Roman"/>
        </w:rPr>
        <w:tab/>
      </w:r>
      <w:r w:rsidRPr="00B30D0F">
        <w:rPr>
          <w:rFonts w:ascii="Times New Roman" w:hAnsi="Times New Roman"/>
          <w:b/>
          <w:bCs/>
          <w:color w:val="000000"/>
        </w:rPr>
        <w:t>5220000</w:t>
      </w:r>
      <w:r w:rsidRPr="00B30D0F">
        <w:rPr>
          <w:rFonts w:ascii="Times New Roman" w:hAnsi="Times New Roman"/>
        </w:rPr>
        <w:tab/>
      </w:r>
      <w:r w:rsidRPr="00B30D0F">
        <w:rPr>
          <w:rFonts w:ascii="Times New Roman" w:hAnsi="Times New Roman"/>
          <w:b/>
          <w:bCs/>
          <w:color w:val="000000"/>
        </w:rPr>
        <w:t>188,6</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Областная долгосрочная целевая программа «Развитие водохозяйственного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06</w:t>
      </w:r>
      <w:r w:rsidRPr="00B30D0F">
        <w:rPr>
          <w:rFonts w:ascii="Times New Roman" w:hAnsi="Times New Roman"/>
        </w:rPr>
        <w:tab/>
      </w:r>
      <w:r w:rsidRPr="00B30D0F">
        <w:rPr>
          <w:rFonts w:ascii="Times New Roman" w:hAnsi="Times New Roman"/>
          <w:b/>
          <w:bCs/>
          <w:color w:val="000000"/>
        </w:rPr>
        <w:t>5226100</w:t>
      </w:r>
      <w:r w:rsidRPr="00B30D0F">
        <w:rPr>
          <w:rFonts w:ascii="Times New Roman" w:hAnsi="Times New Roman"/>
        </w:rPr>
        <w:tab/>
      </w:r>
      <w:r w:rsidRPr="00B30D0F">
        <w:rPr>
          <w:rFonts w:ascii="Times New Roman" w:hAnsi="Times New Roman"/>
          <w:b/>
          <w:bCs/>
          <w:color w:val="000000"/>
        </w:rPr>
        <w:t>188,6</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комплекса Ростовской области в 2013-2020 годах»</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06</w:t>
      </w:r>
      <w:r w:rsidRPr="00B30D0F">
        <w:rPr>
          <w:rFonts w:ascii="Times New Roman" w:hAnsi="Times New Roman"/>
        </w:rPr>
        <w:tab/>
      </w:r>
      <w:r w:rsidRPr="00B30D0F">
        <w:rPr>
          <w:rFonts w:ascii="Times New Roman" w:hAnsi="Times New Roman"/>
          <w:b/>
          <w:bCs/>
          <w:color w:val="000000"/>
        </w:rPr>
        <w:t>5226100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188,6</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Дорожное хозяйство (дорожные фонды)</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5 507,2</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Региональные целевые программы</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5220000</w:t>
      </w:r>
      <w:r w:rsidRPr="00B30D0F">
        <w:rPr>
          <w:rFonts w:ascii="Times New Roman" w:hAnsi="Times New Roman"/>
        </w:rPr>
        <w:tab/>
      </w:r>
      <w:r w:rsidRPr="00B30D0F">
        <w:rPr>
          <w:rFonts w:ascii="Times New Roman" w:hAnsi="Times New Roman"/>
          <w:b/>
          <w:bCs/>
          <w:color w:val="000000"/>
        </w:rPr>
        <w:t>5 300,8</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Областная долгосрочная целевая программа «Развитие сети автомобильных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5222700</w:t>
      </w:r>
      <w:r w:rsidRPr="00B30D0F">
        <w:rPr>
          <w:rFonts w:ascii="Times New Roman" w:hAnsi="Times New Roman"/>
        </w:rPr>
        <w:tab/>
      </w:r>
      <w:r w:rsidRPr="00B30D0F">
        <w:rPr>
          <w:rFonts w:ascii="Times New Roman" w:hAnsi="Times New Roman"/>
          <w:b/>
          <w:bCs/>
          <w:color w:val="000000"/>
        </w:rPr>
        <w:t>5 300,8</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дорог общего пользования в Ростовской области на 2010-2014 годы»</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5222700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209,2</w:t>
      </w:r>
    </w:p>
    <w:p w:rsidR="00B30D0F" w:rsidRPr="00B30D0F" w:rsidRDefault="00B30D0F" w:rsidP="00B30D0F">
      <w:pPr>
        <w:widowControl w:val="0"/>
        <w:tabs>
          <w:tab w:val="right" w:pos="15555"/>
        </w:tabs>
        <w:autoSpaceDE w:val="0"/>
        <w:autoSpaceDN w:val="0"/>
        <w:adjustRightInd w:val="0"/>
        <w:spacing w:before="84" w:after="0" w:line="240" w:lineRule="auto"/>
        <w:rPr>
          <w:rFonts w:ascii="Times New Roman" w:hAnsi="Times New Roman"/>
          <w:color w:val="000000"/>
        </w:rPr>
      </w:pPr>
      <w:r w:rsidRPr="00B30D0F">
        <w:rPr>
          <w:rFonts w:ascii="Times New Roman" w:hAnsi="Times New Roman"/>
        </w:rPr>
        <w:tab/>
      </w:r>
      <w:r w:rsidRPr="00B30D0F">
        <w:rPr>
          <w:rFonts w:ascii="Times New Roman" w:hAnsi="Times New Roman"/>
          <w:color w:val="000000"/>
        </w:rPr>
        <w:t>4</w:t>
      </w:r>
    </w:p>
    <w:p w:rsidR="00B30D0F" w:rsidRPr="00B30D0F" w:rsidRDefault="00B30D0F"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sidRPr="00B30D0F">
        <w:rPr>
          <w:rFonts w:ascii="Times New Roman" w:hAnsi="Times New Roman"/>
        </w:rPr>
        <w:br w:type="page"/>
      </w:r>
      <w:r w:rsidRPr="00B30D0F">
        <w:rPr>
          <w:rFonts w:ascii="Times New Roman" w:hAnsi="Times New Roman"/>
        </w:rPr>
        <w:lastRenderedPageBreak/>
        <w:tab/>
      </w:r>
      <w:r w:rsidRPr="00B30D0F">
        <w:rPr>
          <w:rFonts w:ascii="Times New Roman" w:hAnsi="Times New Roman"/>
          <w:b/>
          <w:bCs/>
          <w:color w:val="000000"/>
        </w:rPr>
        <w:t>Наименование</w:t>
      </w:r>
      <w:r w:rsidRPr="00B30D0F">
        <w:rPr>
          <w:rFonts w:ascii="Times New Roman" w:hAnsi="Times New Roman"/>
        </w:rPr>
        <w:tab/>
      </w:r>
      <w:r w:rsidRPr="00B30D0F">
        <w:rPr>
          <w:rFonts w:ascii="Times New Roman" w:hAnsi="Times New Roman"/>
          <w:b/>
          <w:bCs/>
          <w:color w:val="000000"/>
        </w:rPr>
        <w:t>Рз</w:t>
      </w:r>
      <w:r w:rsidRPr="00B30D0F">
        <w:rPr>
          <w:rFonts w:ascii="Times New Roman" w:hAnsi="Times New Roman"/>
        </w:rPr>
        <w:tab/>
      </w:r>
      <w:r w:rsidRPr="00B30D0F">
        <w:rPr>
          <w:rFonts w:ascii="Times New Roman" w:hAnsi="Times New Roman"/>
          <w:b/>
          <w:bCs/>
          <w:color w:val="000000"/>
        </w:rPr>
        <w:t>ПР</w:t>
      </w:r>
      <w:r w:rsidRPr="00B30D0F">
        <w:rPr>
          <w:rFonts w:ascii="Times New Roman" w:hAnsi="Times New Roman"/>
        </w:rPr>
        <w:tab/>
      </w:r>
      <w:r w:rsidRPr="00B30D0F">
        <w:rPr>
          <w:rFonts w:ascii="Times New Roman" w:hAnsi="Times New Roman"/>
          <w:b/>
          <w:bCs/>
          <w:color w:val="000000"/>
        </w:rPr>
        <w:t>ЦСР</w:t>
      </w:r>
      <w:r w:rsidRPr="00B30D0F">
        <w:rPr>
          <w:rFonts w:ascii="Times New Roman" w:hAnsi="Times New Roman"/>
        </w:rPr>
        <w:tab/>
      </w:r>
      <w:r w:rsidRPr="00B30D0F">
        <w:rPr>
          <w:rFonts w:ascii="Times New Roman" w:hAnsi="Times New Roman"/>
          <w:b/>
          <w:bCs/>
          <w:color w:val="000000"/>
        </w:rPr>
        <w:t>ВР</w:t>
      </w:r>
      <w:r w:rsidRPr="00B30D0F">
        <w:rPr>
          <w:rFonts w:ascii="Times New Roman" w:hAnsi="Times New Roman"/>
        </w:rPr>
        <w:tab/>
      </w:r>
      <w:r w:rsidRPr="00B30D0F">
        <w:rPr>
          <w:rFonts w:ascii="Times New Roman" w:hAnsi="Times New Roman"/>
          <w:b/>
          <w:bCs/>
          <w:color w:val="000000"/>
        </w:rPr>
        <w:t>Сумма</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Бюджетные инвестиции в объекты государственной (муниципальной)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5222700</w:t>
      </w:r>
      <w:r w:rsidRPr="00B30D0F">
        <w:rPr>
          <w:rFonts w:ascii="Times New Roman" w:hAnsi="Times New Roman"/>
        </w:rPr>
        <w:tab/>
      </w:r>
      <w:r w:rsidRPr="00B30D0F">
        <w:rPr>
          <w:rFonts w:ascii="Times New Roman" w:hAnsi="Times New Roman"/>
          <w:b/>
          <w:bCs/>
          <w:color w:val="000000"/>
        </w:rPr>
        <w:t>411</w:t>
      </w:r>
      <w:r w:rsidRPr="00B30D0F">
        <w:rPr>
          <w:rFonts w:ascii="Times New Roman" w:hAnsi="Times New Roman"/>
        </w:rPr>
        <w:tab/>
      </w:r>
      <w:r w:rsidRPr="00B30D0F">
        <w:rPr>
          <w:rFonts w:ascii="Times New Roman" w:hAnsi="Times New Roman"/>
          <w:b/>
          <w:bCs/>
          <w:color w:val="000000"/>
        </w:rPr>
        <w:t>5 091,6</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собственности казенным учреждениям вне рамок государственного оборонного </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206,4</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Муниципальная долгосрочная целевая программа "Развитие сети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7951453</w:t>
      </w:r>
      <w:r w:rsidRPr="00B30D0F">
        <w:rPr>
          <w:rFonts w:ascii="Times New Roman" w:hAnsi="Times New Roman"/>
        </w:rPr>
        <w:tab/>
      </w:r>
      <w:r w:rsidRPr="00B30D0F">
        <w:rPr>
          <w:rFonts w:ascii="Times New Roman" w:hAnsi="Times New Roman"/>
          <w:b/>
          <w:bCs/>
          <w:color w:val="000000"/>
        </w:rPr>
        <w:t>206,4</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внутрипоселковых дорог в Отрадовском сельском поселении на 2012-2014 год"</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04</w:t>
      </w:r>
      <w:r w:rsidRPr="00B30D0F">
        <w:rPr>
          <w:rFonts w:ascii="Times New Roman" w:hAnsi="Times New Roman"/>
        </w:rPr>
        <w:tab/>
      </w:r>
      <w:r w:rsidRPr="00B30D0F">
        <w:rPr>
          <w:rFonts w:ascii="Times New Roman" w:hAnsi="Times New Roman"/>
          <w:b/>
          <w:bCs/>
          <w:color w:val="000000"/>
        </w:rPr>
        <w:t>09</w:t>
      </w:r>
      <w:r w:rsidRPr="00B30D0F">
        <w:rPr>
          <w:rFonts w:ascii="Times New Roman" w:hAnsi="Times New Roman"/>
        </w:rPr>
        <w:tab/>
      </w:r>
      <w:r w:rsidRPr="00B30D0F">
        <w:rPr>
          <w:rFonts w:ascii="Times New Roman" w:hAnsi="Times New Roman"/>
          <w:b/>
          <w:bCs/>
          <w:color w:val="000000"/>
        </w:rPr>
        <w:t>7951453</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206,4</w:t>
      </w:r>
    </w:p>
    <w:p w:rsidR="00B30D0F" w:rsidRPr="00B30D0F" w:rsidRDefault="00B30D0F" w:rsidP="00B30D0F">
      <w:pPr>
        <w:widowControl w:val="0"/>
        <w:tabs>
          <w:tab w:val="left" w:pos="90"/>
          <w:tab w:val="center" w:pos="1103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ЖИЛИЩНО-КОММУНАЛЬНОЕ ХОЗЯЙСТВО</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1 185,4</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Коммунальное хозяйство</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91,5</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91,5</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Долгосрочная целевая программа "Содержание объектов водоснабжения в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7955600</w:t>
      </w:r>
      <w:r w:rsidRPr="00B30D0F">
        <w:rPr>
          <w:rFonts w:ascii="Times New Roman" w:hAnsi="Times New Roman"/>
        </w:rPr>
        <w:tab/>
      </w:r>
      <w:r w:rsidRPr="00B30D0F">
        <w:rPr>
          <w:rFonts w:ascii="Times New Roman" w:hAnsi="Times New Roman"/>
          <w:b/>
          <w:bCs/>
          <w:color w:val="000000"/>
        </w:rPr>
        <w:t>91,5</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Отрадовском сельском поселении на 2013 - 2017год"</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02</w:t>
      </w:r>
      <w:r w:rsidRPr="00B30D0F">
        <w:rPr>
          <w:rFonts w:ascii="Times New Roman" w:hAnsi="Times New Roman"/>
        </w:rPr>
        <w:tab/>
      </w:r>
      <w:r w:rsidRPr="00B30D0F">
        <w:rPr>
          <w:rFonts w:ascii="Times New Roman" w:hAnsi="Times New Roman"/>
          <w:b/>
          <w:bCs/>
          <w:color w:val="000000"/>
        </w:rPr>
        <w:t>7955600</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91,5</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Благоустройство</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1 093,9</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1 093,9</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Муниципальная долгосрочная целевая программа"Благоустройство территории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7953553</w:t>
      </w:r>
      <w:r w:rsidRPr="00B30D0F">
        <w:rPr>
          <w:rFonts w:ascii="Times New Roman" w:hAnsi="Times New Roman"/>
        </w:rPr>
        <w:tab/>
      </w:r>
      <w:r w:rsidRPr="00B30D0F">
        <w:rPr>
          <w:rFonts w:ascii="Times New Roman" w:hAnsi="Times New Roman"/>
          <w:b/>
          <w:bCs/>
          <w:color w:val="000000"/>
        </w:rPr>
        <w:t>658,0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Отрадовского сельского поселения на 2012-2014годы(Уличное освещение)"</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7953553</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658,0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Муниципальная долгосрочная целевая программа"Благоустройство территории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7954553</w:t>
      </w:r>
      <w:r w:rsidRPr="00B30D0F">
        <w:rPr>
          <w:rFonts w:ascii="Times New Roman" w:hAnsi="Times New Roman"/>
        </w:rPr>
        <w:tab/>
      </w:r>
      <w:r w:rsidRPr="00B30D0F">
        <w:rPr>
          <w:rFonts w:ascii="Times New Roman" w:hAnsi="Times New Roman"/>
          <w:b/>
          <w:bCs/>
          <w:color w:val="000000"/>
        </w:rPr>
        <w:t>5,0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Отрадовского сельского поселения на 2012-2014годы( Озеленение)"</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7954553</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5,0</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Муниципальная долгосрочная целевая программа"Благоустройство территории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7955553</w:t>
      </w:r>
      <w:r w:rsidRPr="00B30D0F">
        <w:rPr>
          <w:rFonts w:ascii="Times New Roman" w:hAnsi="Times New Roman"/>
        </w:rPr>
        <w:tab/>
      </w:r>
      <w:r w:rsidRPr="00B30D0F">
        <w:rPr>
          <w:rFonts w:ascii="Times New Roman" w:hAnsi="Times New Roman"/>
          <w:b/>
          <w:bCs/>
          <w:color w:val="000000"/>
        </w:rPr>
        <w:t>430,9</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Отрадовского сельского поселения на 2012-2014годы( Прочие мерроприятия по </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благоустройству поселения)"</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Прочая закупка товаров, работ и услуг для государственных (муниципальных) </w:t>
      </w:r>
      <w:r w:rsidRPr="00B30D0F">
        <w:rPr>
          <w:rFonts w:ascii="Times New Roman" w:hAnsi="Times New Roman"/>
        </w:rPr>
        <w:tab/>
      </w:r>
      <w:r w:rsidRPr="00B30D0F">
        <w:rPr>
          <w:rFonts w:ascii="Times New Roman" w:hAnsi="Times New Roman"/>
          <w:b/>
          <w:bCs/>
          <w:color w:val="000000"/>
        </w:rPr>
        <w:t>05</w:t>
      </w:r>
      <w:r w:rsidRPr="00B30D0F">
        <w:rPr>
          <w:rFonts w:ascii="Times New Roman" w:hAnsi="Times New Roman"/>
        </w:rPr>
        <w:tab/>
      </w:r>
      <w:r w:rsidRPr="00B30D0F">
        <w:rPr>
          <w:rFonts w:ascii="Times New Roman" w:hAnsi="Times New Roman"/>
          <w:b/>
          <w:bCs/>
          <w:color w:val="000000"/>
        </w:rPr>
        <w:t>03</w:t>
      </w:r>
      <w:r w:rsidRPr="00B30D0F">
        <w:rPr>
          <w:rFonts w:ascii="Times New Roman" w:hAnsi="Times New Roman"/>
        </w:rPr>
        <w:tab/>
      </w:r>
      <w:r w:rsidRPr="00B30D0F">
        <w:rPr>
          <w:rFonts w:ascii="Times New Roman" w:hAnsi="Times New Roman"/>
          <w:b/>
          <w:bCs/>
          <w:color w:val="000000"/>
        </w:rPr>
        <w:t>7955553</w:t>
      </w:r>
      <w:r w:rsidRPr="00B30D0F">
        <w:rPr>
          <w:rFonts w:ascii="Times New Roman" w:hAnsi="Times New Roman"/>
        </w:rPr>
        <w:tab/>
      </w:r>
      <w:r w:rsidRPr="00B30D0F">
        <w:rPr>
          <w:rFonts w:ascii="Times New Roman" w:hAnsi="Times New Roman"/>
          <w:b/>
          <w:bCs/>
          <w:color w:val="000000"/>
        </w:rPr>
        <w:t>244</w:t>
      </w:r>
      <w:r w:rsidRPr="00B30D0F">
        <w:rPr>
          <w:rFonts w:ascii="Times New Roman" w:hAnsi="Times New Roman"/>
        </w:rPr>
        <w:tab/>
      </w:r>
      <w:r w:rsidRPr="00B30D0F">
        <w:rPr>
          <w:rFonts w:ascii="Times New Roman" w:hAnsi="Times New Roman"/>
          <w:b/>
          <w:bCs/>
          <w:color w:val="000000"/>
        </w:rPr>
        <w:t>430,9</w:t>
      </w:r>
    </w:p>
    <w:p w:rsidR="00B30D0F" w:rsidRPr="00B30D0F" w:rsidRDefault="00B30D0F" w:rsidP="00B30D0F">
      <w:pPr>
        <w:widowControl w:val="0"/>
        <w:tabs>
          <w:tab w:val="left" w:pos="90"/>
          <w:tab w:val="center" w:pos="1103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КУЛЬТУРА, КИНЕМАТОГРАФИЯ</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2 781,5</w:t>
      </w:r>
    </w:p>
    <w:p w:rsidR="00B30D0F" w:rsidRPr="00B30D0F" w:rsidRDefault="00B30D0F" w:rsidP="00B30D0F">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Культура</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2 781,5</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Региональные целевые программы</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5220000</w:t>
      </w:r>
      <w:r w:rsidRPr="00B30D0F">
        <w:rPr>
          <w:rFonts w:ascii="Times New Roman" w:hAnsi="Times New Roman"/>
        </w:rPr>
        <w:tab/>
      </w:r>
      <w:r w:rsidRPr="00B30D0F">
        <w:rPr>
          <w:rFonts w:ascii="Times New Roman" w:hAnsi="Times New Roman"/>
          <w:b/>
          <w:bCs/>
          <w:color w:val="000000"/>
        </w:rPr>
        <w:t>652,8</w:t>
      </w:r>
    </w:p>
    <w:p w:rsidR="00B30D0F" w:rsidRPr="00B30D0F" w:rsidRDefault="00B30D0F" w:rsidP="00B30D0F">
      <w:pPr>
        <w:widowControl w:val="0"/>
        <w:tabs>
          <w:tab w:val="right" w:pos="15555"/>
        </w:tabs>
        <w:autoSpaceDE w:val="0"/>
        <w:autoSpaceDN w:val="0"/>
        <w:adjustRightInd w:val="0"/>
        <w:spacing w:before="160" w:after="0" w:line="240" w:lineRule="auto"/>
        <w:rPr>
          <w:rFonts w:ascii="Times New Roman" w:hAnsi="Times New Roman"/>
          <w:color w:val="000000"/>
        </w:rPr>
      </w:pPr>
      <w:r w:rsidRPr="00B30D0F">
        <w:rPr>
          <w:rFonts w:ascii="Times New Roman" w:hAnsi="Times New Roman"/>
        </w:rPr>
        <w:tab/>
      </w:r>
      <w:r w:rsidRPr="00B30D0F">
        <w:rPr>
          <w:rFonts w:ascii="Times New Roman" w:hAnsi="Times New Roman"/>
          <w:color w:val="000000"/>
        </w:rPr>
        <w:t>5</w:t>
      </w:r>
    </w:p>
    <w:p w:rsidR="00B30D0F" w:rsidRPr="00B30D0F" w:rsidRDefault="00B30D0F" w:rsidP="00B30D0F">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sidRPr="00B30D0F">
        <w:rPr>
          <w:rFonts w:ascii="Times New Roman" w:hAnsi="Times New Roman"/>
        </w:rPr>
        <w:br w:type="page"/>
      </w:r>
      <w:r w:rsidRPr="00B30D0F">
        <w:rPr>
          <w:rFonts w:ascii="Times New Roman" w:hAnsi="Times New Roman"/>
        </w:rPr>
        <w:lastRenderedPageBreak/>
        <w:tab/>
      </w:r>
      <w:r w:rsidRPr="00B30D0F">
        <w:rPr>
          <w:rFonts w:ascii="Times New Roman" w:hAnsi="Times New Roman"/>
          <w:b/>
          <w:bCs/>
          <w:color w:val="000000"/>
        </w:rPr>
        <w:t>Наименование</w:t>
      </w:r>
      <w:r w:rsidRPr="00B30D0F">
        <w:rPr>
          <w:rFonts w:ascii="Times New Roman" w:hAnsi="Times New Roman"/>
        </w:rPr>
        <w:tab/>
      </w:r>
      <w:r w:rsidRPr="00B30D0F">
        <w:rPr>
          <w:rFonts w:ascii="Times New Roman" w:hAnsi="Times New Roman"/>
          <w:b/>
          <w:bCs/>
          <w:color w:val="000000"/>
        </w:rPr>
        <w:t>Рз</w:t>
      </w:r>
      <w:r w:rsidRPr="00B30D0F">
        <w:rPr>
          <w:rFonts w:ascii="Times New Roman" w:hAnsi="Times New Roman"/>
        </w:rPr>
        <w:tab/>
      </w:r>
      <w:r w:rsidRPr="00B30D0F">
        <w:rPr>
          <w:rFonts w:ascii="Times New Roman" w:hAnsi="Times New Roman"/>
          <w:b/>
          <w:bCs/>
          <w:color w:val="000000"/>
        </w:rPr>
        <w:t>ПР</w:t>
      </w:r>
      <w:r w:rsidRPr="00B30D0F">
        <w:rPr>
          <w:rFonts w:ascii="Times New Roman" w:hAnsi="Times New Roman"/>
        </w:rPr>
        <w:tab/>
      </w:r>
      <w:r w:rsidRPr="00B30D0F">
        <w:rPr>
          <w:rFonts w:ascii="Times New Roman" w:hAnsi="Times New Roman"/>
          <w:b/>
          <w:bCs/>
          <w:color w:val="000000"/>
        </w:rPr>
        <w:t>ЦСР</w:t>
      </w:r>
      <w:r w:rsidRPr="00B30D0F">
        <w:rPr>
          <w:rFonts w:ascii="Times New Roman" w:hAnsi="Times New Roman"/>
        </w:rPr>
        <w:tab/>
      </w:r>
      <w:r w:rsidRPr="00B30D0F">
        <w:rPr>
          <w:rFonts w:ascii="Times New Roman" w:hAnsi="Times New Roman"/>
          <w:b/>
          <w:bCs/>
          <w:color w:val="000000"/>
        </w:rPr>
        <w:t>ВР</w:t>
      </w:r>
      <w:r w:rsidRPr="00B30D0F">
        <w:rPr>
          <w:rFonts w:ascii="Times New Roman" w:hAnsi="Times New Roman"/>
        </w:rPr>
        <w:tab/>
      </w:r>
      <w:r w:rsidRPr="00B30D0F">
        <w:rPr>
          <w:rFonts w:ascii="Times New Roman" w:hAnsi="Times New Roman"/>
          <w:b/>
          <w:bCs/>
          <w:color w:val="000000"/>
        </w:rPr>
        <w:t>Сумма</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181"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Областная долгосрочная целевая программа «Культура Дона (2010-2014 годы)»</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5220900</w:t>
      </w:r>
      <w:r w:rsidRPr="00B30D0F">
        <w:rPr>
          <w:rFonts w:ascii="Times New Roman" w:hAnsi="Times New Roman"/>
        </w:rPr>
        <w:tab/>
      </w:r>
      <w:r w:rsidRPr="00B30D0F">
        <w:rPr>
          <w:rFonts w:ascii="Times New Roman" w:hAnsi="Times New Roman"/>
          <w:b/>
          <w:bCs/>
          <w:color w:val="000000"/>
        </w:rPr>
        <w:t>652,8</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Субсидии бюджетным учреждениям на финансовое обеспечение государственного</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5220900</w:t>
      </w:r>
      <w:r w:rsidRPr="00B30D0F">
        <w:rPr>
          <w:rFonts w:ascii="Times New Roman" w:hAnsi="Times New Roman"/>
        </w:rPr>
        <w:tab/>
      </w:r>
      <w:r w:rsidRPr="00B30D0F">
        <w:rPr>
          <w:rFonts w:ascii="Times New Roman" w:hAnsi="Times New Roman"/>
          <w:b/>
          <w:bCs/>
          <w:color w:val="000000"/>
        </w:rPr>
        <w:t>611</w:t>
      </w:r>
      <w:r w:rsidRPr="00B30D0F">
        <w:rPr>
          <w:rFonts w:ascii="Times New Roman" w:hAnsi="Times New Roman"/>
        </w:rPr>
        <w:tab/>
      </w:r>
      <w:r w:rsidRPr="00B30D0F">
        <w:rPr>
          <w:rFonts w:ascii="Times New Roman" w:hAnsi="Times New Roman"/>
          <w:b/>
          <w:bCs/>
          <w:color w:val="000000"/>
        </w:rPr>
        <w:t>652,8</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(муниципального) задания на оказание государственных (муниципальных) услуг</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(выполнение работ)</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Целевые программы муниципальных образований</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7950000</w:t>
      </w:r>
      <w:r w:rsidRPr="00B30D0F">
        <w:rPr>
          <w:rFonts w:ascii="Times New Roman" w:hAnsi="Times New Roman"/>
        </w:rPr>
        <w:tab/>
      </w:r>
      <w:r w:rsidRPr="00B30D0F">
        <w:rPr>
          <w:rFonts w:ascii="Times New Roman" w:hAnsi="Times New Roman"/>
          <w:b/>
          <w:bCs/>
          <w:color w:val="000000"/>
        </w:rPr>
        <w:t>2 128,7</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Районная долгосрочная целевая программа "Сохранение и развитие культуры </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7950800</w:t>
      </w:r>
      <w:r w:rsidRPr="00B30D0F">
        <w:rPr>
          <w:rFonts w:ascii="Times New Roman" w:hAnsi="Times New Roman"/>
        </w:rPr>
        <w:tab/>
      </w:r>
      <w:r w:rsidRPr="00B30D0F">
        <w:rPr>
          <w:rFonts w:ascii="Times New Roman" w:hAnsi="Times New Roman"/>
          <w:b/>
          <w:bCs/>
          <w:color w:val="000000"/>
        </w:rPr>
        <w:t>2 128,7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Азовского района на 2010-2014годы"</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"Учреждения культуры и мероприятия в сфере культуры и кинематографии"</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7950801</w:t>
      </w:r>
      <w:r w:rsidRPr="00B30D0F">
        <w:rPr>
          <w:rFonts w:ascii="Times New Roman" w:hAnsi="Times New Roman"/>
        </w:rPr>
        <w:tab/>
      </w:r>
      <w:r w:rsidRPr="00B30D0F">
        <w:rPr>
          <w:rFonts w:ascii="Times New Roman" w:hAnsi="Times New Roman"/>
          <w:b/>
          <w:bCs/>
          <w:color w:val="000000"/>
        </w:rPr>
        <w:t>1 670,7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Предоставление субсидий государственным (муниципальным) бюджетным, </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7950801</w:t>
      </w:r>
      <w:r w:rsidRPr="00B30D0F">
        <w:rPr>
          <w:rFonts w:ascii="Times New Roman" w:hAnsi="Times New Roman"/>
        </w:rPr>
        <w:tab/>
      </w:r>
      <w:r w:rsidRPr="00B30D0F">
        <w:rPr>
          <w:rFonts w:ascii="Times New Roman" w:hAnsi="Times New Roman"/>
          <w:b/>
          <w:bCs/>
          <w:color w:val="000000"/>
        </w:rPr>
        <w:t>600</w:t>
      </w:r>
      <w:r w:rsidRPr="00B30D0F">
        <w:rPr>
          <w:rFonts w:ascii="Times New Roman" w:hAnsi="Times New Roman"/>
        </w:rPr>
        <w:tab/>
      </w:r>
      <w:r w:rsidRPr="00B30D0F">
        <w:rPr>
          <w:rFonts w:ascii="Times New Roman" w:hAnsi="Times New Roman"/>
          <w:b/>
          <w:bCs/>
          <w:color w:val="000000"/>
        </w:rPr>
        <w:t>1 670,7</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автономным учреждениям и иным некоммерческим организациям</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Субсидии бюджетным учреждениям</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7950801</w:t>
      </w:r>
      <w:r w:rsidRPr="00B30D0F">
        <w:rPr>
          <w:rFonts w:ascii="Times New Roman" w:hAnsi="Times New Roman"/>
        </w:rPr>
        <w:tab/>
      </w:r>
      <w:r w:rsidRPr="00B30D0F">
        <w:rPr>
          <w:rFonts w:ascii="Times New Roman" w:hAnsi="Times New Roman"/>
          <w:b/>
          <w:bCs/>
          <w:color w:val="000000"/>
        </w:rPr>
        <w:t>610</w:t>
      </w:r>
      <w:r w:rsidRPr="00B30D0F">
        <w:rPr>
          <w:rFonts w:ascii="Times New Roman" w:hAnsi="Times New Roman"/>
        </w:rPr>
        <w:tab/>
      </w:r>
      <w:r w:rsidRPr="00B30D0F">
        <w:rPr>
          <w:rFonts w:ascii="Times New Roman" w:hAnsi="Times New Roman"/>
          <w:b/>
          <w:bCs/>
          <w:color w:val="000000"/>
        </w:rPr>
        <w:t>1 670,7</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Субсидии бюджетным учреждениям на финансовое обеспечение государственного</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7950801</w:t>
      </w:r>
      <w:r w:rsidRPr="00B30D0F">
        <w:rPr>
          <w:rFonts w:ascii="Times New Roman" w:hAnsi="Times New Roman"/>
        </w:rPr>
        <w:tab/>
      </w:r>
      <w:r w:rsidRPr="00B30D0F">
        <w:rPr>
          <w:rFonts w:ascii="Times New Roman" w:hAnsi="Times New Roman"/>
          <w:b/>
          <w:bCs/>
          <w:color w:val="000000"/>
        </w:rPr>
        <w:t>611</w:t>
      </w:r>
      <w:r w:rsidRPr="00B30D0F">
        <w:rPr>
          <w:rFonts w:ascii="Times New Roman" w:hAnsi="Times New Roman"/>
        </w:rPr>
        <w:tab/>
      </w:r>
      <w:r w:rsidRPr="00B30D0F">
        <w:rPr>
          <w:rFonts w:ascii="Times New Roman" w:hAnsi="Times New Roman"/>
          <w:b/>
          <w:bCs/>
          <w:color w:val="000000"/>
        </w:rPr>
        <w:t>1 662,1</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(муниципального) задания на оказание государственных (муниципальных) услуг</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(выполнение работ)</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Субсидии бюджетным учреждениям на иные цели</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7950801</w:t>
      </w:r>
      <w:r w:rsidRPr="00B30D0F">
        <w:rPr>
          <w:rFonts w:ascii="Times New Roman" w:hAnsi="Times New Roman"/>
        </w:rPr>
        <w:tab/>
      </w:r>
      <w:r w:rsidRPr="00B30D0F">
        <w:rPr>
          <w:rFonts w:ascii="Times New Roman" w:hAnsi="Times New Roman"/>
          <w:b/>
          <w:bCs/>
          <w:color w:val="000000"/>
        </w:rPr>
        <w:t>612</w:t>
      </w:r>
      <w:r w:rsidRPr="00B30D0F">
        <w:rPr>
          <w:rFonts w:ascii="Times New Roman" w:hAnsi="Times New Roman"/>
        </w:rPr>
        <w:tab/>
      </w:r>
      <w:r w:rsidRPr="00B30D0F">
        <w:rPr>
          <w:rFonts w:ascii="Times New Roman" w:hAnsi="Times New Roman"/>
          <w:b/>
          <w:bCs/>
          <w:color w:val="000000"/>
        </w:rPr>
        <w:t>8,6</w:t>
      </w:r>
    </w:p>
    <w:p w:rsidR="00B30D0F" w:rsidRPr="00B30D0F" w:rsidRDefault="00B30D0F" w:rsidP="00B30D0F">
      <w:pPr>
        <w:widowControl w:val="0"/>
        <w:tabs>
          <w:tab w:val="left" w:pos="90"/>
          <w:tab w:val="center" w:pos="11032"/>
          <w:tab w:val="center" w:pos="11625"/>
          <w:tab w:val="center" w:pos="12510"/>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Библиотеки"</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7950802</w:t>
      </w:r>
      <w:r w:rsidRPr="00B30D0F">
        <w:rPr>
          <w:rFonts w:ascii="Times New Roman" w:hAnsi="Times New Roman"/>
        </w:rPr>
        <w:tab/>
      </w:r>
      <w:r w:rsidRPr="00B30D0F">
        <w:rPr>
          <w:rFonts w:ascii="Times New Roman" w:hAnsi="Times New Roman"/>
          <w:b/>
          <w:bCs/>
          <w:color w:val="000000"/>
        </w:rPr>
        <w:t>458,0</w:t>
      </w:r>
    </w:p>
    <w:p w:rsidR="00B30D0F" w:rsidRPr="00B30D0F" w:rsidRDefault="00B30D0F" w:rsidP="00B30D0F">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Субсидии бюджетным учреждениям на финансовое обеспечение государственного</w:t>
      </w:r>
      <w:r w:rsidRPr="00B30D0F">
        <w:rPr>
          <w:rFonts w:ascii="Times New Roman" w:hAnsi="Times New Roman"/>
        </w:rPr>
        <w:tab/>
      </w:r>
      <w:r w:rsidRPr="00B30D0F">
        <w:rPr>
          <w:rFonts w:ascii="Times New Roman" w:hAnsi="Times New Roman"/>
          <w:b/>
          <w:bCs/>
          <w:color w:val="000000"/>
        </w:rPr>
        <w:t>08</w:t>
      </w:r>
      <w:r w:rsidRPr="00B30D0F">
        <w:rPr>
          <w:rFonts w:ascii="Times New Roman" w:hAnsi="Times New Roman"/>
        </w:rPr>
        <w:tab/>
      </w:r>
      <w:r w:rsidRPr="00B30D0F">
        <w:rPr>
          <w:rFonts w:ascii="Times New Roman" w:hAnsi="Times New Roman"/>
          <w:b/>
          <w:bCs/>
          <w:color w:val="000000"/>
        </w:rPr>
        <w:t>01</w:t>
      </w:r>
      <w:r w:rsidRPr="00B30D0F">
        <w:rPr>
          <w:rFonts w:ascii="Times New Roman" w:hAnsi="Times New Roman"/>
        </w:rPr>
        <w:tab/>
      </w:r>
      <w:r w:rsidRPr="00B30D0F">
        <w:rPr>
          <w:rFonts w:ascii="Times New Roman" w:hAnsi="Times New Roman"/>
          <w:b/>
          <w:bCs/>
          <w:color w:val="000000"/>
        </w:rPr>
        <w:t>7950802</w:t>
      </w:r>
      <w:r w:rsidRPr="00B30D0F">
        <w:rPr>
          <w:rFonts w:ascii="Times New Roman" w:hAnsi="Times New Roman"/>
        </w:rPr>
        <w:tab/>
      </w:r>
      <w:r w:rsidRPr="00B30D0F">
        <w:rPr>
          <w:rFonts w:ascii="Times New Roman" w:hAnsi="Times New Roman"/>
          <w:b/>
          <w:bCs/>
          <w:color w:val="000000"/>
        </w:rPr>
        <w:t>611</w:t>
      </w:r>
      <w:r w:rsidRPr="00B30D0F">
        <w:rPr>
          <w:rFonts w:ascii="Times New Roman" w:hAnsi="Times New Roman"/>
        </w:rPr>
        <w:tab/>
      </w:r>
      <w:r w:rsidRPr="00B30D0F">
        <w:rPr>
          <w:rFonts w:ascii="Times New Roman" w:hAnsi="Times New Roman"/>
          <w:b/>
          <w:bCs/>
          <w:color w:val="000000"/>
        </w:rPr>
        <w:t>458,0</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(муниципального) задания на оказание государственных (муниципальных) услуг</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 xml:space="preserve"> (выполнение работ)</w:t>
      </w:r>
    </w:p>
    <w:p w:rsidR="00B30D0F" w:rsidRDefault="00B30D0F" w:rsidP="00B30D0F">
      <w:pPr>
        <w:widowControl w:val="0"/>
        <w:tabs>
          <w:tab w:val="left" w:pos="90"/>
          <w:tab w:val="right" w:pos="15570"/>
        </w:tabs>
        <w:autoSpaceDE w:val="0"/>
        <w:autoSpaceDN w:val="0"/>
        <w:adjustRightInd w:val="0"/>
        <w:spacing w:before="53" w:after="0" w:line="240" w:lineRule="auto"/>
        <w:rPr>
          <w:rFonts w:ascii="Times New Roman" w:hAnsi="Times New Roman"/>
          <w:b/>
          <w:bCs/>
          <w:color w:val="000000"/>
        </w:rPr>
      </w:pPr>
      <w:r w:rsidRPr="00B30D0F">
        <w:rPr>
          <w:rFonts w:ascii="Times New Roman" w:hAnsi="Times New Roman"/>
        </w:rPr>
        <w:tab/>
      </w:r>
      <w:r w:rsidRPr="00B30D0F">
        <w:rPr>
          <w:rFonts w:ascii="Times New Roman" w:hAnsi="Times New Roman"/>
          <w:b/>
          <w:bCs/>
          <w:color w:val="000000"/>
        </w:rPr>
        <w:t>ИТОГО</w:t>
      </w:r>
      <w:r w:rsidRPr="00B30D0F">
        <w:rPr>
          <w:rFonts w:ascii="Times New Roman" w:hAnsi="Times New Roman"/>
        </w:rPr>
        <w:tab/>
      </w:r>
      <w:r w:rsidRPr="00B30D0F">
        <w:rPr>
          <w:rFonts w:ascii="Times New Roman" w:hAnsi="Times New Roman"/>
          <w:b/>
          <w:bCs/>
          <w:color w:val="000000"/>
        </w:rPr>
        <w:t>13 517,9</w:t>
      </w:r>
    </w:p>
    <w:p w:rsidR="007E619A" w:rsidRPr="00B30D0F" w:rsidRDefault="007E619A" w:rsidP="00B30D0F">
      <w:pPr>
        <w:widowControl w:val="0"/>
        <w:tabs>
          <w:tab w:val="left" w:pos="90"/>
          <w:tab w:val="right" w:pos="15570"/>
        </w:tabs>
        <w:autoSpaceDE w:val="0"/>
        <w:autoSpaceDN w:val="0"/>
        <w:adjustRightInd w:val="0"/>
        <w:spacing w:before="53" w:after="0" w:line="240" w:lineRule="auto"/>
        <w:rPr>
          <w:rFonts w:ascii="Times New Roman" w:hAnsi="Times New Roman"/>
          <w:b/>
          <w:bCs/>
          <w:color w:val="000000"/>
        </w:rPr>
      </w:pPr>
    </w:p>
    <w:p w:rsidR="00B30D0F" w:rsidRPr="00B30D0F" w:rsidRDefault="00B30D0F" w:rsidP="00B30D0F">
      <w:pPr>
        <w:widowControl w:val="0"/>
        <w:tabs>
          <w:tab w:val="left" w:pos="90"/>
        </w:tabs>
        <w:autoSpaceDE w:val="0"/>
        <w:autoSpaceDN w:val="0"/>
        <w:adjustRightInd w:val="0"/>
        <w:spacing w:before="10" w:after="0" w:line="240" w:lineRule="auto"/>
        <w:rPr>
          <w:rFonts w:ascii="Times New Roman" w:hAnsi="Times New Roman"/>
          <w:color w:val="000000"/>
        </w:rPr>
      </w:pPr>
      <w:r w:rsidRPr="00B30D0F">
        <w:rPr>
          <w:rFonts w:ascii="Times New Roman" w:hAnsi="Times New Roman"/>
        </w:rPr>
        <w:tab/>
      </w:r>
      <w:r w:rsidRPr="00B30D0F">
        <w:rPr>
          <w:rFonts w:ascii="Times New Roman" w:hAnsi="Times New Roman"/>
          <w:color w:val="000000"/>
        </w:rPr>
        <w:t>Глава Отрадовского</w:t>
      </w:r>
    </w:p>
    <w:p w:rsidR="00B30D0F" w:rsidRPr="00B30D0F" w:rsidRDefault="00B30D0F" w:rsidP="00B30D0F">
      <w:pPr>
        <w:widowControl w:val="0"/>
        <w:tabs>
          <w:tab w:val="left" w:pos="90"/>
        </w:tabs>
        <w:autoSpaceDE w:val="0"/>
        <w:autoSpaceDN w:val="0"/>
        <w:adjustRightInd w:val="0"/>
        <w:spacing w:after="0" w:line="240" w:lineRule="auto"/>
        <w:rPr>
          <w:rFonts w:ascii="Times New Roman" w:hAnsi="Times New Roman"/>
          <w:color w:val="000000"/>
        </w:rPr>
      </w:pPr>
      <w:r w:rsidRPr="00B30D0F">
        <w:rPr>
          <w:rFonts w:ascii="Times New Roman" w:hAnsi="Times New Roman"/>
        </w:rPr>
        <w:tab/>
      </w:r>
      <w:r w:rsidRPr="00B30D0F">
        <w:rPr>
          <w:rFonts w:ascii="Times New Roman" w:hAnsi="Times New Roman"/>
          <w:color w:val="000000"/>
        </w:rPr>
        <w:t>сельского поселения                                          С.Г.Матишов</w:t>
      </w:r>
    </w:p>
    <w:p w:rsidR="00775D7F" w:rsidRPr="00652DA5" w:rsidRDefault="00775D7F" w:rsidP="00730D77">
      <w:pPr>
        <w:pStyle w:val="ab"/>
        <w:rPr>
          <w:sz w:val="22"/>
          <w:szCs w:val="22"/>
        </w:rPr>
        <w:sectPr w:rsidR="00775D7F" w:rsidRPr="00652DA5" w:rsidSect="006D43F5">
          <w:pgSz w:w="16838" w:h="11906" w:orient="landscape"/>
          <w:pgMar w:top="567" w:right="395" w:bottom="566" w:left="709" w:header="142" w:footer="0" w:gutter="0"/>
          <w:cols w:space="708"/>
          <w:titlePg/>
          <w:docGrid w:linePitch="360"/>
        </w:sectPr>
      </w:pPr>
    </w:p>
    <w:p w:rsidR="00652DA5" w:rsidRPr="00652DA5" w:rsidRDefault="00652DA5" w:rsidP="00652DA5">
      <w:pPr>
        <w:widowControl w:val="0"/>
        <w:tabs>
          <w:tab w:val="center" w:pos="7927"/>
        </w:tabs>
        <w:autoSpaceDE w:val="0"/>
        <w:autoSpaceDN w:val="0"/>
        <w:adjustRightInd w:val="0"/>
        <w:spacing w:after="0" w:line="240" w:lineRule="auto"/>
        <w:jc w:val="right"/>
        <w:rPr>
          <w:rFonts w:ascii="Times New Roman" w:hAnsi="Times New Roman"/>
          <w:color w:val="000000"/>
        </w:rPr>
      </w:pPr>
      <w:r w:rsidRPr="00652DA5">
        <w:rPr>
          <w:rFonts w:ascii="Times New Roman" w:hAnsi="Times New Roman"/>
          <w:color w:val="000000"/>
        </w:rPr>
        <w:lastRenderedPageBreak/>
        <w:t>Приложение №17</w:t>
      </w:r>
    </w:p>
    <w:p w:rsidR="00652DA5" w:rsidRPr="00652DA5" w:rsidRDefault="00652DA5" w:rsidP="00652DA5">
      <w:pPr>
        <w:widowControl w:val="0"/>
        <w:tabs>
          <w:tab w:val="center" w:pos="7953"/>
        </w:tabs>
        <w:autoSpaceDE w:val="0"/>
        <w:autoSpaceDN w:val="0"/>
        <w:adjustRightInd w:val="0"/>
        <w:spacing w:after="0" w:line="240" w:lineRule="auto"/>
        <w:jc w:val="right"/>
        <w:rPr>
          <w:rFonts w:ascii="Times New Roman" w:hAnsi="Times New Roman"/>
          <w:color w:val="000000"/>
        </w:rPr>
      </w:pPr>
      <w:r w:rsidRPr="00652DA5">
        <w:rPr>
          <w:rFonts w:ascii="Times New Roman" w:hAnsi="Times New Roman"/>
        </w:rPr>
        <w:tab/>
      </w:r>
      <w:r w:rsidRPr="00652DA5">
        <w:rPr>
          <w:rFonts w:ascii="Times New Roman" w:hAnsi="Times New Roman"/>
          <w:color w:val="000000"/>
        </w:rPr>
        <w:t xml:space="preserve">к решению Собрания депутатов </w:t>
      </w:r>
    </w:p>
    <w:p w:rsidR="00652DA5" w:rsidRPr="00652DA5" w:rsidRDefault="00652DA5" w:rsidP="00652DA5">
      <w:pPr>
        <w:widowControl w:val="0"/>
        <w:tabs>
          <w:tab w:val="center" w:pos="7953"/>
        </w:tabs>
        <w:autoSpaceDE w:val="0"/>
        <w:autoSpaceDN w:val="0"/>
        <w:adjustRightInd w:val="0"/>
        <w:spacing w:after="0" w:line="240" w:lineRule="auto"/>
        <w:jc w:val="right"/>
        <w:rPr>
          <w:rFonts w:ascii="Times New Roman" w:hAnsi="Times New Roman"/>
          <w:color w:val="000000"/>
        </w:rPr>
      </w:pPr>
      <w:r w:rsidRPr="00652DA5">
        <w:rPr>
          <w:rFonts w:ascii="Times New Roman" w:hAnsi="Times New Roman"/>
        </w:rPr>
        <w:tab/>
      </w:r>
      <w:r w:rsidRPr="00652DA5">
        <w:rPr>
          <w:rFonts w:ascii="Times New Roman" w:hAnsi="Times New Roman"/>
          <w:color w:val="000000"/>
        </w:rPr>
        <w:t xml:space="preserve">Отрадовского сельского поселения №42 от </w:t>
      </w:r>
    </w:p>
    <w:p w:rsidR="00652DA5" w:rsidRPr="00652DA5" w:rsidRDefault="00652DA5" w:rsidP="00652DA5">
      <w:pPr>
        <w:widowControl w:val="0"/>
        <w:tabs>
          <w:tab w:val="center" w:pos="7953"/>
        </w:tabs>
        <w:autoSpaceDE w:val="0"/>
        <w:autoSpaceDN w:val="0"/>
        <w:adjustRightInd w:val="0"/>
        <w:spacing w:after="0" w:line="240" w:lineRule="auto"/>
        <w:jc w:val="right"/>
        <w:rPr>
          <w:rFonts w:ascii="Times New Roman" w:hAnsi="Times New Roman"/>
          <w:color w:val="000000"/>
        </w:rPr>
      </w:pPr>
      <w:r w:rsidRPr="00652DA5">
        <w:rPr>
          <w:rFonts w:ascii="Times New Roman" w:hAnsi="Times New Roman"/>
        </w:rPr>
        <w:tab/>
      </w:r>
      <w:r w:rsidRPr="00652DA5">
        <w:rPr>
          <w:rFonts w:ascii="Times New Roman" w:hAnsi="Times New Roman"/>
          <w:color w:val="000000"/>
        </w:rPr>
        <w:t>31.12.2013г</w:t>
      </w:r>
    </w:p>
    <w:p w:rsidR="00652DA5" w:rsidRPr="00652DA5" w:rsidRDefault="00652DA5" w:rsidP="00652DA5">
      <w:pPr>
        <w:widowControl w:val="0"/>
        <w:tabs>
          <w:tab w:val="center" w:pos="7953"/>
        </w:tabs>
        <w:autoSpaceDE w:val="0"/>
        <w:autoSpaceDN w:val="0"/>
        <w:adjustRightInd w:val="0"/>
        <w:spacing w:after="0" w:line="240" w:lineRule="auto"/>
        <w:jc w:val="right"/>
        <w:rPr>
          <w:rFonts w:ascii="Times New Roman" w:hAnsi="Times New Roman"/>
          <w:color w:val="000000"/>
        </w:rPr>
      </w:pPr>
      <w:r w:rsidRPr="00652DA5">
        <w:rPr>
          <w:rFonts w:ascii="Times New Roman" w:hAnsi="Times New Roman"/>
        </w:rPr>
        <w:tab/>
      </w:r>
      <w:r w:rsidRPr="00652DA5">
        <w:rPr>
          <w:rFonts w:ascii="Times New Roman" w:hAnsi="Times New Roman"/>
          <w:color w:val="000000"/>
        </w:rPr>
        <w:t>«О внесении изменений в бюджет на 2013 год</w:t>
      </w:r>
    </w:p>
    <w:p w:rsidR="00652DA5" w:rsidRPr="00652DA5" w:rsidRDefault="00652DA5" w:rsidP="00652DA5">
      <w:pPr>
        <w:widowControl w:val="0"/>
        <w:tabs>
          <w:tab w:val="center" w:pos="510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Ведомственная структура расходов  бюджета Отрадовского сельского</w:t>
      </w:r>
    </w:p>
    <w:p w:rsidR="00652DA5" w:rsidRPr="00652DA5" w:rsidRDefault="00652DA5" w:rsidP="00652DA5">
      <w:pPr>
        <w:widowControl w:val="0"/>
        <w:tabs>
          <w:tab w:val="center" w:pos="510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поселения </w:t>
      </w:r>
    </w:p>
    <w:p w:rsidR="00652DA5" w:rsidRPr="00652DA5" w:rsidRDefault="00652DA5" w:rsidP="00652DA5">
      <w:pPr>
        <w:widowControl w:val="0"/>
        <w:tabs>
          <w:tab w:val="right" w:pos="10631"/>
        </w:tabs>
        <w:autoSpaceDE w:val="0"/>
        <w:autoSpaceDN w:val="0"/>
        <w:adjustRightInd w:val="0"/>
        <w:spacing w:before="12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(тыс. рублей)</w:t>
      </w:r>
    </w:p>
    <w:p w:rsidR="00652DA5" w:rsidRPr="00652DA5" w:rsidRDefault="00652DA5" w:rsidP="00652DA5">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86"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Наименование</w:t>
      </w:r>
      <w:r w:rsidRPr="00652DA5">
        <w:rPr>
          <w:rFonts w:ascii="Times New Roman" w:hAnsi="Times New Roman"/>
        </w:rPr>
        <w:tab/>
      </w:r>
      <w:r w:rsidRPr="00652DA5">
        <w:rPr>
          <w:rFonts w:ascii="Times New Roman" w:hAnsi="Times New Roman"/>
          <w:b/>
          <w:bCs/>
          <w:color w:val="000000"/>
        </w:rPr>
        <w:t>Мин</w:t>
      </w:r>
      <w:r w:rsidRPr="00652DA5">
        <w:rPr>
          <w:rFonts w:ascii="Times New Roman" w:hAnsi="Times New Roman"/>
        </w:rPr>
        <w:tab/>
      </w:r>
      <w:r w:rsidRPr="00652DA5">
        <w:rPr>
          <w:rFonts w:ascii="Times New Roman" w:hAnsi="Times New Roman"/>
          <w:b/>
          <w:bCs/>
          <w:color w:val="000000"/>
        </w:rPr>
        <w:t>Рз</w:t>
      </w:r>
      <w:r w:rsidRPr="00652DA5">
        <w:rPr>
          <w:rFonts w:ascii="Times New Roman" w:hAnsi="Times New Roman"/>
        </w:rPr>
        <w:tab/>
      </w:r>
      <w:r w:rsidRPr="00652DA5">
        <w:rPr>
          <w:rFonts w:ascii="Times New Roman" w:hAnsi="Times New Roman"/>
          <w:b/>
          <w:bCs/>
          <w:color w:val="000000"/>
        </w:rPr>
        <w:t>ПР</w:t>
      </w:r>
      <w:r w:rsidRPr="00652DA5">
        <w:rPr>
          <w:rFonts w:ascii="Times New Roman" w:hAnsi="Times New Roman"/>
        </w:rPr>
        <w:tab/>
      </w:r>
      <w:r w:rsidRPr="00652DA5">
        <w:rPr>
          <w:rFonts w:ascii="Times New Roman" w:hAnsi="Times New Roman"/>
          <w:b/>
          <w:bCs/>
          <w:color w:val="000000"/>
        </w:rPr>
        <w:t>ЦСР</w:t>
      </w:r>
      <w:r w:rsidRPr="00652DA5">
        <w:rPr>
          <w:rFonts w:ascii="Times New Roman" w:hAnsi="Times New Roman"/>
        </w:rPr>
        <w:tab/>
      </w:r>
      <w:r w:rsidRPr="00652DA5">
        <w:rPr>
          <w:rFonts w:ascii="Times New Roman" w:hAnsi="Times New Roman"/>
          <w:b/>
          <w:bCs/>
          <w:color w:val="000000"/>
        </w:rPr>
        <w:t>ВР</w:t>
      </w:r>
      <w:r w:rsidRPr="00652DA5">
        <w:rPr>
          <w:rFonts w:ascii="Times New Roman" w:hAnsi="Times New Roman"/>
        </w:rPr>
        <w:tab/>
      </w:r>
      <w:r w:rsidRPr="00652DA5">
        <w:rPr>
          <w:rFonts w:ascii="Times New Roman" w:hAnsi="Times New Roman"/>
          <w:b/>
          <w:bCs/>
          <w:color w:val="000000"/>
        </w:rPr>
        <w:t>Сумма</w:t>
      </w:r>
    </w:p>
    <w:p w:rsidR="00652DA5" w:rsidRPr="00652DA5" w:rsidRDefault="00652DA5" w:rsidP="00652DA5">
      <w:pPr>
        <w:widowControl w:val="0"/>
        <w:tabs>
          <w:tab w:val="left" w:pos="90"/>
          <w:tab w:val="center" w:pos="5677"/>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Администрация Отрадовского сельского</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13 517,9</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поселения</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before="2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Общегосударственные вопросы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3 579,9</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Функционирование высшего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718,7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должностного лица субъекта Российской</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Федерации и муниципального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Руководство и управление в сфере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0020000</w:t>
      </w:r>
      <w:r w:rsidRPr="00652DA5">
        <w:rPr>
          <w:rFonts w:ascii="Times New Roman" w:hAnsi="Times New Roman"/>
        </w:rPr>
        <w:tab/>
      </w:r>
      <w:r w:rsidRPr="00652DA5">
        <w:rPr>
          <w:rFonts w:ascii="Times New Roman" w:hAnsi="Times New Roman"/>
          <w:b/>
          <w:bCs/>
          <w:color w:val="000000"/>
        </w:rPr>
        <w:t>718,7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установленных функций органов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государственной власти субъектов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и органов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местного самоуправления</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Глава муниципального образования</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0020300</w:t>
      </w:r>
      <w:r w:rsidRPr="00652DA5">
        <w:rPr>
          <w:rFonts w:ascii="Times New Roman" w:hAnsi="Times New Roman"/>
        </w:rPr>
        <w:tab/>
      </w:r>
      <w:r w:rsidRPr="00652DA5">
        <w:rPr>
          <w:rFonts w:ascii="Times New Roman" w:hAnsi="Times New Roman"/>
          <w:b/>
          <w:bCs/>
          <w:color w:val="000000"/>
        </w:rPr>
        <w:t>718,7</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Расходы на выплаты персоналу в целях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0020300</w:t>
      </w:r>
      <w:r w:rsidRPr="00652DA5">
        <w:rPr>
          <w:rFonts w:ascii="Times New Roman" w:hAnsi="Times New Roman"/>
        </w:rPr>
        <w:tab/>
      </w:r>
      <w:r w:rsidRPr="00652DA5">
        <w:rPr>
          <w:rFonts w:ascii="Times New Roman" w:hAnsi="Times New Roman"/>
          <w:b/>
          <w:bCs/>
          <w:color w:val="000000"/>
        </w:rPr>
        <w:t>100</w:t>
      </w:r>
      <w:r w:rsidRPr="00652DA5">
        <w:rPr>
          <w:rFonts w:ascii="Times New Roman" w:hAnsi="Times New Roman"/>
        </w:rPr>
        <w:tab/>
      </w:r>
      <w:r w:rsidRPr="00652DA5">
        <w:rPr>
          <w:rFonts w:ascii="Times New Roman" w:hAnsi="Times New Roman"/>
          <w:b/>
          <w:bCs/>
          <w:color w:val="000000"/>
        </w:rPr>
        <w:t>718,7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обеспечения выполнения функций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государственными (муниципальными)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органами, казенными учреждениями,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органами управления государственными</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внебюджетными фондами</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9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Расходы на выплаты персоналу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0020300</w:t>
      </w:r>
      <w:r w:rsidRPr="00652DA5">
        <w:rPr>
          <w:rFonts w:ascii="Times New Roman" w:hAnsi="Times New Roman"/>
        </w:rPr>
        <w:tab/>
      </w:r>
      <w:r w:rsidRPr="00652DA5">
        <w:rPr>
          <w:rFonts w:ascii="Times New Roman" w:hAnsi="Times New Roman"/>
          <w:b/>
          <w:bCs/>
          <w:color w:val="000000"/>
        </w:rPr>
        <w:t>120</w:t>
      </w:r>
      <w:r w:rsidRPr="00652DA5">
        <w:rPr>
          <w:rFonts w:ascii="Times New Roman" w:hAnsi="Times New Roman"/>
        </w:rPr>
        <w:tab/>
      </w:r>
      <w:r w:rsidRPr="00652DA5">
        <w:rPr>
          <w:rFonts w:ascii="Times New Roman" w:hAnsi="Times New Roman"/>
          <w:b/>
          <w:bCs/>
          <w:color w:val="000000"/>
        </w:rPr>
        <w:t>718,7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государственных (муниципальных)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органов</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Фонд оплаты труда и страховые взносы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0020300</w:t>
      </w:r>
      <w:r w:rsidRPr="00652DA5">
        <w:rPr>
          <w:rFonts w:ascii="Times New Roman" w:hAnsi="Times New Roman"/>
        </w:rPr>
        <w:tab/>
      </w:r>
      <w:r w:rsidRPr="00652DA5">
        <w:rPr>
          <w:rFonts w:ascii="Times New Roman" w:hAnsi="Times New Roman"/>
          <w:b/>
          <w:bCs/>
          <w:color w:val="000000"/>
        </w:rPr>
        <w:t>121</w:t>
      </w:r>
      <w:r w:rsidRPr="00652DA5">
        <w:rPr>
          <w:rFonts w:ascii="Times New Roman" w:hAnsi="Times New Roman"/>
        </w:rPr>
        <w:tab/>
      </w:r>
      <w:r w:rsidRPr="00652DA5">
        <w:rPr>
          <w:rFonts w:ascii="Times New Roman" w:hAnsi="Times New Roman"/>
          <w:b/>
          <w:bCs/>
          <w:color w:val="000000"/>
        </w:rPr>
        <w:t>688,3</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Иные выплаты персоналу, за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0020300</w:t>
      </w:r>
      <w:r w:rsidRPr="00652DA5">
        <w:rPr>
          <w:rFonts w:ascii="Times New Roman" w:hAnsi="Times New Roman"/>
        </w:rPr>
        <w:tab/>
      </w:r>
      <w:r w:rsidRPr="00652DA5">
        <w:rPr>
          <w:rFonts w:ascii="Times New Roman" w:hAnsi="Times New Roman"/>
          <w:b/>
          <w:bCs/>
          <w:color w:val="000000"/>
        </w:rPr>
        <w:t>122</w:t>
      </w:r>
      <w:r w:rsidRPr="00652DA5">
        <w:rPr>
          <w:rFonts w:ascii="Times New Roman" w:hAnsi="Times New Roman"/>
        </w:rPr>
        <w:tab/>
      </w:r>
      <w:r w:rsidRPr="00652DA5">
        <w:rPr>
          <w:rFonts w:ascii="Times New Roman" w:hAnsi="Times New Roman"/>
          <w:b/>
          <w:bCs/>
          <w:color w:val="000000"/>
        </w:rPr>
        <w:t>30,4</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исключением фонда оплаты труда</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Функционирование Правительства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2 813,0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высших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исполнительных органов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государственной власти субъектов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местных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Руководство и управление в сфере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0020000</w:t>
      </w:r>
      <w:r w:rsidRPr="00652DA5">
        <w:rPr>
          <w:rFonts w:ascii="Times New Roman" w:hAnsi="Times New Roman"/>
        </w:rPr>
        <w:tab/>
      </w:r>
      <w:r w:rsidRPr="00652DA5">
        <w:rPr>
          <w:rFonts w:ascii="Times New Roman" w:hAnsi="Times New Roman"/>
          <w:b/>
          <w:bCs/>
          <w:color w:val="000000"/>
        </w:rPr>
        <w:t>2 812,8</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установленных функций органов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государственной власти субъектов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и органов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местного самоуправления</w:t>
      </w:r>
    </w:p>
    <w:p w:rsidR="00652DA5" w:rsidRPr="00652DA5" w:rsidRDefault="00652DA5" w:rsidP="00652DA5">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sidRPr="00652DA5">
        <w:rPr>
          <w:rFonts w:ascii="Times New Roman" w:hAnsi="Times New Roman"/>
        </w:rPr>
        <w:br w:type="page"/>
      </w:r>
      <w:r w:rsidRPr="00652DA5">
        <w:rPr>
          <w:rFonts w:ascii="Times New Roman" w:hAnsi="Times New Roman"/>
        </w:rPr>
        <w:lastRenderedPageBreak/>
        <w:tab/>
      </w:r>
      <w:r w:rsidRPr="00652DA5">
        <w:rPr>
          <w:rFonts w:ascii="Times New Roman" w:hAnsi="Times New Roman"/>
          <w:b/>
          <w:bCs/>
          <w:color w:val="000000"/>
        </w:rPr>
        <w:t>Наименование</w:t>
      </w:r>
      <w:r w:rsidRPr="00652DA5">
        <w:rPr>
          <w:rFonts w:ascii="Times New Roman" w:hAnsi="Times New Roman"/>
        </w:rPr>
        <w:tab/>
      </w:r>
      <w:r w:rsidRPr="00652DA5">
        <w:rPr>
          <w:rFonts w:ascii="Times New Roman" w:hAnsi="Times New Roman"/>
          <w:b/>
          <w:bCs/>
          <w:color w:val="000000"/>
        </w:rPr>
        <w:t>Мин</w:t>
      </w:r>
      <w:r w:rsidRPr="00652DA5">
        <w:rPr>
          <w:rFonts w:ascii="Times New Roman" w:hAnsi="Times New Roman"/>
        </w:rPr>
        <w:tab/>
      </w:r>
      <w:r w:rsidRPr="00652DA5">
        <w:rPr>
          <w:rFonts w:ascii="Times New Roman" w:hAnsi="Times New Roman"/>
          <w:b/>
          <w:bCs/>
          <w:color w:val="000000"/>
        </w:rPr>
        <w:t>Рз</w:t>
      </w:r>
      <w:r w:rsidRPr="00652DA5">
        <w:rPr>
          <w:rFonts w:ascii="Times New Roman" w:hAnsi="Times New Roman"/>
        </w:rPr>
        <w:tab/>
      </w:r>
      <w:r w:rsidRPr="00652DA5">
        <w:rPr>
          <w:rFonts w:ascii="Times New Roman" w:hAnsi="Times New Roman"/>
          <w:b/>
          <w:bCs/>
          <w:color w:val="000000"/>
        </w:rPr>
        <w:t>ПР</w:t>
      </w:r>
      <w:r w:rsidRPr="00652DA5">
        <w:rPr>
          <w:rFonts w:ascii="Times New Roman" w:hAnsi="Times New Roman"/>
        </w:rPr>
        <w:tab/>
      </w:r>
      <w:r w:rsidRPr="00652DA5">
        <w:rPr>
          <w:rFonts w:ascii="Times New Roman" w:hAnsi="Times New Roman"/>
          <w:b/>
          <w:bCs/>
          <w:color w:val="000000"/>
        </w:rPr>
        <w:t>ЦСР</w:t>
      </w:r>
      <w:r w:rsidRPr="00652DA5">
        <w:rPr>
          <w:rFonts w:ascii="Times New Roman" w:hAnsi="Times New Roman"/>
        </w:rPr>
        <w:tab/>
      </w:r>
      <w:r w:rsidRPr="00652DA5">
        <w:rPr>
          <w:rFonts w:ascii="Times New Roman" w:hAnsi="Times New Roman"/>
          <w:b/>
          <w:bCs/>
          <w:color w:val="000000"/>
        </w:rPr>
        <w:t>ВР</w:t>
      </w:r>
      <w:r w:rsidRPr="00652DA5">
        <w:rPr>
          <w:rFonts w:ascii="Times New Roman" w:hAnsi="Times New Roman"/>
        </w:rPr>
        <w:tab/>
      </w:r>
      <w:r w:rsidRPr="00652DA5">
        <w:rPr>
          <w:rFonts w:ascii="Times New Roman" w:hAnsi="Times New Roman"/>
          <w:b/>
          <w:bCs/>
          <w:color w:val="000000"/>
        </w:rPr>
        <w:t>Сумма</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Центральный аппарат</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2 812,8</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Расходы на выплаты персоналу в целях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100</w:t>
      </w:r>
      <w:r w:rsidRPr="00652DA5">
        <w:rPr>
          <w:rFonts w:ascii="Times New Roman" w:hAnsi="Times New Roman"/>
        </w:rPr>
        <w:tab/>
      </w:r>
      <w:r w:rsidRPr="00652DA5">
        <w:rPr>
          <w:rFonts w:ascii="Times New Roman" w:hAnsi="Times New Roman"/>
          <w:b/>
          <w:bCs/>
          <w:color w:val="000000"/>
        </w:rPr>
        <w:t>2 195,7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обеспечения выполнения функций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государственными (муниципальными)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органами, казенными учреждениями,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органами управления государственными</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внебюджетными фондами</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9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Расходы на выплаты персоналу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120</w:t>
      </w:r>
      <w:r w:rsidRPr="00652DA5">
        <w:rPr>
          <w:rFonts w:ascii="Times New Roman" w:hAnsi="Times New Roman"/>
        </w:rPr>
        <w:tab/>
      </w:r>
      <w:r w:rsidRPr="00652DA5">
        <w:rPr>
          <w:rFonts w:ascii="Times New Roman" w:hAnsi="Times New Roman"/>
          <w:b/>
          <w:bCs/>
          <w:color w:val="000000"/>
        </w:rPr>
        <w:t>2 195,7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государственных (муниципальных)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органов</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Фонд оплаты труда и страховые взносы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121</w:t>
      </w:r>
      <w:r w:rsidRPr="00652DA5">
        <w:rPr>
          <w:rFonts w:ascii="Times New Roman" w:hAnsi="Times New Roman"/>
        </w:rPr>
        <w:tab/>
      </w:r>
      <w:r w:rsidRPr="00652DA5">
        <w:rPr>
          <w:rFonts w:ascii="Times New Roman" w:hAnsi="Times New Roman"/>
          <w:b/>
          <w:bCs/>
          <w:color w:val="000000"/>
        </w:rPr>
        <w:t>2 104,5</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Иные выплаты персоналу, за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122</w:t>
      </w:r>
      <w:r w:rsidRPr="00652DA5">
        <w:rPr>
          <w:rFonts w:ascii="Times New Roman" w:hAnsi="Times New Roman"/>
        </w:rPr>
        <w:tab/>
      </w:r>
      <w:r w:rsidRPr="00652DA5">
        <w:rPr>
          <w:rFonts w:ascii="Times New Roman" w:hAnsi="Times New Roman"/>
          <w:b/>
          <w:bCs/>
          <w:color w:val="000000"/>
        </w:rPr>
        <w:t>91,2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исключением фонда оплаты труда</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Закупка товаров, работ и услуг для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200</w:t>
      </w:r>
      <w:r w:rsidRPr="00652DA5">
        <w:rPr>
          <w:rFonts w:ascii="Times New Roman" w:hAnsi="Times New Roman"/>
        </w:rPr>
        <w:tab/>
      </w:r>
      <w:r w:rsidRPr="00652DA5">
        <w:rPr>
          <w:rFonts w:ascii="Times New Roman" w:hAnsi="Times New Roman"/>
          <w:b/>
          <w:bCs/>
          <w:color w:val="000000"/>
        </w:rPr>
        <w:t>599,3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Иные закупки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240</w:t>
      </w:r>
      <w:r w:rsidRPr="00652DA5">
        <w:rPr>
          <w:rFonts w:ascii="Times New Roman" w:hAnsi="Times New Roman"/>
        </w:rPr>
        <w:tab/>
      </w:r>
      <w:r w:rsidRPr="00652DA5">
        <w:rPr>
          <w:rFonts w:ascii="Times New Roman" w:hAnsi="Times New Roman"/>
          <w:b/>
          <w:bCs/>
          <w:color w:val="000000"/>
        </w:rPr>
        <w:t>599,3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Закупка товаров, работ, услуг в сфере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242</w:t>
      </w:r>
      <w:r w:rsidRPr="00652DA5">
        <w:rPr>
          <w:rFonts w:ascii="Times New Roman" w:hAnsi="Times New Roman"/>
        </w:rPr>
        <w:tab/>
      </w:r>
      <w:r w:rsidRPr="00652DA5">
        <w:rPr>
          <w:rFonts w:ascii="Times New Roman" w:hAnsi="Times New Roman"/>
          <w:b/>
          <w:bCs/>
          <w:color w:val="000000"/>
        </w:rPr>
        <w:t>178,5</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информационно-коммуникационных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технологий</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420,8</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Иные межбюджетные трансферты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540</w:t>
      </w:r>
      <w:r w:rsidRPr="00652DA5">
        <w:rPr>
          <w:rFonts w:ascii="Times New Roman" w:hAnsi="Times New Roman"/>
        </w:rPr>
        <w:tab/>
      </w:r>
      <w:r w:rsidRPr="00652DA5">
        <w:rPr>
          <w:rFonts w:ascii="Times New Roman" w:hAnsi="Times New Roman"/>
          <w:b/>
          <w:bCs/>
          <w:color w:val="000000"/>
        </w:rPr>
        <w:t>13,7</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Уплата прочих налогов, сборов и иных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0020400</w:t>
      </w:r>
      <w:r w:rsidRPr="00652DA5">
        <w:rPr>
          <w:rFonts w:ascii="Times New Roman" w:hAnsi="Times New Roman"/>
        </w:rPr>
        <w:tab/>
      </w:r>
      <w:r w:rsidRPr="00652DA5">
        <w:rPr>
          <w:rFonts w:ascii="Times New Roman" w:hAnsi="Times New Roman"/>
          <w:b/>
          <w:bCs/>
          <w:color w:val="000000"/>
        </w:rPr>
        <w:t>852</w:t>
      </w:r>
      <w:r w:rsidRPr="00652DA5">
        <w:rPr>
          <w:rFonts w:ascii="Times New Roman" w:hAnsi="Times New Roman"/>
        </w:rPr>
        <w:tab/>
      </w:r>
      <w:r w:rsidRPr="00652DA5">
        <w:rPr>
          <w:rFonts w:ascii="Times New Roman" w:hAnsi="Times New Roman"/>
          <w:b/>
          <w:bCs/>
          <w:color w:val="000000"/>
        </w:rPr>
        <w:t>4,1</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платежей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Межбюджетные трансферты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5210000</w:t>
      </w:r>
      <w:r w:rsidRPr="00652DA5">
        <w:rPr>
          <w:rFonts w:ascii="Times New Roman" w:hAnsi="Times New Roman"/>
        </w:rPr>
        <w:tab/>
      </w:r>
      <w:r w:rsidRPr="00652DA5">
        <w:rPr>
          <w:rFonts w:ascii="Times New Roman" w:hAnsi="Times New Roman"/>
          <w:b/>
          <w:bCs/>
          <w:color w:val="000000"/>
        </w:rPr>
        <w:t>0,2</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Субвенции бюджетам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5210200</w:t>
      </w:r>
      <w:r w:rsidRPr="00652DA5">
        <w:rPr>
          <w:rFonts w:ascii="Times New Roman" w:hAnsi="Times New Roman"/>
        </w:rPr>
        <w:tab/>
      </w:r>
      <w:r w:rsidRPr="00652DA5">
        <w:rPr>
          <w:rFonts w:ascii="Times New Roman" w:hAnsi="Times New Roman"/>
          <w:b/>
          <w:bCs/>
          <w:color w:val="000000"/>
        </w:rPr>
        <w:t>0,2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образований для финансового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обеспечения расходных обязательств,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возникающих при выполнении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государственных полномочий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субъектов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Российской Федерации, переданных для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осуществления органам местного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самоуправления в установленном </w:t>
      </w:r>
    </w:p>
    <w:p w:rsidR="00652DA5" w:rsidRPr="00652DA5" w:rsidRDefault="00652DA5" w:rsidP="00824878">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порядке</w:t>
      </w:r>
      <w:r w:rsidRPr="00652DA5">
        <w:rPr>
          <w:rFonts w:ascii="Times New Roman" w:hAnsi="Times New Roman"/>
        </w:rPr>
        <w:tab/>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Распределение субвенции бюджетам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5210215</w:t>
      </w:r>
      <w:r w:rsidRPr="00652DA5">
        <w:rPr>
          <w:rFonts w:ascii="Times New Roman" w:hAnsi="Times New Roman"/>
        </w:rPr>
        <w:tab/>
      </w:r>
      <w:r w:rsidRPr="00652DA5">
        <w:rPr>
          <w:rFonts w:ascii="Times New Roman" w:hAnsi="Times New Roman"/>
          <w:b/>
          <w:bCs/>
          <w:color w:val="000000"/>
        </w:rPr>
        <w:t>0,2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муниципальных районов,городских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округов,городских и сельских поселений</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на 2013 год на осуществление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полномочий по определению перечня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должностных лиц, уполномоченных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составлять протоколы об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административных правонарушениях,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предусмотренных статьями 2.2, 2.4, 2.7,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3.2, 4.1,4.4, 5.1,5.2, 6.2,6.3,6.4, 7.1, 7.2, 7.3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(в части нарушения установленных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нормативными правовыми актами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органов местного самоуправления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правил организации пассажирских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перевозок автомобильным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транспортом), 8.1-8.3, частью 2 статьи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9.1, статьей 9.3 Областного закона от 25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октября 2002 года № 273-ЗС «Об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административных правонарушениях»</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5210215</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0,2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Другие общегосударственные вопросы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48,2</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lastRenderedPageBreak/>
        <w:tab/>
      </w:r>
      <w:r w:rsidRPr="00652DA5">
        <w:rPr>
          <w:rFonts w:ascii="Times New Roman" w:hAnsi="Times New Roman"/>
          <w:b/>
          <w:bCs/>
          <w:color w:val="000000"/>
        </w:rPr>
        <w:t>Реализация государственной политики в</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0900000</w:t>
      </w:r>
      <w:r w:rsidRPr="00652DA5">
        <w:rPr>
          <w:rFonts w:ascii="Times New Roman" w:hAnsi="Times New Roman"/>
        </w:rPr>
        <w:tab/>
      </w:r>
      <w:r w:rsidRPr="00652DA5">
        <w:rPr>
          <w:rFonts w:ascii="Times New Roman" w:hAnsi="Times New Roman"/>
          <w:b/>
          <w:bCs/>
          <w:color w:val="000000"/>
        </w:rPr>
        <w:t>26,7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области приватизации и управления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государственной и муниципальной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собственностью</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Оценка недвижимости, признание прав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0900200</w:t>
      </w:r>
      <w:r w:rsidRPr="00652DA5">
        <w:rPr>
          <w:rFonts w:ascii="Times New Roman" w:hAnsi="Times New Roman"/>
        </w:rPr>
        <w:tab/>
      </w:r>
      <w:r w:rsidRPr="00652DA5">
        <w:rPr>
          <w:rFonts w:ascii="Times New Roman" w:hAnsi="Times New Roman"/>
          <w:b/>
          <w:bCs/>
          <w:color w:val="000000"/>
        </w:rPr>
        <w:t>26,7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и регулирование отношений по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государственной собственности</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0900200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26,7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Реализация государственных функций,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0920000</w:t>
      </w:r>
      <w:r w:rsidRPr="00652DA5">
        <w:rPr>
          <w:rFonts w:ascii="Times New Roman" w:hAnsi="Times New Roman"/>
        </w:rPr>
        <w:tab/>
      </w:r>
      <w:r w:rsidRPr="00652DA5">
        <w:rPr>
          <w:rFonts w:ascii="Times New Roman" w:hAnsi="Times New Roman"/>
          <w:b/>
          <w:bCs/>
          <w:color w:val="000000"/>
        </w:rPr>
        <w:t>14,3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связанных с общегосударственным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управлением</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Выполнение других обязательств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0920300</w:t>
      </w:r>
      <w:r w:rsidRPr="00652DA5">
        <w:rPr>
          <w:rFonts w:ascii="Times New Roman" w:hAnsi="Times New Roman"/>
        </w:rPr>
        <w:tab/>
      </w:r>
      <w:r w:rsidRPr="00652DA5">
        <w:rPr>
          <w:rFonts w:ascii="Times New Roman" w:hAnsi="Times New Roman"/>
          <w:b/>
          <w:bCs/>
          <w:color w:val="000000"/>
        </w:rPr>
        <w:t>14,3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государства</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Иные бюджетные ассигнования</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0920300</w:t>
      </w:r>
      <w:r w:rsidRPr="00652DA5">
        <w:rPr>
          <w:rFonts w:ascii="Times New Roman" w:hAnsi="Times New Roman"/>
        </w:rPr>
        <w:tab/>
      </w:r>
      <w:r w:rsidRPr="00652DA5">
        <w:rPr>
          <w:rFonts w:ascii="Times New Roman" w:hAnsi="Times New Roman"/>
          <w:b/>
          <w:bCs/>
          <w:color w:val="000000"/>
        </w:rPr>
        <w:t>800</w:t>
      </w:r>
      <w:r w:rsidRPr="00652DA5">
        <w:rPr>
          <w:rFonts w:ascii="Times New Roman" w:hAnsi="Times New Roman"/>
        </w:rPr>
        <w:tab/>
      </w:r>
      <w:r w:rsidRPr="00652DA5">
        <w:rPr>
          <w:rFonts w:ascii="Times New Roman" w:hAnsi="Times New Roman"/>
          <w:b/>
          <w:bCs/>
          <w:color w:val="000000"/>
        </w:rPr>
        <w:t>14,3</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Уплата налогов, сборов и иных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0920300</w:t>
      </w:r>
      <w:r w:rsidRPr="00652DA5">
        <w:rPr>
          <w:rFonts w:ascii="Times New Roman" w:hAnsi="Times New Roman"/>
        </w:rPr>
        <w:tab/>
      </w:r>
      <w:r w:rsidRPr="00652DA5">
        <w:rPr>
          <w:rFonts w:ascii="Times New Roman" w:hAnsi="Times New Roman"/>
          <w:b/>
          <w:bCs/>
          <w:color w:val="000000"/>
        </w:rPr>
        <w:t>850</w:t>
      </w:r>
      <w:r w:rsidRPr="00652DA5">
        <w:rPr>
          <w:rFonts w:ascii="Times New Roman" w:hAnsi="Times New Roman"/>
        </w:rPr>
        <w:tab/>
      </w:r>
      <w:r w:rsidRPr="00652DA5">
        <w:rPr>
          <w:rFonts w:ascii="Times New Roman" w:hAnsi="Times New Roman"/>
          <w:b/>
          <w:bCs/>
          <w:color w:val="000000"/>
        </w:rPr>
        <w:t>14,3</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Уплата налога на имущество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0920300</w:t>
      </w:r>
      <w:r w:rsidRPr="00652DA5">
        <w:rPr>
          <w:rFonts w:ascii="Times New Roman" w:hAnsi="Times New Roman"/>
        </w:rPr>
        <w:tab/>
      </w:r>
      <w:r w:rsidRPr="00652DA5">
        <w:rPr>
          <w:rFonts w:ascii="Times New Roman" w:hAnsi="Times New Roman"/>
          <w:b/>
          <w:bCs/>
          <w:color w:val="000000"/>
        </w:rPr>
        <w:t>851</w:t>
      </w:r>
      <w:r w:rsidRPr="00652DA5">
        <w:rPr>
          <w:rFonts w:ascii="Times New Roman" w:hAnsi="Times New Roman"/>
        </w:rPr>
        <w:tab/>
      </w:r>
      <w:r w:rsidRPr="00652DA5">
        <w:rPr>
          <w:rFonts w:ascii="Times New Roman" w:hAnsi="Times New Roman"/>
          <w:b/>
          <w:bCs/>
          <w:color w:val="000000"/>
        </w:rPr>
        <w:t>7,3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организаций и земельного налога</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Уплата прочих налогов, сборов и иных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0920300</w:t>
      </w:r>
      <w:r w:rsidRPr="00652DA5">
        <w:rPr>
          <w:rFonts w:ascii="Times New Roman" w:hAnsi="Times New Roman"/>
        </w:rPr>
        <w:tab/>
      </w:r>
      <w:r w:rsidRPr="00652DA5">
        <w:rPr>
          <w:rFonts w:ascii="Times New Roman" w:hAnsi="Times New Roman"/>
          <w:b/>
          <w:bCs/>
          <w:color w:val="000000"/>
        </w:rPr>
        <w:t>852</w:t>
      </w:r>
      <w:r w:rsidRPr="00652DA5">
        <w:rPr>
          <w:rFonts w:ascii="Times New Roman" w:hAnsi="Times New Roman"/>
        </w:rPr>
        <w:tab/>
      </w:r>
      <w:r w:rsidRPr="00652DA5">
        <w:rPr>
          <w:rFonts w:ascii="Times New Roman" w:hAnsi="Times New Roman"/>
          <w:b/>
          <w:bCs/>
          <w:color w:val="000000"/>
        </w:rPr>
        <w:t>7,0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платежей</w:t>
      </w:r>
    </w:p>
    <w:p w:rsidR="00652DA5" w:rsidRPr="00652DA5" w:rsidRDefault="00652DA5" w:rsidP="00652DA5">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sidRPr="00652DA5">
        <w:rPr>
          <w:rFonts w:ascii="Times New Roman" w:hAnsi="Times New Roman"/>
        </w:rPr>
        <w:tab/>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7,2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7952753</w:t>
      </w:r>
      <w:r w:rsidRPr="00652DA5">
        <w:rPr>
          <w:rFonts w:ascii="Times New Roman" w:hAnsi="Times New Roman"/>
        </w:rPr>
        <w:tab/>
      </w:r>
      <w:r w:rsidRPr="00652DA5">
        <w:rPr>
          <w:rFonts w:ascii="Times New Roman" w:hAnsi="Times New Roman"/>
          <w:b/>
          <w:bCs/>
          <w:color w:val="000000"/>
        </w:rPr>
        <w:t>7,2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"Развитие муниципальной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службы в Отрадовском сельском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поселении 2012-2014годы"</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13</w:t>
      </w:r>
      <w:r w:rsidRPr="00652DA5">
        <w:rPr>
          <w:rFonts w:ascii="Times New Roman" w:hAnsi="Times New Roman"/>
        </w:rPr>
        <w:tab/>
      </w:r>
      <w:r w:rsidRPr="00652DA5">
        <w:rPr>
          <w:rFonts w:ascii="Times New Roman" w:hAnsi="Times New Roman"/>
          <w:b/>
          <w:bCs/>
          <w:color w:val="000000"/>
        </w:rPr>
        <w:t>7952753</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7,2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Национальная оборона</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149,3</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Мобилизационная и вневойсковая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149,3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подготовка</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Руководство и управление в сфере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0010000</w:t>
      </w:r>
      <w:r w:rsidRPr="00652DA5">
        <w:rPr>
          <w:rFonts w:ascii="Times New Roman" w:hAnsi="Times New Roman"/>
        </w:rPr>
        <w:tab/>
      </w:r>
      <w:r w:rsidRPr="00652DA5">
        <w:rPr>
          <w:rFonts w:ascii="Times New Roman" w:hAnsi="Times New Roman"/>
          <w:b/>
          <w:bCs/>
          <w:color w:val="000000"/>
        </w:rPr>
        <w:t>149,3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установленных функций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Осуществление первичного воинского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0013600</w:t>
      </w:r>
      <w:r w:rsidRPr="00652DA5">
        <w:rPr>
          <w:rFonts w:ascii="Times New Roman" w:hAnsi="Times New Roman"/>
        </w:rPr>
        <w:tab/>
      </w:r>
      <w:r w:rsidRPr="00652DA5">
        <w:rPr>
          <w:rFonts w:ascii="Times New Roman" w:hAnsi="Times New Roman"/>
          <w:b/>
          <w:bCs/>
          <w:color w:val="000000"/>
        </w:rPr>
        <w:t>149,3</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учета на территориях, где отсутствуют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военные комиссариаты</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Фонд оплаты труда и страховые взносы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0013600</w:t>
      </w:r>
      <w:r w:rsidRPr="00652DA5">
        <w:rPr>
          <w:rFonts w:ascii="Times New Roman" w:hAnsi="Times New Roman"/>
        </w:rPr>
        <w:tab/>
      </w:r>
      <w:r w:rsidRPr="00652DA5">
        <w:rPr>
          <w:rFonts w:ascii="Times New Roman" w:hAnsi="Times New Roman"/>
          <w:b/>
          <w:bCs/>
          <w:color w:val="000000"/>
        </w:rPr>
        <w:t>121</w:t>
      </w:r>
      <w:r w:rsidRPr="00652DA5">
        <w:rPr>
          <w:rFonts w:ascii="Times New Roman" w:hAnsi="Times New Roman"/>
        </w:rPr>
        <w:tab/>
      </w:r>
      <w:r w:rsidRPr="00652DA5">
        <w:rPr>
          <w:rFonts w:ascii="Times New Roman" w:hAnsi="Times New Roman"/>
          <w:b/>
          <w:bCs/>
          <w:color w:val="000000"/>
        </w:rPr>
        <w:t>149,3</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Национальная безопасность и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126,0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правоохранительная деятельность</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before="42"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Защита населения и территории от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126,0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чрезвычайных ситуаций природного 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техногенного характера, гражданская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оборона</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Поисковые и аварийно-спасательные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3020000</w:t>
      </w:r>
      <w:r w:rsidRPr="00652DA5">
        <w:rPr>
          <w:rFonts w:ascii="Times New Roman" w:hAnsi="Times New Roman"/>
        </w:rPr>
        <w:tab/>
      </w:r>
      <w:r w:rsidRPr="00652DA5">
        <w:rPr>
          <w:rFonts w:ascii="Times New Roman" w:hAnsi="Times New Roman"/>
          <w:b/>
          <w:bCs/>
          <w:color w:val="000000"/>
        </w:rPr>
        <w:t>88,0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учреждения</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Обеспечение деятельности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3029900</w:t>
      </w:r>
      <w:r w:rsidRPr="00652DA5">
        <w:rPr>
          <w:rFonts w:ascii="Times New Roman" w:hAnsi="Times New Roman"/>
        </w:rPr>
        <w:tab/>
      </w:r>
      <w:r w:rsidRPr="00652DA5">
        <w:rPr>
          <w:rFonts w:ascii="Times New Roman" w:hAnsi="Times New Roman"/>
          <w:b/>
          <w:bCs/>
          <w:color w:val="000000"/>
        </w:rPr>
        <w:t>88,0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подведомственных учреждений</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Иные межбюджетные трансферты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3029900</w:t>
      </w:r>
      <w:r w:rsidRPr="00652DA5">
        <w:rPr>
          <w:rFonts w:ascii="Times New Roman" w:hAnsi="Times New Roman"/>
        </w:rPr>
        <w:tab/>
      </w:r>
      <w:r w:rsidRPr="00652DA5">
        <w:rPr>
          <w:rFonts w:ascii="Times New Roman" w:hAnsi="Times New Roman"/>
          <w:b/>
          <w:bCs/>
          <w:color w:val="000000"/>
        </w:rPr>
        <w:t>540</w:t>
      </w:r>
      <w:r w:rsidRPr="00652DA5">
        <w:rPr>
          <w:rFonts w:ascii="Times New Roman" w:hAnsi="Times New Roman"/>
        </w:rPr>
        <w:tab/>
      </w:r>
      <w:r w:rsidRPr="00652DA5">
        <w:rPr>
          <w:rFonts w:ascii="Times New Roman" w:hAnsi="Times New Roman"/>
          <w:b/>
          <w:bCs/>
          <w:color w:val="000000"/>
        </w:rPr>
        <w:t>88,0</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38,0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Районная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7950300</w:t>
      </w:r>
      <w:r w:rsidRPr="00652DA5">
        <w:rPr>
          <w:rFonts w:ascii="Times New Roman" w:hAnsi="Times New Roman"/>
        </w:rPr>
        <w:tab/>
      </w:r>
      <w:r w:rsidRPr="00652DA5">
        <w:rPr>
          <w:rFonts w:ascii="Times New Roman" w:hAnsi="Times New Roman"/>
          <w:b/>
          <w:bCs/>
          <w:color w:val="000000"/>
        </w:rPr>
        <w:t>38,0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"Пожарная безопасность 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защита населения и территории от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чрезвычайных ситуаций 2012-2014годы"</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7950300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38,0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lastRenderedPageBreak/>
        <w:tab/>
      </w:r>
      <w:r w:rsidRPr="00652DA5">
        <w:rPr>
          <w:rFonts w:ascii="Times New Roman" w:hAnsi="Times New Roman"/>
          <w:b/>
          <w:bCs/>
          <w:color w:val="000000"/>
        </w:rPr>
        <w:t>Национальная экономика</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5 695,8</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Водное хозяйство</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06</w:t>
      </w:r>
      <w:r w:rsidRPr="00652DA5">
        <w:rPr>
          <w:rFonts w:ascii="Times New Roman" w:hAnsi="Times New Roman"/>
        </w:rPr>
        <w:tab/>
      </w:r>
      <w:r w:rsidRPr="00652DA5">
        <w:rPr>
          <w:rFonts w:ascii="Times New Roman" w:hAnsi="Times New Roman"/>
          <w:b/>
          <w:bCs/>
          <w:color w:val="000000"/>
        </w:rPr>
        <w:t>188,6</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Региональные целевые программы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06</w:t>
      </w:r>
      <w:r w:rsidRPr="00652DA5">
        <w:rPr>
          <w:rFonts w:ascii="Times New Roman" w:hAnsi="Times New Roman"/>
        </w:rPr>
        <w:tab/>
      </w:r>
      <w:r w:rsidRPr="00652DA5">
        <w:rPr>
          <w:rFonts w:ascii="Times New Roman" w:hAnsi="Times New Roman"/>
          <w:b/>
          <w:bCs/>
          <w:color w:val="000000"/>
        </w:rPr>
        <w:t>5220000</w:t>
      </w:r>
      <w:r w:rsidRPr="00652DA5">
        <w:rPr>
          <w:rFonts w:ascii="Times New Roman" w:hAnsi="Times New Roman"/>
        </w:rPr>
        <w:tab/>
      </w:r>
      <w:r w:rsidRPr="00652DA5">
        <w:rPr>
          <w:rFonts w:ascii="Times New Roman" w:hAnsi="Times New Roman"/>
          <w:b/>
          <w:bCs/>
          <w:color w:val="000000"/>
        </w:rPr>
        <w:t>188,6</w:t>
      </w:r>
    </w:p>
    <w:p w:rsidR="00652DA5" w:rsidRPr="00652DA5" w:rsidRDefault="00652DA5" w:rsidP="00652DA5">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sidRPr="00652DA5">
        <w:rPr>
          <w:rFonts w:ascii="Times New Roman" w:hAnsi="Times New Roman"/>
        </w:rPr>
        <w:tab/>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Областная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06</w:t>
      </w:r>
      <w:r w:rsidRPr="00652DA5">
        <w:rPr>
          <w:rFonts w:ascii="Times New Roman" w:hAnsi="Times New Roman"/>
        </w:rPr>
        <w:tab/>
      </w:r>
      <w:r w:rsidRPr="00652DA5">
        <w:rPr>
          <w:rFonts w:ascii="Times New Roman" w:hAnsi="Times New Roman"/>
          <w:b/>
          <w:bCs/>
          <w:color w:val="000000"/>
        </w:rPr>
        <w:t>5226100</w:t>
      </w:r>
      <w:r w:rsidRPr="00652DA5">
        <w:rPr>
          <w:rFonts w:ascii="Times New Roman" w:hAnsi="Times New Roman"/>
        </w:rPr>
        <w:tab/>
      </w:r>
      <w:r w:rsidRPr="00652DA5">
        <w:rPr>
          <w:rFonts w:ascii="Times New Roman" w:hAnsi="Times New Roman"/>
          <w:b/>
          <w:bCs/>
          <w:color w:val="000000"/>
        </w:rPr>
        <w:t>188,6</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«Развитие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водохозяйственного комплекса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Ростовской области в 2013-2020 годах»</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06</w:t>
      </w:r>
      <w:r w:rsidRPr="00652DA5">
        <w:rPr>
          <w:rFonts w:ascii="Times New Roman" w:hAnsi="Times New Roman"/>
        </w:rPr>
        <w:tab/>
      </w:r>
      <w:r w:rsidRPr="00652DA5">
        <w:rPr>
          <w:rFonts w:ascii="Times New Roman" w:hAnsi="Times New Roman"/>
          <w:b/>
          <w:bCs/>
          <w:color w:val="000000"/>
        </w:rPr>
        <w:t>5226100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188,6</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Дорожное хозяйство (дорожные фонды)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5 507,2</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Региональные целевые программы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5220000</w:t>
      </w:r>
      <w:r w:rsidRPr="00652DA5">
        <w:rPr>
          <w:rFonts w:ascii="Times New Roman" w:hAnsi="Times New Roman"/>
        </w:rPr>
        <w:tab/>
      </w:r>
      <w:r w:rsidRPr="00652DA5">
        <w:rPr>
          <w:rFonts w:ascii="Times New Roman" w:hAnsi="Times New Roman"/>
          <w:b/>
          <w:bCs/>
          <w:color w:val="000000"/>
        </w:rPr>
        <w:t>5 300,8</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Областная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5222700</w:t>
      </w:r>
      <w:r w:rsidRPr="00652DA5">
        <w:rPr>
          <w:rFonts w:ascii="Times New Roman" w:hAnsi="Times New Roman"/>
        </w:rPr>
        <w:tab/>
      </w:r>
      <w:r w:rsidRPr="00652DA5">
        <w:rPr>
          <w:rFonts w:ascii="Times New Roman" w:hAnsi="Times New Roman"/>
          <w:b/>
          <w:bCs/>
          <w:color w:val="000000"/>
        </w:rPr>
        <w:t>5 300,8</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«Развитие сети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автомобильных дорог общего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пользования в Ростовской области на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5222700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209,2</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Бюджетные инвестиции в объекты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5222700</w:t>
      </w:r>
      <w:r w:rsidRPr="00652DA5">
        <w:rPr>
          <w:rFonts w:ascii="Times New Roman" w:hAnsi="Times New Roman"/>
        </w:rPr>
        <w:tab/>
      </w:r>
      <w:r w:rsidRPr="00652DA5">
        <w:rPr>
          <w:rFonts w:ascii="Times New Roman" w:hAnsi="Times New Roman"/>
          <w:b/>
          <w:bCs/>
          <w:color w:val="000000"/>
        </w:rPr>
        <w:t>411</w:t>
      </w:r>
      <w:r w:rsidRPr="00652DA5">
        <w:rPr>
          <w:rFonts w:ascii="Times New Roman" w:hAnsi="Times New Roman"/>
        </w:rPr>
        <w:tab/>
      </w:r>
      <w:r w:rsidRPr="00652DA5">
        <w:rPr>
          <w:rFonts w:ascii="Times New Roman" w:hAnsi="Times New Roman"/>
          <w:b/>
          <w:bCs/>
          <w:color w:val="000000"/>
        </w:rPr>
        <w:t>5 091,6</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государственной (муниципальной)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собственности казенным учреждениям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вне рамок государственного оборонного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206,4</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7951453</w:t>
      </w:r>
      <w:r w:rsidRPr="00652DA5">
        <w:rPr>
          <w:rFonts w:ascii="Times New Roman" w:hAnsi="Times New Roman"/>
        </w:rPr>
        <w:tab/>
      </w:r>
      <w:r w:rsidRPr="00652DA5">
        <w:rPr>
          <w:rFonts w:ascii="Times New Roman" w:hAnsi="Times New Roman"/>
          <w:b/>
          <w:bCs/>
          <w:color w:val="000000"/>
        </w:rPr>
        <w:t>206,4</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"Развитие сети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внутрипоселковых дорог в Отрадовском</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сельском поселении на 2012-2014 год"</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04</w:t>
      </w:r>
      <w:r w:rsidRPr="00652DA5">
        <w:rPr>
          <w:rFonts w:ascii="Times New Roman" w:hAnsi="Times New Roman"/>
        </w:rPr>
        <w:tab/>
      </w:r>
      <w:r w:rsidRPr="00652DA5">
        <w:rPr>
          <w:rFonts w:ascii="Times New Roman" w:hAnsi="Times New Roman"/>
          <w:b/>
          <w:bCs/>
          <w:color w:val="000000"/>
        </w:rPr>
        <w:t>09</w:t>
      </w:r>
      <w:r w:rsidRPr="00652DA5">
        <w:rPr>
          <w:rFonts w:ascii="Times New Roman" w:hAnsi="Times New Roman"/>
        </w:rPr>
        <w:tab/>
      </w:r>
      <w:r w:rsidRPr="00652DA5">
        <w:rPr>
          <w:rFonts w:ascii="Times New Roman" w:hAnsi="Times New Roman"/>
          <w:b/>
          <w:bCs/>
          <w:color w:val="000000"/>
        </w:rPr>
        <w:t>7951453</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206,4</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Жилищно-коммунальное хозяйство</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1 185,4</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Коммунальное хозяйство</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91,5</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91,5</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Долгосрочная целевая программа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7955600</w:t>
      </w:r>
      <w:r w:rsidRPr="00652DA5">
        <w:rPr>
          <w:rFonts w:ascii="Times New Roman" w:hAnsi="Times New Roman"/>
        </w:rPr>
        <w:tab/>
      </w:r>
      <w:r w:rsidRPr="00652DA5">
        <w:rPr>
          <w:rFonts w:ascii="Times New Roman" w:hAnsi="Times New Roman"/>
          <w:b/>
          <w:bCs/>
          <w:color w:val="000000"/>
        </w:rPr>
        <w:t>91,5</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"Содержание объектов водоснабжения в</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Отрадовском сельском поселении на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2013 - 2017год"</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02</w:t>
      </w:r>
      <w:r w:rsidRPr="00652DA5">
        <w:rPr>
          <w:rFonts w:ascii="Times New Roman" w:hAnsi="Times New Roman"/>
        </w:rPr>
        <w:tab/>
      </w:r>
      <w:r w:rsidRPr="00652DA5">
        <w:rPr>
          <w:rFonts w:ascii="Times New Roman" w:hAnsi="Times New Roman"/>
          <w:b/>
          <w:bCs/>
          <w:color w:val="000000"/>
        </w:rPr>
        <w:t>7955600</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91,5</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Благоустройство</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1 093,9</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1 093,9</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sidRPr="00652DA5">
        <w:rPr>
          <w:rFonts w:ascii="Times New Roman" w:hAnsi="Times New Roman"/>
        </w:rPr>
        <w:tab/>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7953553</w:t>
      </w:r>
      <w:r w:rsidRPr="00652DA5">
        <w:rPr>
          <w:rFonts w:ascii="Times New Roman" w:hAnsi="Times New Roman"/>
        </w:rPr>
        <w:tab/>
      </w:r>
      <w:r w:rsidRPr="00652DA5">
        <w:rPr>
          <w:rFonts w:ascii="Times New Roman" w:hAnsi="Times New Roman"/>
          <w:b/>
          <w:bCs/>
          <w:color w:val="000000"/>
        </w:rPr>
        <w:t>658,0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программа"Благоустройство территории</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Отрадовского сельского поселения на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2012-2014годы(Уличное освещение)"</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7953553</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658,0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7954553</w:t>
      </w:r>
      <w:r w:rsidRPr="00652DA5">
        <w:rPr>
          <w:rFonts w:ascii="Times New Roman" w:hAnsi="Times New Roman"/>
        </w:rPr>
        <w:tab/>
      </w:r>
      <w:r w:rsidRPr="00652DA5">
        <w:rPr>
          <w:rFonts w:ascii="Times New Roman" w:hAnsi="Times New Roman"/>
          <w:b/>
          <w:bCs/>
          <w:color w:val="000000"/>
        </w:rPr>
        <w:t>5,0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программа"Благоустройство территории</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Отрадовского сельского поселения на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2012-2014годы( Озеленение)"</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7954553</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5,0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lastRenderedPageBreak/>
        <w:tab/>
      </w:r>
      <w:r w:rsidRPr="00652DA5">
        <w:rPr>
          <w:rFonts w:ascii="Times New Roman" w:hAnsi="Times New Roman"/>
          <w:b/>
          <w:bCs/>
          <w:color w:val="000000"/>
        </w:rPr>
        <w:t xml:space="preserve">Муниципальная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7955553</w:t>
      </w:r>
      <w:r w:rsidRPr="00652DA5">
        <w:rPr>
          <w:rFonts w:ascii="Times New Roman" w:hAnsi="Times New Roman"/>
        </w:rPr>
        <w:tab/>
      </w:r>
      <w:r w:rsidRPr="00652DA5">
        <w:rPr>
          <w:rFonts w:ascii="Times New Roman" w:hAnsi="Times New Roman"/>
          <w:b/>
          <w:bCs/>
          <w:color w:val="000000"/>
        </w:rPr>
        <w:t>430,9</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программа"Благоустройство территории</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Отрадовского сельского поселения на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2012-2014годы( Прочие мерроприятия по</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 благоустройству поселения)"</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Прочая закупка товаров, работ и услуг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05</w:t>
      </w:r>
      <w:r w:rsidRPr="00652DA5">
        <w:rPr>
          <w:rFonts w:ascii="Times New Roman" w:hAnsi="Times New Roman"/>
        </w:rPr>
        <w:tab/>
      </w:r>
      <w:r w:rsidRPr="00652DA5">
        <w:rPr>
          <w:rFonts w:ascii="Times New Roman" w:hAnsi="Times New Roman"/>
          <w:b/>
          <w:bCs/>
          <w:color w:val="000000"/>
        </w:rPr>
        <w:t>03</w:t>
      </w:r>
      <w:r w:rsidRPr="00652DA5">
        <w:rPr>
          <w:rFonts w:ascii="Times New Roman" w:hAnsi="Times New Roman"/>
        </w:rPr>
        <w:tab/>
      </w:r>
      <w:r w:rsidRPr="00652DA5">
        <w:rPr>
          <w:rFonts w:ascii="Times New Roman" w:hAnsi="Times New Roman"/>
          <w:b/>
          <w:bCs/>
          <w:color w:val="000000"/>
        </w:rPr>
        <w:t>7955553</w:t>
      </w:r>
      <w:r w:rsidRPr="00652DA5">
        <w:rPr>
          <w:rFonts w:ascii="Times New Roman" w:hAnsi="Times New Roman"/>
        </w:rPr>
        <w:tab/>
      </w:r>
      <w:r w:rsidRPr="00652DA5">
        <w:rPr>
          <w:rFonts w:ascii="Times New Roman" w:hAnsi="Times New Roman"/>
          <w:b/>
          <w:bCs/>
          <w:color w:val="000000"/>
        </w:rPr>
        <w:t>244</w:t>
      </w:r>
      <w:r w:rsidRPr="00652DA5">
        <w:rPr>
          <w:rFonts w:ascii="Times New Roman" w:hAnsi="Times New Roman"/>
        </w:rPr>
        <w:tab/>
      </w:r>
      <w:r w:rsidRPr="00652DA5">
        <w:rPr>
          <w:rFonts w:ascii="Times New Roman" w:hAnsi="Times New Roman"/>
          <w:b/>
          <w:bCs/>
          <w:color w:val="000000"/>
        </w:rPr>
        <w:t>430,9</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для государственных (муниципальных) </w:t>
      </w:r>
    </w:p>
    <w:p w:rsidR="00652DA5" w:rsidRPr="00652DA5" w:rsidRDefault="00652DA5" w:rsidP="00652DA5">
      <w:pPr>
        <w:widowControl w:val="0"/>
        <w:tabs>
          <w:tab w:val="left" w:pos="90"/>
          <w:tab w:val="center" w:pos="5677"/>
          <w:tab w:val="center" w:pos="624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Культура, кинематография</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2 781,5</w:t>
      </w:r>
    </w:p>
    <w:p w:rsidR="00652DA5" w:rsidRPr="00652DA5" w:rsidRDefault="00652DA5" w:rsidP="00652DA5">
      <w:pPr>
        <w:widowControl w:val="0"/>
        <w:tabs>
          <w:tab w:val="left" w:pos="90"/>
          <w:tab w:val="center" w:pos="5677"/>
          <w:tab w:val="center" w:pos="6240"/>
          <w:tab w:val="center" w:pos="672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Культура</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2 781,5</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Региональные целевые программы</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5220000</w:t>
      </w:r>
      <w:r w:rsidRPr="00652DA5">
        <w:rPr>
          <w:rFonts w:ascii="Times New Roman" w:hAnsi="Times New Roman"/>
        </w:rPr>
        <w:tab/>
      </w:r>
      <w:r w:rsidRPr="00652DA5">
        <w:rPr>
          <w:rFonts w:ascii="Times New Roman" w:hAnsi="Times New Roman"/>
          <w:b/>
          <w:bCs/>
          <w:color w:val="000000"/>
        </w:rPr>
        <w:t>652,8</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Областная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5220900</w:t>
      </w:r>
      <w:r w:rsidRPr="00652DA5">
        <w:rPr>
          <w:rFonts w:ascii="Times New Roman" w:hAnsi="Times New Roman"/>
        </w:rPr>
        <w:tab/>
      </w:r>
      <w:r w:rsidRPr="00652DA5">
        <w:rPr>
          <w:rFonts w:ascii="Times New Roman" w:hAnsi="Times New Roman"/>
          <w:b/>
          <w:bCs/>
          <w:color w:val="000000"/>
        </w:rPr>
        <w:t>652,8</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«Культура Дона (2010-2014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годы)»</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Субсидии бюджетным учреждениям на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5220900</w:t>
      </w:r>
      <w:r w:rsidRPr="00652DA5">
        <w:rPr>
          <w:rFonts w:ascii="Times New Roman" w:hAnsi="Times New Roman"/>
        </w:rPr>
        <w:tab/>
      </w:r>
      <w:r w:rsidRPr="00652DA5">
        <w:rPr>
          <w:rFonts w:ascii="Times New Roman" w:hAnsi="Times New Roman"/>
          <w:b/>
          <w:bCs/>
          <w:color w:val="000000"/>
        </w:rPr>
        <w:t>611</w:t>
      </w:r>
      <w:r w:rsidRPr="00652DA5">
        <w:rPr>
          <w:rFonts w:ascii="Times New Roman" w:hAnsi="Times New Roman"/>
        </w:rPr>
        <w:tab/>
      </w:r>
      <w:r w:rsidRPr="00652DA5">
        <w:rPr>
          <w:rFonts w:ascii="Times New Roman" w:hAnsi="Times New Roman"/>
          <w:b/>
          <w:bCs/>
          <w:color w:val="000000"/>
        </w:rPr>
        <w:t>652,8</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финансовое обеспечение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государственного (муниципального)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задания на оказание государственных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(муниципальных) услуг (выполнение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Целевые программы муниципальных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7950000</w:t>
      </w:r>
      <w:r w:rsidRPr="00652DA5">
        <w:rPr>
          <w:rFonts w:ascii="Times New Roman" w:hAnsi="Times New Roman"/>
        </w:rPr>
        <w:tab/>
      </w:r>
      <w:r w:rsidRPr="00652DA5">
        <w:rPr>
          <w:rFonts w:ascii="Times New Roman" w:hAnsi="Times New Roman"/>
          <w:b/>
          <w:bCs/>
          <w:color w:val="000000"/>
        </w:rPr>
        <w:t>2 128,7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образований</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Районная долгосрочная целевая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7950800</w:t>
      </w:r>
      <w:r w:rsidRPr="00652DA5">
        <w:rPr>
          <w:rFonts w:ascii="Times New Roman" w:hAnsi="Times New Roman"/>
        </w:rPr>
        <w:tab/>
      </w:r>
      <w:r w:rsidRPr="00652DA5">
        <w:rPr>
          <w:rFonts w:ascii="Times New Roman" w:hAnsi="Times New Roman"/>
          <w:b/>
          <w:bCs/>
          <w:color w:val="000000"/>
        </w:rPr>
        <w:t>2 128,7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программа "Сохранение и развитие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культуры Азовского района на </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5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"Учреждения культуры и мероприятия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7950801</w:t>
      </w:r>
      <w:r w:rsidRPr="00652DA5">
        <w:rPr>
          <w:rFonts w:ascii="Times New Roman" w:hAnsi="Times New Roman"/>
        </w:rPr>
        <w:tab/>
      </w:r>
      <w:r w:rsidRPr="00652DA5">
        <w:rPr>
          <w:rFonts w:ascii="Times New Roman" w:hAnsi="Times New Roman"/>
          <w:b/>
          <w:bCs/>
          <w:color w:val="000000"/>
        </w:rPr>
        <w:t>1 670,7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в сфере культуры и кинематографии"</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Предоставление субсидий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7950801</w:t>
      </w:r>
      <w:r w:rsidRPr="00652DA5">
        <w:rPr>
          <w:rFonts w:ascii="Times New Roman" w:hAnsi="Times New Roman"/>
        </w:rPr>
        <w:tab/>
      </w:r>
      <w:r w:rsidRPr="00652DA5">
        <w:rPr>
          <w:rFonts w:ascii="Times New Roman" w:hAnsi="Times New Roman"/>
          <w:b/>
          <w:bCs/>
          <w:color w:val="000000"/>
        </w:rPr>
        <w:t>600</w:t>
      </w:r>
      <w:r w:rsidRPr="00652DA5">
        <w:rPr>
          <w:rFonts w:ascii="Times New Roman" w:hAnsi="Times New Roman"/>
        </w:rPr>
        <w:tab/>
      </w:r>
      <w:r w:rsidRPr="00652DA5">
        <w:rPr>
          <w:rFonts w:ascii="Times New Roman" w:hAnsi="Times New Roman"/>
          <w:b/>
          <w:bCs/>
          <w:color w:val="000000"/>
        </w:rPr>
        <w:t>1 670,7</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государственным (муниципальным)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бюджетным, автономным учреждениям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 иным некоммерческим организациям</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Субсидии бюджетным учреждениям</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7950801</w:t>
      </w:r>
      <w:r w:rsidRPr="00652DA5">
        <w:rPr>
          <w:rFonts w:ascii="Times New Roman" w:hAnsi="Times New Roman"/>
        </w:rPr>
        <w:tab/>
      </w:r>
      <w:r w:rsidRPr="00652DA5">
        <w:rPr>
          <w:rFonts w:ascii="Times New Roman" w:hAnsi="Times New Roman"/>
          <w:b/>
          <w:bCs/>
          <w:color w:val="000000"/>
        </w:rPr>
        <w:t>610</w:t>
      </w:r>
      <w:r w:rsidRPr="00652DA5">
        <w:rPr>
          <w:rFonts w:ascii="Times New Roman" w:hAnsi="Times New Roman"/>
        </w:rPr>
        <w:tab/>
      </w:r>
      <w:r w:rsidRPr="00652DA5">
        <w:rPr>
          <w:rFonts w:ascii="Times New Roman" w:hAnsi="Times New Roman"/>
          <w:b/>
          <w:bCs/>
          <w:color w:val="000000"/>
        </w:rPr>
        <w:t>1 670,7</w:t>
      </w:r>
    </w:p>
    <w:p w:rsidR="00652DA5" w:rsidRPr="00652DA5" w:rsidRDefault="00652DA5" w:rsidP="00652DA5">
      <w:pPr>
        <w:widowControl w:val="0"/>
        <w:tabs>
          <w:tab w:val="right" w:pos="10644"/>
        </w:tabs>
        <w:autoSpaceDE w:val="0"/>
        <w:autoSpaceDN w:val="0"/>
        <w:adjustRightInd w:val="0"/>
        <w:spacing w:before="54" w:after="0" w:line="240" w:lineRule="auto"/>
        <w:rPr>
          <w:rFonts w:ascii="Times New Roman" w:hAnsi="Times New Roman"/>
          <w:color w:val="000000"/>
        </w:rPr>
      </w:pPr>
      <w:r w:rsidRPr="00652DA5">
        <w:rPr>
          <w:rFonts w:ascii="Times New Roman" w:hAnsi="Times New Roman"/>
        </w:rPr>
        <w:tab/>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Субсидии бюджетным учреждениям на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7950801</w:t>
      </w:r>
      <w:r w:rsidRPr="00652DA5">
        <w:rPr>
          <w:rFonts w:ascii="Times New Roman" w:hAnsi="Times New Roman"/>
        </w:rPr>
        <w:tab/>
      </w:r>
      <w:r w:rsidRPr="00652DA5">
        <w:rPr>
          <w:rFonts w:ascii="Times New Roman" w:hAnsi="Times New Roman"/>
          <w:b/>
          <w:bCs/>
          <w:color w:val="000000"/>
        </w:rPr>
        <w:t>611</w:t>
      </w:r>
      <w:r w:rsidRPr="00652DA5">
        <w:rPr>
          <w:rFonts w:ascii="Times New Roman" w:hAnsi="Times New Roman"/>
        </w:rPr>
        <w:tab/>
      </w:r>
      <w:r w:rsidRPr="00652DA5">
        <w:rPr>
          <w:rFonts w:ascii="Times New Roman" w:hAnsi="Times New Roman"/>
          <w:b/>
          <w:bCs/>
          <w:color w:val="000000"/>
        </w:rPr>
        <w:t>1 662,1</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финансовое обеспечение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государственного (муниципального)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задания на оказание государственных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(муниципальных) услуг (выполнение </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Субсидии бюджетным учреждениям на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7950801</w:t>
      </w:r>
      <w:r w:rsidRPr="00652DA5">
        <w:rPr>
          <w:rFonts w:ascii="Times New Roman" w:hAnsi="Times New Roman"/>
        </w:rPr>
        <w:tab/>
      </w:r>
      <w:r w:rsidRPr="00652DA5">
        <w:rPr>
          <w:rFonts w:ascii="Times New Roman" w:hAnsi="Times New Roman"/>
          <w:b/>
          <w:bCs/>
          <w:color w:val="000000"/>
        </w:rPr>
        <w:t>612</w:t>
      </w:r>
      <w:r w:rsidRPr="00652DA5">
        <w:rPr>
          <w:rFonts w:ascii="Times New Roman" w:hAnsi="Times New Roman"/>
        </w:rPr>
        <w:tab/>
      </w:r>
      <w:r w:rsidRPr="00652DA5">
        <w:rPr>
          <w:rFonts w:ascii="Times New Roman" w:hAnsi="Times New Roman"/>
          <w:b/>
          <w:bCs/>
          <w:color w:val="000000"/>
        </w:rPr>
        <w:t>8,6</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иные цели</w:t>
      </w:r>
    </w:p>
    <w:p w:rsidR="00652DA5" w:rsidRPr="00652DA5" w:rsidRDefault="00652DA5" w:rsidP="00652DA5">
      <w:pPr>
        <w:widowControl w:val="0"/>
        <w:tabs>
          <w:tab w:val="left" w:pos="90"/>
          <w:tab w:val="center" w:pos="5677"/>
          <w:tab w:val="center" w:pos="6240"/>
          <w:tab w:val="center" w:pos="6720"/>
          <w:tab w:val="center" w:pos="7582"/>
          <w:tab w:val="right" w:pos="10650"/>
        </w:tabs>
        <w:autoSpaceDE w:val="0"/>
        <w:autoSpaceDN w:val="0"/>
        <w:adjustRightInd w:val="0"/>
        <w:spacing w:before="38"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Библиотеки"</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7950802</w:t>
      </w:r>
      <w:r w:rsidRPr="00652DA5">
        <w:rPr>
          <w:rFonts w:ascii="Times New Roman" w:hAnsi="Times New Roman"/>
        </w:rPr>
        <w:tab/>
      </w:r>
      <w:r w:rsidRPr="00652DA5">
        <w:rPr>
          <w:rFonts w:ascii="Times New Roman" w:hAnsi="Times New Roman"/>
          <w:b/>
          <w:bCs/>
          <w:color w:val="000000"/>
        </w:rPr>
        <w:t>458,0</w:t>
      </w:r>
    </w:p>
    <w:p w:rsidR="00652DA5" w:rsidRPr="00652DA5" w:rsidRDefault="00652DA5" w:rsidP="00652DA5">
      <w:pPr>
        <w:widowControl w:val="0"/>
        <w:tabs>
          <w:tab w:val="left" w:pos="90"/>
          <w:tab w:val="center" w:pos="5677"/>
          <w:tab w:val="center" w:pos="6240"/>
          <w:tab w:val="center" w:pos="6720"/>
          <w:tab w:val="center" w:pos="7582"/>
          <w:tab w:val="center" w:pos="8460"/>
          <w:tab w:val="right" w:pos="1065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Субсидии бюджетным учреждениям на </w:t>
      </w:r>
      <w:r w:rsidRPr="00652DA5">
        <w:rPr>
          <w:rFonts w:ascii="Times New Roman" w:hAnsi="Times New Roman"/>
        </w:rPr>
        <w:tab/>
      </w:r>
      <w:r w:rsidRPr="00652DA5">
        <w:rPr>
          <w:rFonts w:ascii="Times New Roman" w:hAnsi="Times New Roman"/>
          <w:b/>
          <w:bCs/>
          <w:color w:val="000000"/>
        </w:rPr>
        <w:t>951</w:t>
      </w:r>
      <w:r w:rsidRPr="00652DA5">
        <w:rPr>
          <w:rFonts w:ascii="Times New Roman" w:hAnsi="Times New Roman"/>
        </w:rPr>
        <w:tab/>
      </w:r>
      <w:r w:rsidRPr="00652DA5">
        <w:rPr>
          <w:rFonts w:ascii="Times New Roman" w:hAnsi="Times New Roman"/>
          <w:b/>
          <w:bCs/>
          <w:color w:val="000000"/>
        </w:rPr>
        <w:t>08</w:t>
      </w:r>
      <w:r w:rsidRPr="00652DA5">
        <w:rPr>
          <w:rFonts w:ascii="Times New Roman" w:hAnsi="Times New Roman"/>
        </w:rPr>
        <w:tab/>
      </w:r>
      <w:r w:rsidRPr="00652DA5">
        <w:rPr>
          <w:rFonts w:ascii="Times New Roman" w:hAnsi="Times New Roman"/>
          <w:b/>
          <w:bCs/>
          <w:color w:val="000000"/>
        </w:rPr>
        <w:t>01</w:t>
      </w:r>
      <w:r w:rsidRPr="00652DA5">
        <w:rPr>
          <w:rFonts w:ascii="Times New Roman" w:hAnsi="Times New Roman"/>
        </w:rPr>
        <w:tab/>
      </w:r>
      <w:r w:rsidRPr="00652DA5">
        <w:rPr>
          <w:rFonts w:ascii="Times New Roman" w:hAnsi="Times New Roman"/>
          <w:b/>
          <w:bCs/>
          <w:color w:val="000000"/>
        </w:rPr>
        <w:t>7950802</w:t>
      </w:r>
      <w:r w:rsidRPr="00652DA5">
        <w:rPr>
          <w:rFonts w:ascii="Times New Roman" w:hAnsi="Times New Roman"/>
        </w:rPr>
        <w:tab/>
      </w:r>
      <w:r w:rsidRPr="00652DA5">
        <w:rPr>
          <w:rFonts w:ascii="Times New Roman" w:hAnsi="Times New Roman"/>
          <w:b/>
          <w:bCs/>
          <w:color w:val="000000"/>
        </w:rPr>
        <w:t>611</w:t>
      </w:r>
      <w:r w:rsidRPr="00652DA5">
        <w:rPr>
          <w:rFonts w:ascii="Times New Roman" w:hAnsi="Times New Roman"/>
        </w:rPr>
        <w:tab/>
      </w:r>
      <w:r w:rsidRPr="00652DA5">
        <w:rPr>
          <w:rFonts w:ascii="Times New Roman" w:hAnsi="Times New Roman"/>
          <w:b/>
          <w:bCs/>
          <w:color w:val="000000"/>
        </w:rPr>
        <w:t>458,0</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финансовое обеспечение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государственного (муниципального)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задания на оказание государственных </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 xml:space="preserve">(муниципальных) услуг (выполнение </w:t>
      </w:r>
    </w:p>
    <w:p w:rsidR="00652DA5" w:rsidRDefault="00652DA5" w:rsidP="00652DA5">
      <w:pPr>
        <w:widowControl w:val="0"/>
        <w:tabs>
          <w:tab w:val="left" w:pos="90"/>
          <w:tab w:val="center" w:pos="5677"/>
          <w:tab w:val="right" w:pos="10650"/>
        </w:tabs>
        <w:autoSpaceDE w:val="0"/>
        <w:autoSpaceDN w:val="0"/>
        <w:adjustRightInd w:val="0"/>
        <w:spacing w:before="83" w:after="0" w:line="240" w:lineRule="auto"/>
        <w:rPr>
          <w:rFonts w:ascii="Times New Roman" w:hAnsi="Times New Roman"/>
          <w:b/>
          <w:bCs/>
          <w:color w:val="000000"/>
        </w:rPr>
      </w:pPr>
      <w:r w:rsidRPr="00652DA5">
        <w:rPr>
          <w:rFonts w:ascii="Times New Roman" w:hAnsi="Times New Roman"/>
        </w:rPr>
        <w:tab/>
      </w:r>
      <w:r w:rsidRPr="00652DA5">
        <w:rPr>
          <w:rFonts w:ascii="Times New Roman" w:hAnsi="Times New Roman"/>
          <w:b/>
          <w:bCs/>
          <w:color w:val="000000"/>
        </w:rPr>
        <w:t>ИТОГО</w:t>
      </w:r>
      <w:r w:rsidRPr="00652DA5">
        <w:rPr>
          <w:rFonts w:ascii="Times New Roman" w:hAnsi="Times New Roman"/>
        </w:rPr>
        <w:tab/>
      </w:r>
      <w:r w:rsidRPr="00652DA5">
        <w:rPr>
          <w:rFonts w:ascii="Times New Roman" w:hAnsi="Times New Roman"/>
          <w:b/>
          <w:bCs/>
          <w:color w:val="000000"/>
        </w:rPr>
        <w:t xml:space="preserve">   </w:t>
      </w:r>
      <w:r w:rsidRPr="00652DA5">
        <w:rPr>
          <w:rFonts w:ascii="Times New Roman" w:hAnsi="Times New Roman"/>
        </w:rPr>
        <w:tab/>
      </w:r>
      <w:r w:rsidRPr="00652DA5">
        <w:rPr>
          <w:rFonts w:ascii="Times New Roman" w:hAnsi="Times New Roman"/>
          <w:b/>
          <w:bCs/>
          <w:color w:val="000000"/>
        </w:rPr>
        <w:t>13 517,9</w:t>
      </w:r>
    </w:p>
    <w:p w:rsidR="00824878" w:rsidRPr="00652DA5" w:rsidRDefault="00824878" w:rsidP="00652DA5">
      <w:pPr>
        <w:widowControl w:val="0"/>
        <w:tabs>
          <w:tab w:val="left" w:pos="90"/>
          <w:tab w:val="center" w:pos="5677"/>
          <w:tab w:val="right" w:pos="10650"/>
        </w:tabs>
        <w:autoSpaceDE w:val="0"/>
        <w:autoSpaceDN w:val="0"/>
        <w:adjustRightInd w:val="0"/>
        <w:spacing w:before="83" w:after="0" w:line="240" w:lineRule="auto"/>
        <w:rPr>
          <w:rFonts w:ascii="Times New Roman" w:hAnsi="Times New Roman"/>
          <w:b/>
          <w:bCs/>
          <w:color w:val="000000"/>
        </w:rPr>
      </w:pPr>
    </w:p>
    <w:p w:rsidR="00652DA5" w:rsidRPr="00652DA5" w:rsidRDefault="00652DA5" w:rsidP="00652DA5">
      <w:pPr>
        <w:widowControl w:val="0"/>
        <w:tabs>
          <w:tab w:val="left" w:pos="90"/>
        </w:tabs>
        <w:autoSpaceDE w:val="0"/>
        <w:autoSpaceDN w:val="0"/>
        <w:adjustRightInd w:val="0"/>
        <w:spacing w:before="10" w:after="0" w:line="240" w:lineRule="auto"/>
        <w:rPr>
          <w:rFonts w:ascii="Times New Roman" w:hAnsi="Times New Roman"/>
          <w:color w:val="000000"/>
        </w:rPr>
      </w:pPr>
      <w:r w:rsidRPr="00652DA5">
        <w:rPr>
          <w:rFonts w:ascii="Times New Roman" w:hAnsi="Times New Roman"/>
        </w:rPr>
        <w:tab/>
      </w:r>
      <w:r w:rsidRPr="00652DA5">
        <w:rPr>
          <w:rFonts w:ascii="Times New Roman" w:hAnsi="Times New Roman"/>
          <w:color w:val="000000"/>
        </w:rPr>
        <w:t>Глава Отрадовского</w:t>
      </w:r>
    </w:p>
    <w:p w:rsidR="00652DA5" w:rsidRPr="00652DA5" w:rsidRDefault="00652DA5" w:rsidP="00652DA5">
      <w:pPr>
        <w:widowControl w:val="0"/>
        <w:tabs>
          <w:tab w:val="left" w:pos="90"/>
        </w:tabs>
        <w:autoSpaceDE w:val="0"/>
        <w:autoSpaceDN w:val="0"/>
        <w:adjustRightInd w:val="0"/>
        <w:spacing w:after="0" w:line="240" w:lineRule="auto"/>
        <w:rPr>
          <w:rFonts w:ascii="Times New Roman" w:hAnsi="Times New Roman"/>
          <w:color w:val="000000"/>
        </w:rPr>
      </w:pPr>
      <w:r w:rsidRPr="00652DA5">
        <w:rPr>
          <w:rFonts w:ascii="Times New Roman" w:hAnsi="Times New Roman"/>
        </w:rPr>
        <w:tab/>
      </w:r>
      <w:r w:rsidRPr="00652DA5">
        <w:rPr>
          <w:rFonts w:ascii="Times New Roman" w:hAnsi="Times New Roman"/>
          <w:color w:val="000000"/>
        </w:rPr>
        <w:t>сельского поселения                                  С.Г.Матишов</w:t>
      </w:r>
    </w:p>
    <w:p w:rsidR="00232194" w:rsidRDefault="00232194" w:rsidP="00730D77">
      <w:pPr>
        <w:pStyle w:val="ab"/>
        <w:sectPr w:rsidR="00232194" w:rsidSect="00775D7F">
          <w:pgSz w:w="11906" w:h="16838"/>
          <w:pgMar w:top="395" w:right="566" w:bottom="709" w:left="567" w:header="142" w:footer="0" w:gutter="0"/>
          <w:cols w:space="708"/>
          <w:titlePg/>
          <w:docGrid w:linePitch="360"/>
        </w:sectPr>
      </w:pPr>
    </w:p>
    <w:p w:rsidR="000B0916" w:rsidRDefault="000B0916" w:rsidP="00730D77">
      <w:pPr>
        <w:pStyle w:val="ab"/>
      </w:pPr>
    </w:p>
    <w:p w:rsidR="000B0916" w:rsidRDefault="000B0916" w:rsidP="00730D77">
      <w:pPr>
        <w:pStyle w:val="ab"/>
      </w:pPr>
    </w:p>
    <w:p w:rsidR="000B0916" w:rsidRPr="000A3E31" w:rsidRDefault="000B0916" w:rsidP="00730D77">
      <w:pPr>
        <w:pStyle w:val="ab"/>
        <w:rPr>
          <w:sz w:val="28"/>
          <w:szCs w:val="28"/>
        </w:rPr>
      </w:pP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СОБРАНИЕ ДЕПУТАТОВ</w:t>
      </w: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ОТРАДОВСКОГО СЕЛЬСКОГО ПОСЕЛЕНИЯ</w:t>
      </w: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АЗОВСКОГО РАЙОНА РОСТОВСКОЙ ОБЛАСТИ</w:t>
      </w:r>
    </w:p>
    <w:p w:rsidR="000A3E31" w:rsidRPr="00572110" w:rsidRDefault="000A3E31" w:rsidP="000A3E31">
      <w:pPr>
        <w:jc w:val="center"/>
        <w:rPr>
          <w:rFonts w:ascii="Times New Roman" w:hAnsi="Times New Roman"/>
          <w:sz w:val="24"/>
          <w:szCs w:val="24"/>
        </w:rPr>
      </w:pPr>
    </w:p>
    <w:p w:rsidR="000A3E31" w:rsidRPr="00572110" w:rsidRDefault="00572110" w:rsidP="00572110">
      <w:pPr>
        <w:tabs>
          <w:tab w:val="left" w:pos="6313"/>
        </w:tabs>
        <w:jc w:val="center"/>
        <w:rPr>
          <w:rFonts w:ascii="Times New Roman" w:hAnsi="Times New Roman"/>
          <w:sz w:val="24"/>
          <w:szCs w:val="24"/>
        </w:rPr>
      </w:pPr>
      <w:r w:rsidRPr="00572110">
        <w:rPr>
          <w:rFonts w:ascii="Times New Roman" w:hAnsi="Times New Roman"/>
          <w:sz w:val="24"/>
          <w:szCs w:val="24"/>
        </w:rPr>
        <w:t>16 декабря 2013 г</w:t>
      </w:r>
      <w:r>
        <w:rPr>
          <w:rFonts w:ascii="Times New Roman" w:hAnsi="Times New Roman"/>
          <w:sz w:val="24"/>
          <w:szCs w:val="24"/>
        </w:rPr>
        <w:t xml:space="preserve">                                     </w:t>
      </w:r>
      <w:r w:rsidR="000A3E31" w:rsidRPr="00572110">
        <w:rPr>
          <w:rFonts w:ascii="Times New Roman" w:hAnsi="Times New Roman"/>
          <w:sz w:val="24"/>
          <w:szCs w:val="24"/>
        </w:rPr>
        <w:t>РЕШЕНИЕ № 41</w:t>
      </w:r>
      <w:r>
        <w:rPr>
          <w:rFonts w:ascii="Times New Roman" w:hAnsi="Times New Roman"/>
          <w:sz w:val="24"/>
          <w:szCs w:val="24"/>
        </w:rPr>
        <w:tab/>
      </w:r>
      <w:r w:rsidR="000A3E31" w:rsidRPr="00572110">
        <w:rPr>
          <w:rFonts w:ascii="Times New Roman" w:hAnsi="Times New Roman"/>
          <w:sz w:val="24"/>
          <w:szCs w:val="24"/>
        </w:rPr>
        <w:t xml:space="preserve">                                              с.Отрадовка</w:t>
      </w:r>
    </w:p>
    <w:p w:rsidR="000A3E31" w:rsidRPr="00572110" w:rsidRDefault="000A3E31" w:rsidP="000A3E31">
      <w:pPr>
        <w:tabs>
          <w:tab w:val="center" w:pos="4677"/>
        </w:tabs>
        <w:rPr>
          <w:rFonts w:ascii="Times New Roman" w:hAnsi="Times New Roman"/>
          <w:sz w:val="24"/>
          <w:szCs w:val="24"/>
        </w:rPr>
      </w:pP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 xml:space="preserve">О  бюджете </w:t>
      </w: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 xml:space="preserve">Отрадовского сельского поселения Азовского района </w:t>
      </w: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на 2014 год и плановый период 2015 – 2016 годов</w:t>
      </w:r>
    </w:p>
    <w:p w:rsidR="000A3E31" w:rsidRPr="00572110" w:rsidRDefault="000A3E31" w:rsidP="000A3E31">
      <w:pPr>
        <w:ind w:firstLine="708"/>
        <w:jc w:val="both"/>
        <w:rPr>
          <w:rFonts w:ascii="Times New Roman" w:hAnsi="Times New Roman"/>
          <w:sz w:val="24"/>
          <w:szCs w:val="24"/>
        </w:rPr>
      </w:pPr>
      <w:r w:rsidRPr="00572110">
        <w:rPr>
          <w:rFonts w:ascii="Times New Roman" w:hAnsi="Times New Roman"/>
          <w:sz w:val="24"/>
          <w:szCs w:val="24"/>
        </w:rPr>
        <w:tab/>
      </w:r>
    </w:p>
    <w:p w:rsidR="000A3E31" w:rsidRPr="00572110" w:rsidRDefault="000A3E31" w:rsidP="000A3E31">
      <w:pPr>
        <w:pStyle w:val="ConsPlusTitle"/>
        <w:spacing w:line="276" w:lineRule="auto"/>
        <w:ind w:firstLine="720"/>
        <w:jc w:val="both"/>
        <w:rPr>
          <w:rFonts w:ascii="Times New Roman" w:hAnsi="Times New Roman" w:cs="Times New Roman"/>
          <w:sz w:val="24"/>
          <w:szCs w:val="24"/>
        </w:rPr>
      </w:pPr>
      <w:r w:rsidRPr="00572110">
        <w:rPr>
          <w:rFonts w:ascii="Times New Roman" w:hAnsi="Times New Roman" w:cs="Times New Roman"/>
          <w:sz w:val="24"/>
          <w:szCs w:val="24"/>
        </w:rPr>
        <w:t>Статья 1. Основные характеристики  бюджета Отрадовского сельского поселения Азовского района на 2014 год  и плановый период 2015 – 2016 годов</w:t>
      </w:r>
    </w:p>
    <w:p w:rsidR="000A3E31" w:rsidRPr="00572110" w:rsidRDefault="000A3E31" w:rsidP="000A3E31">
      <w:pPr>
        <w:pStyle w:val="ConsPlusTitle"/>
        <w:spacing w:line="276" w:lineRule="auto"/>
        <w:ind w:firstLine="720"/>
        <w:jc w:val="both"/>
        <w:rPr>
          <w:rFonts w:ascii="Times New Roman" w:hAnsi="Times New Roman" w:cs="Times New Roman"/>
          <w:b w:val="0"/>
          <w:sz w:val="24"/>
          <w:szCs w:val="24"/>
        </w:rPr>
      </w:pPr>
      <w:r w:rsidRPr="00572110">
        <w:rPr>
          <w:rFonts w:ascii="Times New Roman" w:hAnsi="Times New Roman" w:cs="Times New Roman"/>
          <w:sz w:val="24"/>
          <w:szCs w:val="24"/>
        </w:rPr>
        <w:t>1.</w:t>
      </w:r>
      <w:r w:rsidRPr="00572110">
        <w:rPr>
          <w:rFonts w:ascii="Times New Roman" w:hAnsi="Times New Roman" w:cs="Times New Roman"/>
          <w:b w:val="0"/>
          <w:sz w:val="24"/>
          <w:szCs w:val="24"/>
        </w:rPr>
        <w:t xml:space="preserve"> Утвердить основные характеристики  бюджета Отрадовского сельского поселения Азовского района на 2014 год, определенные с учетом уровня инфляции, не превышающего 5,0 процента (декабрь 2014 года к декабрю 2013 года):</w:t>
      </w:r>
    </w:p>
    <w:p w:rsidR="000A3E31" w:rsidRPr="00572110" w:rsidRDefault="000A3E31" w:rsidP="000A3E31">
      <w:pPr>
        <w:pStyle w:val="ConsNormal"/>
        <w:widowControl/>
        <w:spacing w:line="276" w:lineRule="auto"/>
        <w:ind w:right="0"/>
        <w:jc w:val="both"/>
        <w:rPr>
          <w:rFonts w:ascii="Times New Roman" w:hAnsi="Times New Roman" w:cs="Times New Roman"/>
          <w:b/>
          <w:sz w:val="24"/>
          <w:szCs w:val="24"/>
        </w:rPr>
      </w:pPr>
      <w:r w:rsidRPr="00572110">
        <w:rPr>
          <w:rFonts w:ascii="Times New Roman" w:hAnsi="Times New Roman" w:cs="Times New Roman"/>
          <w:sz w:val="24"/>
          <w:szCs w:val="24"/>
        </w:rPr>
        <w:t>1) прогнозируемый общий объем доходов бюджета</w:t>
      </w:r>
      <w:r w:rsidRPr="00572110">
        <w:rPr>
          <w:rFonts w:ascii="Times New Roman" w:hAnsi="Times New Roman" w:cs="Times New Roman"/>
          <w:b/>
          <w:sz w:val="24"/>
          <w:szCs w:val="24"/>
        </w:rPr>
        <w:t xml:space="preserve"> </w:t>
      </w:r>
      <w:r w:rsidRPr="00572110">
        <w:rPr>
          <w:rFonts w:ascii="Times New Roman" w:hAnsi="Times New Roman" w:cs="Times New Roman"/>
          <w:sz w:val="24"/>
          <w:szCs w:val="24"/>
        </w:rPr>
        <w:t xml:space="preserve">Отрадовского сельского поселения Азовского района  в сумме </w:t>
      </w:r>
      <w:r w:rsidRPr="00572110">
        <w:rPr>
          <w:rFonts w:ascii="Times New Roman" w:hAnsi="Times New Roman" w:cs="Times New Roman"/>
          <w:b/>
          <w:sz w:val="24"/>
          <w:szCs w:val="24"/>
        </w:rPr>
        <w:t xml:space="preserve">9 907,7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2) общий объем расходов бюджета Отрадовского сельского поселения Азовского района в сумме </w:t>
      </w:r>
      <w:r w:rsidRPr="00572110">
        <w:rPr>
          <w:rFonts w:ascii="Times New Roman" w:hAnsi="Times New Roman" w:cs="Times New Roman"/>
          <w:b/>
          <w:sz w:val="24"/>
          <w:szCs w:val="24"/>
        </w:rPr>
        <w:t xml:space="preserve">9 907,7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3) предельный объем муниципального долга Отрадовского сельского поселения Азовского района  в сумме </w:t>
      </w:r>
      <w:r w:rsidRPr="00572110">
        <w:rPr>
          <w:rFonts w:ascii="Times New Roman" w:hAnsi="Times New Roman" w:cs="Times New Roman"/>
          <w:b/>
          <w:sz w:val="24"/>
          <w:szCs w:val="24"/>
        </w:rPr>
        <w:t xml:space="preserve">7 012,3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4) верхний предел муниципального внутреннего долга Отрадовского сельского поселения Азовского района на 01 января 2015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 xml:space="preserve">тыс.рублей, в том числе верхний предел долга по муниципальным гарантиям Отрадовского сельского поселения  Азовского района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5) прогнозируемый дефицит бюджета</w:t>
      </w:r>
      <w:r w:rsidRPr="00572110">
        <w:rPr>
          <w:rFonts w:ascii="Times New Roman" w:hAnsi="Times New Roman" w:cs="Times New Roman"/>
          <w:b/>
          <w:sz w:val="24"/>
          <w:szCs w:val="24"/>
        </w:rPr>
        <w:t xml:space="preserve"> </w:t>
      </w:r>
      <w:r w:rsidRPr="00572110">
        <w:rPr>
          <w:rFonts w:ascii="Times New Roman" w:hAnsi="Times New Roman" w:cs="Times New Roman"/>
          <w:sz w:val="24"/>
          <w:szCs w:val="24"/>
        </w:rPr>
        <w:t>Отрадовского сельского поселения Азовского района в сумме 0,0 тыс. рублей.</w:t>
      </w:r>
    </w:p>
    <w:p w:rsidR="000A3E31" w:rsidRPr="00572110" w:rsidRDefault="000A3E31" w:rsidP="000A3E31">
      <w:pPr>
        <w:pStyle w:val="ConsPlusTitle"/>
        <w:spacing w:line="276" w:lineRule="auto"/>
        <w:ind w:firstLine="720"/>
        <w:jc w:val="both"/>
        <w:rPr>
          <w:rFonts w:ascii="Times New Roman" w:hAnsi="Times New Roman" w:cs="Times New Roman"/>
          <w:b w:val="0"/>
          <w:sz w:val="24"/>
          <w:szCs w:val="24"/>
        </w:rPr>
      </w:pPr>
      <w:r w:rsidRPr="00572110">
        <w:rPr>
          <w:rFonts w:ascii="Times New Roman" w:hAnsi="Times New Roman" w:cs="Times New Roman"/>
          <w:sz w:val="24"/>
          <w:szCs w:val="24"/>
        </w:rPr>
        <w:t>2.</w:t>
      </w:r>
      <w:r w:rsidRPr="00572110">
        <w:rPr>
          <w:rFonts w:ascii="Times New Roman" w:hAnsi="Times New Roman" w:cs="Times New Roman"/>
          <w:b w:val="0"/>
          <w:sz w:val="24"/>
          <w:szCs w:val="24"/>
        </w:rPr>
        <w:t xml:space="preserve"> Утвердить основные характеристики  бюджета Отрадовского сельского поселения Азовского района на плановый период 2015 и 2016 годов, определенные с учетом уровня инфляции, не превышающего 5,0 процента (декабрь 2015 года к декабрю 2014 года) и 5,0 процента (декабрь 2016 года к декабрю 2015 года) соответственно:</w:t>
      </w:r>
    </w:p>
    <w:p w:rsidR="000A3E31" w:rsidRPr="00572110" w:rsidRDefault="000A3E31" w:rsidP="000A3E31">
      <w:pPr>
        <w:pStyle w:val="ConsNormal"/>
        <w:widowControl/>
        <w:spacing w:line="276" w:lineRule="auto"/>
        <w:ind w:right="0"/>
        <w:jc w:val="both"/>
        <w:rPr>
          <w:rFonts w:ascii="Times New Roman" w:hAnsi="Times New Roman" w:cs="Times New Roman"/>
          <w:b/>
          <w:sz w:val="24"/>
          <w:szCs w:val="24"/>
        </w:rPr>
      </w:pPr>
      <w:r w:rsidRPr="00572110">
        <w:rPr>
          <w:rFonts w:ascii="Times New Roman" w:hAnsi="Times New Roman" w:cs="Times New Roman"/>
          <w:sz w:val="24"/>
          <w:szCs w:val="24"/>
        </w:rPr>
        <w:t>1) прогнозируемый общий объем доходов бюджета</w:t>
      </w:r>
      <w:r w:rsidRPr="00572110">
        <w:rPr>
          <w:rFonts w:ascii="Times New Roman" w:hAnsi="Times New Roman" w:cs="Times New Roman"/>
          <w:b/>
          <w:sz w:val="24"/>
          <w:szCs w:val="24"/>
        </w:rPr>
        <w:t xml:space="preserve"> </w:t>
      </w:r>
      <w:r w:rsidRPr="00572110">
        <w:rPr>
          <w:rFonts w:ascii="Times New Roman" w:hAnsi="Times New Roman" w:cs="Times New Roman"/>
          <w:sz w:val="24"/>
          <w:szCs w:val="24"/>
        </w:rPr>
        <w:t xml:space="preserve">Отрадовского сельского поселения Азовского района  на 2015 год в сумме </w:t>
      </w:r>
      <w:r w:rsidRPr="00572110">
        <w:rPr>
          <w:rFonts w:ascii="Times New Roman" w:hAnsi="Times New Roman" w:cs="Times New Roman"/>
          <w:b/>
          <w:sz w:val="24"/>
          <w:szCs w:val="24"/>
        </w:rPr>
        <w:t xml:space="preserve">9 605,3 </w:t>
      </w:r>
      <w:r w:rsidRPr="00572110">
        <w:rPr>
          <w:rFonts w:ascii="Times New Roman" w:hAnsi="Times New Roman" w:cs="Times New Roman"/>
          <w:sz w:val="24"/>
          <w:szCs w:val="24"/>
        </w:rPr>
        <w:t xml:space="preserve">тыс. рублей и на 2016 год сумме </w:t>
      </w:r>
      <w:r w:rsidRPr="00572110">
        <w:rPr>
          <w:rFonts w:ascii="Times New Roman" w:hAnsi="Times New Roman" w:cs="Times New Roman"/>
          <w:b/>
          <w:sz w:val="24"/>
          <w:szCs w:val="24"/>
        </w:rPr>
        <w:t xml:space="preserve">10 624,2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2) общий объем расходов бюджета Отрадовского сельского поселения Азовского района на 2015 год в сумме </w:t>
      </w:r>
      <w:r w:rsidRPr="00572110">
        <w:rPr>
          <w:rFonts w:ascii="Times New Roman" w:hAnsi="Times New Roman" w:cs="Times New Roman"/>
          <w:b/>
          <w:sz w:val="24"/>
          <w:szCs w:val="24"/>
        </w:rPr>
        <w:t xml:space="preserve">9 605,3 </w:t>
      </w:r>
      <w:r w:rsidRPr="00572110">
        <w:rPr>
          <w:rFonts w:ascii="Times New Roman" w:hAnsi="Times New Roman" w:cs="Times New Roman"/>
          <w:sz w:val="24"/>
          <w:szCs w:val="24"/>
        </w:rPr>
        <w:t xml:space="preserve">тыс. рублей, в том числе условно утвержденные расходы в сумме 233,5 тыс. рублей, и  на 2016 год в сумме </w:t>
      </w:r>
      <w:r w:rsidRPr="00572110">
        <w:rPr>
          <w:rFonts w:ascii="Times New Roman" w:hAnsi="Times New Roman" w:cs="Times New Roman"/>
          <w:b/>
          <w:sz w:val="24"/>
          <w:szCs w:val="24"/>
        </w:rPr>
        <w:t xml:space="preserve">10 624,2 </w:t>
      </w:r>
      <w:r w:rsidRPr="00572110">
        <w:rPr>
          <w:rFonts w:ascii="Times New Roman" w:hAnsi="Times New Roman" w:cs="Times New Roman"/>
          <w:sz w:val="24"/>
          <w:szCs w:val="24"/>
        </w:rPr>
        <w:t>тыс. рублей, в том числе условно утвержденные расходы в сумме 512,5 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3) предельный объем муниципального долга Отрадовского сельского поселения Азовского района  на 2015 год в сумме </w:t>
      </w:r>
      <w:r w:rsidRPr="00572110">
        <w:rPr>
          <w:rFonts w:ascii="Times New Roman" w:hAnsi="Times New Roman" w:cs="Times New Roman"/>
          <w:b/>
          <w:sz w:val="24"/>
          <w:szCs w:val="24"/>
        </w:rPr>
        <w:t xml:space="preserve">7 244,2 </w:t>
      </w:r>
      <w:r w:rsidRPr="00572110">
        <w:rPr>
          <w:rFonts w:ascii="Times New Roman" w:hAnsi="Times New Roman" w:cs="Times New Roman"/>
          <w:sz w:val="24"/>
          <w:szCs w:val="24"/>
        </w:rPr>
        <w:t xml:space="preserve">тыс. рублей и на 2016 год в сумме </w:t>
      </w:r>
      <w:r w:rsidRPr="00572110">
        <w:rPr>
          <w:rFonts w:ascii="Times New Roman" w:hAnsi="Times New Roman" w:cs="Times New Roman"/>
          <w:b/>
          <w:sz w:val="24"/>
          <w:szCs w:val="24"/>
        </w:rPr>
        <w:t xml:space="preserve">7 490,4 </w:t>
      </w:r>
      <w:r w:rsidRPr="00572110">
        <w:rPr>
          <w:rFonts w:ascii="Times New Roman" w:hAnsi="Times New Roman" w:cs="Times New Roman"/>
          <w:sz w:val="24"/>
          <w:szCs w:val="24"/>
        </w:rPr>
        <w:t>тыс. рублей;</w:t>
      </w:r>
    </w:p>
    <w:p w:rsidR="00572110" w:rsidRDefault="00572110" w:rsidP="000A3E31">
      <w:pPr>
        <w:pStyle w:val="ConsPlusNormal"/>
        <w:widowControl/>
        <w:spacing w:line="276" w:lineRule="auto"/>
        <w:jc w:val="both"/>
        <w:rPr>
          <w:rFonts w:ascii="Times New Roman" w:hAnsi="Times New Roman" w:cs="Times New Roman"/>
          <w:sz w:val="24"/>
          <w:szCs w:val="24"/>
        </w:rPr>
      </w:pPr>
    </w:p>
    <w:p w:rsidR="00572110" w:rsidRDefault="00572110" w:rsidP="000A3E31">
      <w:pPr>
        <w:pStyle w:val="ConsPlusNormal"/>
        <w:widowControl/>
        <w:spacing w:line="276" w:lineRule="auto"/>
        <w:jc w:val="both"/>
        <w:rPr>
          <w:rFonts w:ascii="Times New Roman" w:hAnsi="Times New Roman" w:cs="Times New Roman"/>
          <w:sz w:val="24"/>
          <w:szCs w:val="24"/>
        </w:rPr>
      </w:pPr>
    </w:p>
    <w:p w:rsidR="004B16D0" w:rsidRDefault="004B16D0" w:rsidP="000A3E31">
      <w:pPr>
        <w:pStyle w:val="ConsPlusNormal"/>
        <w:widowControl/>
        <w:spacing w:line="276" w:lineRule="auto"/>
        <w:jc w:val="both"/>
        <w:rPr>
          <w:rFonts w:ascii="Times New Roman" w:hAnsi="Times New Roman" w:cs="Times New Roman"/>
          <w:sz w:val="24"/>
          <w:szCs w:val="24"/>
        </w:rPr>
      </w:pPr>
    </w:p>
    <w:p w:rsidR="004B16D0" w:rsidRDefault="004B16D0" w:rsidP="000A3E31">
      <w:pPr>
        <w:pStyle w:val="ConsPlusNormal"/>
        <w:widowControl/>
        <w:spacing w:line="276" w:lineRule="auto"/>
        <w:jc w:val="both"/>
        <w:rPr>
          <w:rFonts w:ascii="Times New Roman" w:hAnsi="Times New Roman" w:cs="Times New Roman"/>
          <w:sz w:val="24"/>
          <w:szCs w:val="24"/>
        </w:rPr>
      </w:pP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xml:space="preserve">4) верхний предел муниципального внутреннего долга Отрадовского сельского поселения Азовского района на 01 января 2016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 xml:space="preserve">тыс. рублей, в том числе верхний предел долга по муниципальным гарантиям Отрадовского сельского поселения  Азовского района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 xml:space="preserve">тыс. рублей, и верхний предел муниципального внутреннего долга Отрадовского сельского поселения Азовского района на 01 января 2017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 xml:space="preserve">тыс. рублей, в том числе верхний предел долга по муниципальным гарантиям Отрадовского сельского поселения  Азовского района в сумме </w:t>
      </w:r>
      <w:r w:rsidRPr="00572110">
        <w:rPr>
          <w:rFonts w:ascii="Times New Roman" w:hAnsi="Times New Roman" w:cs="Times New Roman"/>
          <w:b/>
          <w:sz w:val="24"/>
          <w:szCs w:val="24"/>
        </w:rPr>
        <w:t xml:space="preserve">0,0 </w:t>
      </w:r>
      <w:r w:rsidRPr="00572110">
        <w:rPr>
          <w:rFonts w:ascii="Times New Roman" w:hAnsi="Times New Roman" w:cs="Times New Roman"/>
          <w:sz w:val="24"/>
          <w:szCs w:val="24"/>
        </w:rPr>
        <w:t>тыс. рублей;</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5) прогнозируемый дефицит бюджета</w:t>
      </w:r>
      <w:r w:rsidRPr="00572110">
        <w:rPr>
          <w:rFonts w:ascii="Times New Roman" w:hAnsi="Times New Roman" w:cs="Times New Roman"/>
          <w:b/>
          <w:sz w:val="24"/>
          <w:szCs w:val="24"/>
        </w:rPr>
        <w:t xml:space="preserve"> </w:t>
      </w:r>
      <w:r w:rsidRPr="00572110">
        <w:rPr>
          <w:rFonts w:ascii="Times New Roman" w:hAnsi="Times New Roman" w:cs="Times New Roman"/>
          <w:sz w:val="24"/>
          <w:szCs w:val="24"/>
        </w:rPr>
        <w:t>Отрадовского сельского поселения Азовского района на 2015 год в сумме 0 тыс. рублей и на 2016 год в сумме 0 тыс. рублей.</w:t>
      </w:r>
    </w:p>
    <w:p w:rsidR="000A3E31" w:rsidRPr="00572110" w:rsidRDefault="000A3E31" w:rsidP="000A3E31">
      <w:pPr>
        <w:pStyle w:val="af9"/>
        <w:spacing w:line="276" w:lineRule="auto"/>
        <w:ind w:left="0" w:right="0" w:firstLine="0"/>
        <w:rPr>
          <w:sz w:val="24"/>
          <w:szCs w:val="24"/>
        </w:rPr>
      </w:pPr>
      <w:r w:rsidRPr="00572110">
        <w:rPr>
          <w:snapToGrid w:val="0"/>
          <w:sz w:val="24"/>
          <w:szCs w:val="24"/>
        </w:rPr>
        <w:t xml:space="preserve">          </w:t>
      </w:r>
      <w:r w:rsidRPr="00572110">
        <w:rPr>
          <w:b/>
          <w:sz w:val="24"/>
          <w:szCs w:val="24"/>
        </w:rPr>
        <w:t>3.</w:t>
      </w:r>
      <w:r w:rsidRPr="00572110">
        <w:rPr>
          <w:snapToGrid w:val="0"/>
          <w:sz w:val="24"/>
          <w:szCs w:val="24"/>
        </w:rPr>
        <w:t xml:space="preserve"> </w:t>
      </w:r>
      <w:r w:rsidRPr="00572110">
        <w:rPr>
          <w:sz w:val="24"/>
          <w:szCs w:val="24"/>
        </w:rPr>
        <w:t>Учесть</w:t>
      </w:r>
      <w:r w:rsidRPr="00572110">
        <w:rPr>
          <w:snapToGrid w:val="0"/>
          <w:sz w:val="24"/>
          <w:szCs w:val="24"/>
        </w:rPr>
        <w:t xml:space="preserve"> в бюджете Отрадовского сельского поселения Азовского района объем поступлений доходов </w:t>
      </w:r>
      <w:r w:rsidRPr="00572110">
        <w:rPr>
          <w:snapToGrid w:val="0"/>
          <w:color w:val="000000"/>
          <w:sz w:val="24"/>
          <w:szCs w:val="24"/>
        </w:rPr>
        <w:t xml:space="preserve">  </w:t>
      </w:r>
      <w:r w:rsidRPr="00572110">
        <w:rPr>
          <w:sz w:val="24"/>
          <w:szCs w:val="24"/>
        </w:rPr>
        <w:t>на 2014 год  согласно приложению 1 к настоящему Решению,</w:t>
      </w:r>
      <w:r w:rsidRPr="00572110">
        <w:rPr>
          <w:b/>
          <w:sz w:val="24"/>
          <w:szCs w:val="24"/>
        </w:rPr>
        <w:t xml:space="preserve"> </w:t>
      </w:r>
      <w:r w:rsidRPr="00572110">
        <w:rPr>
          <w:sz w:val="24"/>
          <w:szCs w:val="24"/>
        </w:rPr>
        <w:t>на плановый период 2015 и 2016 годов согласно приложению 2 к настоящему Решению;</w:t>
      </w:r>
    </w:p>
    <w:p w:rsidR="000A3E31" w:rsidRPr="00572110" w:rsidRDefault="000A3E31" w:rsidP="000A3E31">
      <w:pPr>
        <w:pStyle w:val="af9"/>
        <w:spacing w:line="276" w:lineRule="auto"/>
        <w:ind w:left="0" w:right="0" w:firstLine="720"/>
        <w:rPr>
          <w:b/>
          <w:sz w:val="24"/>
          <w:szCs w:val="24"/>
        </w:rPr>
      </w:pPr>
      <w:r w:rsidRPr="00572110">
        <w:rPr>
          <w:b/>
          <w:sz w:val="24"/>
          <w:szCs w:val="24"/>
        </w:rPr>
        <w:t>4.</w:t>
      </w:r>
      <w:r w:rsidRPr="00572110">
        <w:rPr>
          <w:sz w:val="24"/>
          <w:szCs w:val="24"/>
        </w:rPr>
        <w:t xml:space="preserve"> </w:t>
      </w:r>
      <w:r w:rsidRPr="00572110">
        <w:rPr>
          <w:snapToGrid w:val="0"/>
          <w:sz w:val="24"/>
          <w:szCs w:val="24"/>
        </w:rPr>
        <w:t>Утвердить источники финансирования дефицита  бюджета Отрадовского сельского поселения Азовского района</w:t>
      </w:r>
      <w:r w:rsidRPr="00572110">
        <w:rPr>
          <w:b/>
          <w:sz w:val="24"/>
          <w:szCs w:val="24"/>
        </w:rPr>
        <w:t xml:space="preserve"> </w:t>
      </w:r>
      <w:r w:rsidRPr="00572110">
        <w:rPr>
          <w:sz w:val="24"/>
          <w:szCs w:val="24"/>
        </w:rPr>
        <w:t>на 2014 год  согласно приложению 3 к</w:t>
      </w:r>
      <w:r w:rsidRPr="00572110">
        <w:rPr>
          <w:b/>
          <w:sz w:val="24"/>
          <w:szCs w:val="24"/>
        </w:rPr>
        <w:t xml:space="preserve"> </w:t>
      </w:r>
      <w:r w:rsidRPr="00572110">
        <w:rPr>
          <w:sz w:val="24"/>
          <w:szCs w:val="24"/>
        </w:rPr>
        <w:t>настоящему Решению, на плановый период 2015 и 2016 годов согласно приложению 4 к настоящему Решению</w:t>
      </w:r>
      <w:r w:rsidRPr="00572110">
        <w:rPr>
          <w:b/>
          <w:sz w:val="24"/>
          <w:szCs w:val="24"/>
        </w:rPr>
        <w:t>;</w:t>
      </w:r>
    </w:p>
    <w:p w:rsidR="000A3E31" w:rsidRPr="00572110" w:rsidRDefault="000A3E31" w:rsidP="000A3E31">
      <w:pPr>
        <w:pStyle w:val="af9"/>
        <w:spacing w:line="276" w:lineRule="auto"/>
        <w:ind w:left="0" w:right="0" w:firstLine="720"/>
        <w:rPr>
          <w:b/>
          <w:sz w:val="24"/>
          <w:szCs w:val="24"/>
        </w:rPr>
      </w:pPr>
      <w:r w:rsidRPr="00572110">
        <w:rPr>
          <w:b/>
          <w:sz w:val="24"/>
          <w:szCs w:val="24"/>
        </w:rPr>
        <w:t>5.</w:t>
      </w:r>
      <w:r w:rsidRPr="00572110">
        <w:rPr>
          <w:sz w:val="24"/>
          <w:szCs w:val="24"/>
        </w:rPr>
        <w:t xml:space="preserve"> Утвердить объемы иных межбюджетных трансфертов, подлежащих перечислению из бюджета </w:t>
      </w:r>
      <w:r w:rsidRPr="00572110">
        <w:rPr>
          <w:snapToGrid w:val="0"/>
          <w:sz w:val="24"/>
          <w:szCs w:val="24"/>
        </w:rPr>
        <w:t>Отрадовского сельского поселения</w:t>
      </w:r>
      <w:r w:rsidRPr="00572110">
        <w:rPr>
          <w:sz w:val="24"/>
          <w:szCs w:val="24"/>
        </w:rPr>
        <w:t xml:space="preserve"> бюджету Азовского района на 2014 год согласно приложению 5 к настоящему Решению</w:t>
      </w:r>
      <w:r w:rsidRPr="00572110">
        <w:rPr>
          <w:b/>
          <w:sz w:val="24"/>
          <w:szCs w:val="24"/>
        </w:rPr>
        <w:t xml:space="preserve">, </w:t>
      </w:r>
      <w:r w:rsidRPr="00572110">
        <w:rPr>
          <w:sz w:val="24"/>
          <w:szCs w:val="24"/>
        </w:rPr>
        <w:t>на плановый период 2015 и 2016 годов согласно приложению 6 к настоящему Решению</w:t>
      </w:r>
      <w:r w:rsidRPr="00572110">
        <w:rPr>
          <w:b/>
          <w:sz w:val="24"/>
          <w:szCs w:val="24"/>
        </w:rPr>
        <w:t>;</w:t>
      </w:r>
    </w:p>
    <w:p w:rsidR="000A3E31" w:rsidRPr="00572110" w:rsidRDefault="000A3E31" w:rsidP="000A3E31">
      <w:pPr>
        <w:pStyle w:val="ConsPlusTitle"/>
        <w:spacing w:line="276" w:lineRule="auto"/>
        <w:ind w:firstLine="720"/>
        <w:jc w:val="both"/>
        <w:rPr>
          <w:rFonts w:ascii="Times New Roman" w:hAnsi="Times New Roman" w:cs="Times New Roman"/>
          <w:sz w:val="24"/>
          <w:szCs w:val="24"/>
        </w:rPr>
      </w:pPr>
      <w:r w:rsidRPr="00572110">
        <w:rPr>
          <w:rFonts w:ascii="Times New Roman" w:hAnsi="Times New Roman" w:cs="Times New Roman"/>
          <w:sz w:val="24"/>
          <w:szCs w:val="24"/>
        </w:rPr>
        <w:t>Статья 2. Нормативы отчислений налоговых и неналоговых доходов в бюджет Отрадовского сельского поселения Азовского района на 2014 год  и плановый период 2015 – 2016 годов</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Установить, что доходы бюджета Отрадовского сельского поселения формируются за счет федеральных, региональных и местных налогов, сборов и неналоговых доходов в соответствии с нормативами, установленными Бюджетным Кодексом Российской Федерации, Областным законом «Об областном бюджете на 2014 год и на плановый период 2015 – 2016 годов» и настоящим решением, на 2014 год и на плановый период 2015 и 2016 годов согласно приложению 7 к настоящему Решению.</w:t>
      </w:r>
    </w:p>
    <w:p w:rsidR="000A3E31" w:rsidRPr="00572110" w:rsidRDefault="000A3E31" w:rsidP="000A3E31">
      <w:pPr>
        <w:ind w:firstLine="708"/>
        <w:rPr>
          <w:rFonts w:ascii="Times New Roman" w:hAnsi="Times New Roman"/>
          <w:b/>
          <w:sz w:val="24"/>
          <w:szCs w:val="24"/>
        </w:rPr>
      </w:pPr>
    </w:p>
    <w:p w:rsidR="000A3E31" w:rsidRPr="00572110" w:rsidRDefault="000A3E31" w:rsidP="000A3E31">
      <w:pPr>
        <w:ind w:firstLine="708"/>
        <w:jc w:val="both"/>
        <w:rPr>
          <w:rFonts w:ascii="Times New Roman" w:hAnsi="Times New Roman"/>
          <w:b/>
          <w:sz w:val="24"/>
          <w:szCs w:val="24"/>
        </w:rPr>
      </w:pPr>
      <w:r w:rsidRPr="00572110">
        <w:rPr>
          <w:rFonts w:ascii="Times New Roman" w:hAnsi="Times New Roman"/>
          <w:b/>
          <w:sz w:val="24"/>
          <w:szCs w:val="24"/>
        </w:rPr>
        <w:t>Статья 3. Главные администраторы доходов бюджета Отрадовского сельского поселения Азовского района и главные администраторы источников финансирования дефицита бюджета Отрадовского сельского поселения Азовского района</w:t>
      </w:r>
    </w:p>
    <w:p w:rsidR="000A3E31" w:rsidRPr="00572110" w:rsidRDefault="000A3E31" w:rsidP="000A3E31">
      <w:pPr>
        <w:ind w:firstLine="708"/>
        <w:jc w:val="both"/>
        <w:rPr>
          <w:rFonts w:ascii="Times New Roman" w:hAnsi="Times New Roman"/>
          <w:sz w:val="24"/>
          <w:szCs w:val="24"/>
        </w:rPr>
      </w:pPr>
      <w:r w:rsidRPr="00572110">
        <w:rPr>
          <w:rFonts w:ascii="Times New Roman" w:hAnsi="Times New Roman"/>
          <w:b/>
          <w:sz w:val="24"/>
          <w:szCs w:val="24"/>
        </w:rPr>
        <w:t>1.</w:t>
      </w:r>
      <w:r w:rsidRPr="00572110">
        <w:rPr>
          <w:rFonts w:ascii="Times New Roman" w:hAnsi="Times New Roman"/>
          <w:sz w:val="24"/>
          <w:szCs w:val="24"/>
        </w:rPr>
        <w:t xml:space="preserve"> Утвердить перечень </w:t>
      </w:r>
      <w:r w:rsidRPr="00572110">
        <w:rPr>
          <w:rFonts w:ascii="Times New Roman" w:hAnsi="Times New Roman"/>
          <w:bCs/>
          <w:color w:val="000000"/>
          <w:sz w:val="24"/>
          <w:szCs w:val="24"/>
        </w:rPr>
        <w:t>главных администраторов доходов бюджета Отрадовского сельского поселения Азовского района – муниципальных органов</w:t>
      </w:r>
      <w:r w:rsidRPr="00572110">
        <w:rPr>
          <w:rFonts w:ascii="Times New Roman" w:hAnsi="Times New Roman"/>
          <w:sz w:val="24"/>
          <w:szCs w:val="24"/>
        </w:rPr>
        <w:t>, согласно приложению № 8 к настоящему Решению.</w:t>
      </w:r>
    </w:p>
    <w:p w:rsidR="000A3E31" w:rsidRPr="00572110" w:rsidRDefault="000A3E31" w:rsidP="000A3E31">
      <w:pPr>
        <w:ind w:firstLine="708"/>
        <w:jc w:val="both"/>
        <w:rPr>
          <w:rFonts w:ascii="Times New Roman" w:hAnsi="Times New Roman"/>
          <w:sz w:val="24"/>
          <w:szCs w:val="24"/>
        </w:rPr>
      </w:pPr>
      <w:r w:rsidRPr="00572110">
        <w:rPr>
          <w:rFonts w:ascii="Times New Roman" w:hAnsi="Times New Roman"/>
          <w:b/>
          <w:sz w:val="24"/>
          <w:szCs w:val="24"/>
        </w:rPr>
        <w:t>2.</w:t>
      </w:r>
      <w:r w:rsidRPr="00572110">
        <w:rPr>
          <w:rFonts w:ascii="Times New Roman" w:hAnsi="Times New Roman"/>
          <w:sz w:val="24"/>
          <w:szCs w:val="24"/>
        </w:rPr>
        <w:t xml:space="preserve"> Утвердить перечень </w:t>
      </w:r>
      <w:r w:rsidRPr="00572110">
        <w:rPr>
          <w:rFonts w:ascii="Times New Roman" w:hAnsi="Times New Roman"/>
          <w:bCs/>
          <w:color w:val="000000"/>
          <w:sz w:val="24"/>
          <w:szCs w:val="24"/>
        </w:rPr>
        <w:t>главных администраторов доходов бюджета Отрадовского сельского поселения Азовского района - органов государственной власти Российской Федерации и Ростовской области</w:t>
      </w:r>
      <w:r w:rsidRPr="00572110">
        <w:rPr>
          <w:rFonts w:ascii="Times New Roman" w:hAnsi="Times New Roman"/>
          <w:sz w:val="24"/>
          <w:szCs w:val="24"/>
        </w:rPr>
        <w:t>, согласно приложению № 9 к настоящему Решению.</w:t>
      </w:r>
    </w:p>
    <w:p w:rsidR="000A3E31" w:rsidRPr="00572110" w:rsidRDefault="000A3E31" w:rsidP="000A3E31">
      <w:pPr>
        <w:ind w:firstLine="708"/>
        <w:jc w:val="both"/>
        <w:rPr>
          <w:rFonts w:ascii="Times New Roman" w:hAnsi="Times New Roman"/>
          <w:sz w:val="24"/>
          <w:szCs w:val="24"/>
        </w:rPr>
      </w:pPr>
      <w:r w:rsidRPr="00572110">
        <w:rPr>
          <w:rFonts w:ascii="Times New Roman" w:hAnsi="Times New Roman"/>
          <w:b/>
          <w:sz w:val="24"/>
          <w:szCs w:val="24"/>
        </w:rPr>
        <w:t>3.</w:t>
      </w:r>
      <w:r w:rsidRPr="00572110">
        <w:rPr>
          <w:rFonts w:ascii="Times New Roman" w:hAnsi="Times New Roman"/>
          <w:sz w:val="24"/>
          <w:szCs w:val="24"/>
        </w:rPr>
        <w:t xml:space="preserve"> Утвердить перечень главных администраторов источников финансирования дефицита бюджета </w:t>
      </w:r>
      <w:r w:rsidRPr="00572110">
        <w:rPr>
          <w:rFonts w:ascii="Times New Roman" w:hAnsi="Times New Roman"/>
          <w:bCs/>
          <w:color w:val="000000"/>
          <w:sz w:val="24"/>
          <w:szCs w:val="24"/>
        </w:rPr>
        <w:t>Отрадовского сельского</w:t>
      </w:r>
      <w:r w:rsidRPr="00572110">
        <w:rPr>
          <w:rFonts w:ascii="Times New Roman" w:hAnsi="Times New Roman"/>
          <w:sz w:val="24"/>
          <w:szCs w:val="24"/>
        </w:rPr>
        <w:t xml:space="preserve"> поселения </w:t>
      </w:r>
      <w:r w:rsidRPr="00572110">
        <w:rPr>
          <w:rFonts w:ascii="Times New Roman" w:hAnsi="Times New Roman"/>
          <w:bCs/>
          <w:color w:val="000000"/>
          <w:sz w:val="24"/>
          <w:szCs w:val="24"/>
        </w:rPr>
        <w:t>Азовского района</w:t>
      </w:r>
      <w:r w:rsidRPr="00572110">
        <w:rPr>
          <w:rFonts w:ascii="Times New Roman" w:hAnsi="Times New Roman"/>
          <w:sz w:val="24"/>
          <w:szCs w:val="24"/>
        </w:rPr>
        <w:t>, согласно приложению № 10  к настоящему Решению.</w:t>
      </w:r>
    </w:p>
    <w:p w:rsidR="000A3E31" w:rsidRPr="00572110" w:rsidRDefault="000A3E31" w:rsidP="000A3E31">
      <w:pPr>
        <w:ind w:firstLine="708"/>
        <w:jc w:val="both"/>
        <w:rPr>
          <w:rFonts w:ascii="Times New Roman" w:hAnsi="Times New Roman"/>
          <w:sz w:val="24"/>
          <w:szCs w:val="24"/>
        </w:rPr>
      </w:pPr>
    </w:p>
    <w:p w:rsidR="000A3E31" w:rsidRPr="00572110" w:rsidRDefault="000A3E31" w:rsidP="000A3E31">
      <w:pPr>
        <w:pStyle w:val="22"/>
        <w:spacing w:line="276" w:lineRule="auto"/>
        <w:ind w:firstLine="540"/>
        <w:jc w:val="both"/>
        <w:rPr>
          <w:rFonts w:ascii="Times New Roman" w:hAnsi="Times New Roman"/>
          <w:sz w:val="24"/>
          <w:szCs w:val="24"/>
        </w:rPr>
      </w:pPr>
    </w:p>
    <w:p w:rsidR="000A3E31" w:rsidRPr="00572110" w:rsidRDefault="000A3E31" w:rsidP="000A3E31">
      <w:pPr>
        <w:pStyle w:val="ConsPlusTitle"/>
        <w:spacing w:line="276" w:lineRule="auto"/>
        <w:ind w:firstLine="720"/>
        <w:jc w:val="both"/>
        <w:rPr>
          <w:rFonts w:ascii="Times New Roman" w:hAnsi="Times New Roman" w:cs="Times New Roman"/>
          <w:sz w:val="24"/>
          <w:szCs w:val="24"/>
        </w:rPr>
      </w:pPr>
      <w:r w:rsidRPr="00572110">
        <w:rPr>
          <w:rFonts w:ascii="Times New Roman" w:hAnsi="Times New Roman" w:cs="Times New Roman"/>
          <w:sz w:val="24"/>
          <w:szCs w:val="24"/>
        </w:rPr>
        <w:t xml:space="preserve">Статья 4.  Бюджетные ассигнования  бюджета  Отрадовского сельского поселения  Азовского района 2014 год  и плановый период 2015 – 2016 годов </w:t>
      </w:r>
    </w:p>
    <w:p w:rsidR="00572110" w:rsidRDefault="00572110" w:rsidP="000A3E31">
      <w:pPr>
        <w:pStyle w:val="ConsPlusNormal"/>
        <w:widowControl/>
        <w:spacing w:line="276" w:lineRule="auto"/>
        <w:jc w:val="both"/>
        <w:rPr>
          <w:rFonts w:ascii="Times New Roman" w:hAnsi="Times New Roman" w:cs="Times New Roman"/>
          <w:sz w:val="24"/>
          <w:szCs w:val="24"/>
        </w:rPr>
      </w:pPr>
    </w:p>
    <w:p w:rsidR="00572110" w:rsidRDefault="00572110" w:rsidP="000A3E31">
      <w:pPr>
        <w:pStyle w:val="ConsPlusNormal"/>
        <w:widowControl/>
        <w:spacing w:line="276" w:lineRule="auto"/>
        <w:jc w:val="both"/>
        <w:rPr>
          <w:rFonts w:ascii="Times New Roman" w:hAnsi="Times New Roman" w:cs="Times New Roman"/>
          <w:sz w:val="24"/>
          <w:szCs w:val="24"/>
        </w:rPr>
      </w:pPr>
    </w:p>
    <w:p w:rsidR="00572110" w:rsidRDefault="00572110" w:rsidP="000A3E31">
      <w:pPr>
        <w:pStyle w:val="ConsPlusNormal"/>
        <w:widowControl/>
        <w:spacing w:line="276" w:lineRule="auto"/>
        <w:jc w:val="both"/>
        <w:rPr>
          <w:rFonts w:ascii="Times New Roman" w:hAnsi="Times New Roman" w:cs="Times New Roman"/>
          <w:sz w:val="24"/>
          <w:szCs w:val="24"/>
        </w:rPr>
      </w:pPr>
    </w:p>
    <w:p w:rsidR="000A3E31" w:rsidRPr="00572110" w:rsidRDefault="000A3E31" w:rsidP="000A3E31">
      <w:pPr>
        <w:pStyle w:val="ConsPlusNormal"/>
        <w:widowControl/>
        <w:spacing w:line="276" w:lineRule="auto"/>
        <w:jc w:val="both"/>
        <w:rPr>
          <w:rFonts w:ascii="Times New Roman" w:hAnsi="Times New Roman" w:cs="Times New Roman"/>
          <w:b/>
          <w:i/>
          <w:sz w:val="24"/>
          <w:szCs w:val="24"/>
        </w:rPr>
      </w:pPr>
      <w:r w:rsidRPr="00572110">
        <w:rPr>
          <w:rFonts w:ascii="Times New Roman" w:hAnsi="Times New Roman" w:cs="Times New Roman"/>
          <w:sz w:val="24"/>
          <w:szCs w:val="24"/>
        </w:rPr>
        <w:t xml:space="preserve">1. Утвердить общий объем бюджетных ассигнований на исполнение публичных нормативных обязательств Отрадовского сельского поселения на 2014 год в сумме  </w:t>
      </w:r>
      <w:r w:rsidRPr="00572110">
        <w:rPr>
          <w:rFonts w:ascii="Times New Roman" w:hAnsi="Times New Roman" w:cs="Times New Roman"/>
          <w:b/>
          <w:sz w:val="24"/>
          <w:szCs w:val="24"/>
        </w:rPr>
        <w:t xml:space="preserve">9 907,7 </w:t>
      </w:r>
      <w:r w:rsidRPr="00572110">
        <w:rPr>
          <w:rFonts w:ascii="Times New Roman" w:hAnsi="Times New Roman" w:cs="Times New Roman"/>
          <w:sz w:val="24"/>
          <w:szCs w:val="24"/>
        </w:rPr>
        <w:t xml:space="preserve">тыс. рублей, на 2015 год в сумме  </w:t>
      </w:r>
      <w:r w:rsidRPr="00572110">
        <w:rPr>
          <w:rFonts w:ascii="Times New Roman" w:hAnsi="Times New Roman" w:cs="Times New Roman"/>
          <w:b/>
          <w:sz w:val="24"/>
          <w:szCs w:val="24"/>
        </w:rPr>
        <w:t xml:space="preserve">9 605,3 </w:t>
      </w:r>
      <w:r w:rsidRPr="00572110">
        <w:rPr>
          <w:rFonts w:ascii="Times New Roman" w:hAnsi="Times New Roman" w:cs="Times New Roman"/>
          <w:sz w:val="24"/>
          <w:szCs w:val="24"/>
        </w:rPr>
        <w:t xml:space="preserve">тыс. рублей и на 2016 год в сумме  </w:t>
      </w:r>
      <w:r w:rsidRPr="00572110">
        <w:rPr>
          <w:rFonts w:ascii="Times New Roman" w:hAnsi="Times New Roman" w:cs="Times New Roman"/>
          <w:b/>
          <w:sz w:val="24"/>
          <w:szCs w:val="24"/>
        </w:rPr>
        <w:t xml:space="preserve">10 624,2 </w:t>
      </w:r>
      <w:r w:rsidRPr="00572110">
        <w:rPr>
          <w:rFonts w:ascii="Times New Roman" w:hAnsi="Times New Roman" w:cs="Times New Roman"/>
          <w:sz w:val="24"/>
          <w:szCs w:val="24"/>
        </w:rPr>
        <w:t>тыс. рублей.</w:t>
      </w:r>
      <w:r w:rsidRPr="00572110">
        <w:rPr>
          <w:rFonts w:ascii="Times New Roman" w:hAnsi="Times New Roman" w:cs="Times New Roman"/>
          <w:b/>
          <w:i/>
          <w:sz w:val="24"/>
          <w:szCs w:val="24"/>
        </w:rPr>
        <w:t xml:space="preserve"> </w:t>
      </w:r>
    </w:p>
    <w:p w:rsidR="000A3E31" w:rsidRPr="00572110" w:rsidRDefault="000A3E31" w:rsidP="000A3E31">
      <w:pPr>
        <w:pStyle w:val="22"/>
        <w:spacing w:line="276" w:lineRule="auto"/>
        <w:ind w:firstLine="720"/>
        <w:jc w:val="both"/>
        <w:rPr>
          <w:rFonts w:ascii="Times New Roman" w:hAnsi="Times New Roman"/>
          <w:sz w:val="24"/>
          <w:szCs w:val="24"/>
        </w:rPr>
      </w:pPr>
      <w:r w:rsidRPr="00572110">
        <w:rPr>
          <w:rFonts w:ascii="Times New Roman" w:hAnsi="Times New Roman"/>
          <w:sz w:val="24"/>
          <w:szCs w:val="24"/>
        </w:rPr>
        <w:t>2. Утвердить объем бюджетных ассигнований дорожного фонда Отрадовского сельского поселения на 2014 год в сумме 865,9 тыс. рублей, на 2015 год в сумме 810,2 тыс. рублей и на 2016 год в сумме 969,3 тыс. рублей.</w:t>
      </w:r>
    </w:p>
    <w:p w:rsidR="000A3E31" w:rsidRPr="00572110" w:rsidRDefault="000A3E31" w:rsidP="000A3E31">
      <w:pPr>
        <w:pStyle w:val="22"/>
        <w:spacing w:line="276" w:lineRule="auto"/>
        <w:ind w:firstLine="720"/>
        <w:jc w:val="both"/>
        <w:rPr>
          <w:rFonts w:ascii="Times New Roman" w:hAnsi="Times New Roman"/>
          <w:sz w:val="24"/>
          <w:szCs w:val="24"/>
        </w:rPr>
      </w:pPr>
      <w:r w:rsidRPr="00572110">
        <w:rPr>
          <w:rFonts w:ascii="Times New Roman" w:hAnsi="Times New Roman"/>
          <w:sz w:val="24"/>
          <w:szCs w:val="24"/>
        </w:rPr>
        <w:t>3. Утвердить:</w:t>
      </w:r>
    </w:p>
    <w:p w:rsidR="000A3E31" w:rsidRPr="00572110" w:rsidRDefault="000A3E31" w:rsidP="000A3E31">
      <w:pPr>
        <w:pStyle w:val="22"/>
        <w:spacing w:line="276" w:lineRule="auto"/>
        <w:ind w:firstLine="720"/>
        <w:jc w:val="both"/>
        <w:rPr>
          <w:rFonts w:ascii="Times New Roman" w:hAnsi="Times New Roman"/>
          <w:b/>
          <w:sz w:val="24"/>
          <w:szCs w:val="24"/>
        </w:rPr>
      </w:pPr>
      <w:r w:rsidRPr="00572110">
        <w:rPr>
          <w:rFonts w:ascii="Times New Roman" w:hAnsi="Times New Roman"/>
          <w:sz w:val="24"/>
          <w:szCs w:val="24"/>
        </w:rPr>
        <w:t>- распределение бюджетных ассигнований по разделам и подразделам, целевым статьям и видам  расходов классификации расходов бюджета</w:t>
      </w:r>
      <w:r w:rsidRPr="00572110">
        <w:rPr>
          <w:rFonts w:ascii="Times New Roman" w:hAnsi="Times New Roman"/>
          <w:b/>
          <w:sz w:val="24"/>
          <w:szCs w:val="24"/>
        </w:rPr>
        <w:t xml:space="preserve"> </w:t>
      </w:r>
      <w:r w:rsidRPr="00572110">
        <w:rPr>
          <w:rFonts w:ascii="Times New Roman" w:hAnsi="Times New Roman"/>
          <w:sz w:val="24"/>
          <w:szCs w:val="24"/>
        </w:rPr>
        <w:t>на 2014 год  согласно приложению 11 к настоящему</w:t>
      </w:r>
      <w:r w:rsidRPr="00572110">
        <w:rPr>
          <w:rFonts w:ascii="Times New Roman" w:hAnsi="Times New Roman"/>
          <w:b/>
          <w:sz w:val="24"/>
          <w:szCs w:val="24"/>
        </w:rPr>
        <w:t xml:space="preserve"> </w:t>
      </w:r>
      <w:r w:rsidRPr="00572110">
        <w:rPr>
          <w:rFonts w:ascii="Times New Roman" w:hAnsi="Times New Roman"/>
          <w:sz w:val="24"/>
          <w:szCs w:val="24"/>
        </w:rPr>
        <w:t>Решению, на плановый период 2015 и 2016 годов согласно приложению 12 к настоящему Решению</w:t>
      </w:r>
      <w:r w:rsidRPr="00572110">
        <w:rPr>
          <w:rFonts w:ascii="Times New Roman" w:hAnsi="Times New Roman"/>
          <w:b/>
          <w:sz w:val="24"/>
          <w:szCs w:val="24"/>
        </w:rPr>
        <w:t>;</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ведомственную структуру расходов бюджета Отрадовского сельского поселения Азовского района на 2014 год согласно приложению 13 к настоящему Решению, на плановый период 2015 и 2016 годов согласно приложению 14 к настоящему Решению;</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распределение бюджетных ассигнований по целевым статьям (муниципальным программам Отрадовского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 согласно приложению 15 к настоящему Решению и на плановый период 2015 и 2016 годов согласно приложению 16 к настоящему Решению.</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p>
    <w:p w:rsidR="000A3E31" w:rsidRPr="00572110" w:rsidRDefault="000A3E31" w:rsidP="000A3E31">
      <w:pPr>
        <w:widowControl w:val="0"/>
        <w:autoSpaceDE w:val="0"/>
        <w:autoSpaceDN w:val="0"/>
        <w:adjustRightInd w:val="0"/>
        <w:ind w:firstLine="851"/>
        <w:jc w:val="center"/>
        <w:outlineLvl w:val="0"/>
        <w:rPr>
          <w:rFonts w:ascii="Times New Roman" w:hAnsi="Times New Roman"/>
          <w:b/>
          <w:sz w:val="24"/>
          <w:szCs w:val="24"/>
        </w:rPr>
      </w:pPr>
      <w:r w:rsidRPr="00572110">
        <w:rPr>
          <w:rFonts w:ascii="Times New Roman" w:hAnsi="Times New Roman"/>
          <w:b/>
          <w:sz w:val="24"/>
          <w:szCs w:val="24"/>
        </w:rPr>
        <w:t>Статья 5.</w:t>
      </w:r>
      <w:r w:rsidRPr="00572110">
        <w:rPr>
          <w:rFonts w:ascii="Times New Roman" w:hAnsi="Times New Roman"/>
          <w:sz w:val="24"/>
          <w:szCs w:val="24"/>
        </w:rPr>
        <w:t xml:space="preserve"> </w:t>
      </w:r>
      <w:r w:rsidRPr="00572110">
        <w:rPr>
          <w:rFonts w:ascii="Times New Roman" w:hAnsi="Times New Roman"/>
          <w:b/>
          <w:sz w:val="24"/>
          <w:szCs w:val="24"/>
        </w:rPr>
        <w:t>Предоставление субвенций из Фонда компенсаций областного бюджета</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1. Утвердить в составе расходов бюджета Отрадовского сельского поселения Азовского района на 2014 год согласно приложению № 17 к настоящему Решению:</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средства на определение перечня должностных лиц, уполномоченных составлять протоколы об административных правонарушениях ;</w:t>
      </w:r>
    </w:p>
    <w:p w:rsidR="000A3E31" w:rsidRPr="00572110" w:rsidRDefault="000A3E31" w:rsidP="000A3E31">
      <w:pPr>
        <w:pStyle w:val="ConsPlusNorma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-средства из  Фонда компенсаций областного бюджета на осуществление первичного воинского учета на территориях, где отсутствуют военные комиссариаты.</w:t>
      </w:r>
    </w:p>
    <w:p w:rsidR="000A3E31" w:rsidRPr="00572110" w:rsidRDefault="000A3E31" w:rsidP="000A3E31">
      <w:pPr>
        <w:pStyle w:val="ConsPlusNorma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2. Утвердить в составе расходов бюджета Отрадовского сельского поселения Азовского района на плановый период 2015 и 2016 годов согласно приложению 18 к настоящему Решению:</w:t>
      </w:r>
    </w:p>
    <w:p w:rsidR="000A3E31" w:rsidRPr="00572110" w:rsidRDefault="000A3E31" w:rsidP="000A3E31">
      <w:pPr>
        <w:pStyle w:val="ConsPlusNormal"/>
        <w:widowContro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 средства на определение перечня должностных лиц, уполномоченных составлять протоколы об административных правонарушениях;</w:t>
      </w:r>
    </w:p>
    <w:p w:rsidR="000A3E31" w:rsidRPr="00572110" w:rsidRDefault="000A3E31" w:rsidP="000A3E31">
      <w:pPr>
        <w:pStyle w:val="ConsPlusNorma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-средства на осуществление первичного воинского учета на территориях, где отсутствуют военные комиссариаты.</w:t>
      </w:r>
    </w:p>
    <w:p w:rsidR="000A3E31" w:rsidRPr="00572110" w:rsidRDefault="000A3E31" w:rsidP="000A3E31">
      <w:pPr>
        <w:pStyle w:val="ConsPlusNorma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2. Субвенции из Фонда компенсаций расходуются в соответствии с требованиями бюджетного законодательства Российской Федерации в порядке, установленном Правительством Российской Федерации и (или) Администрации Ростовской области.</w:t>
      </w:r>
    </w:p>
    <w:p w:rsidR="000A3E31" w:rsidRPr="00572110" w:rsidRDefault="000A3E31" w:rsidP="000A3E31">
      <w:pPr>
        <w:pStyle w:val="ConsPlusNormal"/>
        <w:spacing w:line="276" w:lineRule="auto"/>
        <w:jc w:val="both"/>
        <w:rPr>
          <w:rFonts w:ascii="Times New Roman" w:hAnsi="Times New Roman" w:cs="Times New Roman"/>
          <w:sz w:val="24"/>
          <w:szCs w:val="24"/>
        </w:rPr>
      </w:pPr>
    </w:p>
    <w:p w:rsidR="000A3E31" w:rsidRPr="00572110" w:rsidRDefault="000A3E31" w:rsidP="000A3E31">
      <w:pPr>
        <w:pStyle w:val="ConsPlusNormal"/>
        <w:jc w:val="both"/>
        <w:rPr>
          <w:rFonts w:ascii="Times New Roman" w:hAnsi="Times New Roman" w:cs="Times New Roman"/>
          <w:b/>
          <w:sz w:val="24"/>
          <w:szCs w:val="24"/>
        </w:rPr>
      </w:pPr>
      <w:r w:rsidRPr="00572110">
        <w:rPr>
          <w:rFonts w:ascii="Times New Roman" w:hAnsi="Times New Roman" w:cs="Times New Roman"/>
          <w:b/>
          <w:sz w:val="24"/>
          <w:szCs w:val="24"/>
        </w:rPr>
        <w:t xml:space="preserve">Статья 6. Расходы межбюджетных трансфертов на предоставление средств, выделяемых </w:t>
      </w:r>
      <w:r w:rsidRPr="00572110">
        <w:rPr>
          <w:rFonts w:ascii="Times New Roman" w:hAnsi="Times New Roman" w:cs="Times New Roman"/>
          <w:b/>
          <w:bCs/>
          <w:sz w:val="24"/>
          <w:szCs w:val="24"/>
        </w:rPr>
        <w:t>бюджету  Отрадовского сельского поселения Азовского района для софинансирования расходных обязательств</w:t>
      </w:r>
      <w:r w:rsidRPr="00572110">
        <w:rPr>
          <w:rFonts w:ascii="Times New Roman" w:hAnsi="Times New Roman" w:cs="Times New Roman"/>
          <w:b/>
          <w:sz w:val="24"/>
          <w:szCs w:val="24"/>
        </w:rPr>
        <w:t>.</w:t>
      </w:r>
    </w:p>
    <w:p w:rsidR="000A3E31" w:rsidRPr="00572110" w:rsidRDefault="000A3E31" w:rsidP="000A3E31">
      <w:pPr>
        <w:pStyle w:val="ConsPlusNormal"/>
        <w:jc w:val="both"/>
        <w:rPr>
          <w:rFonts w:ascii="Times New Roman" w:hAnsi="Times New Roman" w:cs="Times New Roman"/>
          <w:sz w:val="24"/>
          <w:szCs w:val="24"/>
        </w:rPr>
      </w:pPr>
      <w:r w:rsidRPr="00572110">
        <w:rPr>
          <w:rFonts w:ascii="Times New Roman" w:hAnsi="Times New Roman" w:cs="Times New Roman"/>
          <w:sz w:val="24"/>
          <w:szCs w:val="24"/>
        </w:rPr>
        <w:t xml:space="preserve">1. Утвердить в составе расходов бюджета Отрадовского сельского поселения Азовского района на 2014 год </w:t>
      </w:r>
      <w:r w:rsidRPr="00572110">
        <w:rPr>
          <w:rFonts w:ascii="Times New Roman" w:hAnsi="Times New Roman" w:cs="Times New Roman"/>
          <w:bCs/>
          <w:sz w:val="24"/>
          <w:szCs w:val="24"/>
        </w:rPr>
        <w:t>бюджетные средства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r w:rsidRPr="00572110">
        <w:rPr>
          <w:rFonts w:ascii="Times New Roman" w:hAnsi="Times New Roman" w:cs="Times New Roman"/>
          <w:sz w:val="24"/>
          <w:szCs w:val="24"/>
        </w:rPr>
        <w:t xml:space="preserve"> согласно приложению 19 к настоящему решению.</w:t>
      </w:r>
    </w:p>
    <w:p w:rsidR="000A3E31" w:rsidRPr="00572110" w:rsidRDefault="000A3E31" w:rsidP="000A3E31">
      <w:pPr>
        <w:pStyle w:val="ConsPlusNormal"/>
        <w:jc w:val="both"/>
        <w:rPr>
          <w:rFonts w:ascii="Times New Roman" w:hAnsi="Times New Roman" w:cs="Times New Roman"/>
          <w:sz w:val="24"/>
          <w:szCs w:val="24"/>
        </w:rPr>
      </w:pPr>
      <w:r w:rsidRPr="00572110">
        <w:rPr>
          <w:rFonts w:ascii="Times New Roman" w:hAnsi="Times New Roman" w:cs="Times New Roman"/>
          <w:sz w:val="24"/>
          <w:szCs w:val="24"/>
        </w:rPr>
        <w:t xml:space="preserve">2. Утвердить в составе расходов бюджета Отрадовского сельского поселения Азовского района на плановый период 2015 и 2016 годов </w:t>
      </w:r>
      <w:r w:rsidRPr="00572110">
        <w:rPr>
          <w:rFonts w:ascii="Times New Roman" w:hAnsi="Times New Roman" w:cs="Times New Roman"/>
          <w:bCs/>
          <w:sz w:val="24"/>
          <w:szCs w:val="24"/>
        </w:rPr>
        <w:t>бюджетные средства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r w:rsidRPr="00572110">
        <w:rPr>
          <w:rFonts w:ascii="Times New Roman" w:hAnsi="Times New Roman" w:cs="Times New Roman"/>
          <w:sz w:val="24"/>
          <w:szCs w:val="24"/>
        </w:rPr>
        <w:t xml:space="preserve"> согласно приложению 20 к настоящему решению.</w:t>
      </w:r>
    </w:p>
    <w:p w:rsidR="00A42F24" w:rsidRDefault="00A42F24" w:rsidP="000A3E31">
      <w:pPr>
        <w:autoSpaceDE w:val="0"/>
        <w:autoSpaceDN w:val="0"/>
        <w:adjustRightInd w:val="0"/>
        <w:spacing w:after="140"/>
        <w:ind w:firstLine="737"/>
        <w:jc w:val="both"/>
        <w:rPr>
          <w:rFonts w:ascii="Times New Roman" w:hAnsi="Times New Roman"/>
          <w:sz w:val="24"/>
          <w:szCs w:val="24"/>
        </w:rPr>
      </w:pPr>
    </w:p>
    <w:p w:rsidR="000A3E31" w:rsidRPr="00572110" w:rsidRDefault="000A3E31" w:rsidP="000A3E31">
      <w:pPr>
        <w:autoSpaceDE w:val="0"/>
        <w:autoSpaceDN w:val="0"/>
        <w:adjustRightInd w:val="0"/>
        <w:spacing w:after="140"/>
        <w:ind w:firstLine="737"/>
        <w:jc w:val="both"/>
        <w:rPr>
          <w:rFonts w:ascii="Times New Roman" w:hAnsi="Times New Roman"/>
          <w:sz w:val="24"/>
          <w:szCs w:val="24"/>
        </w:rPr>
      </w:pPr>
      <w:r w:rsidRPr="00572110">
        <w:rPr>
          <w:rFonts w:ascii="Times New Roman" w:hAnsi="Times New Roman"/>
          <w:sz w:val="24"/>
          <w:szCs w:val="24"/>
        </w:rPr>
        <w:t xml:space="preserve">3. </w:t>
      </w:r>
      <w:r w:rsidRPr="00572110">
        <w:rPr>
          <w:rFonts w:ascii="Times New Roman" w:hAnsi="Times New Roman"/>
          <w:bCs/>
          <w:snapToGrid w:val="0"/>
          <w:sz w:val="24"/>
          <w:szCs w:val="24"/>
        </w:rPr>
        <w:t>Бюджетны</w:t>
      </w:r>
      <w:r w:rsidRPr="00572110">
        <w:rPr>
          <w:rFonts w:ascii="Times New Roman" w:hAnsi="Times New Roman"/>
          <w:bCs/>
          <w:sz w:val="24"/>
          <w:szCs w:val="24"/>
        </w:rPr>
        <w:t>е</w:t>
      </w:r>
      <w:r w:rsidRPr="00572110">
        <w:rPr>
          <w:rFonts w:ascii="Times New Roman" w:hAnsi="Times New Roman"/>
          <w:bCs/>
          <w:snapToGrid w:val="0"/>
          <w:sz w:val="24"/>
          <w:szCs w:val="24"/>
        </w:rPr>
        <w:t xml:space="preserve"> средств</w:t>
      </w:r>
      <w:r w:rsidRPr="00572110">
        <w:rPr>
          <w:rFonts w:ascii="Times New Roman" w:hAnsi="Times New Roman"/>
          <w:bCs/>
          <w:sz w:val="24"/>
          <w:szCs w:val="24"/>
        </w:rPr>
        <w:t>а</w:t>
      </w:r>
      <w:r w:rsidRPr="00572110">
        <w:rPr>
          <w:rFonts w:ascii="Times New Roman" w:hAnsi="Times New Roman"/>
          <w:bCs/>
          <w:snapToGrid w:val="0"/>
          <w:sz w:val="24"/>
          <w:szCs w:val="24"/>
        </w:rPr>
        <w:t xml:space="preserve"> </w:t>
      </w:r>
      <w:r w:rsidRPr="00572110">
        <w:rPr>
          <w:rFonts w:ascii="Times New Roman" w:hAnsi="Times New Roman"/>
          <w:bCs/>
          <w:sz w:val="24"/>
          <w:szCs w:val="24"/>
        </w:rPr>
        <w:t>для софинансирования расходных обязательств</w:t>
      </w:r>
      <w:r w:rsidRPr="00572110">
        <w:rPr>
          <w:rFonts w:ascii="Times New Roman" w:hAnsi="Times New Roman"/>
          <w:sz w:val="24"/>
          <w:szCs w:val="24"/>
        </w:rPr>
        <w:t xml:space="preserve"> расходуются в соответствии с требованиями бюджетного законодательства Российской Федерации в порядке, установленном Правительством Российской Федерации и (или)  Ростовской области.</w:t>
      </w:r>
    </w:p>
    <w:p w:rsidR="000A3E31" w:rsidRPr="00572110" w:rsidRDefault="000A3E31" w:rsidP="000A3E31">
      <w:pPr>
        <w:tabs>
          <w:tab w:val="left" w:pos="2370"/>
        </w:tabs>
        <w:rPr>
          <w:rFonts w:ascii="Times New Roman" w:hAnsi="Times New Roman"/>
          <w:b/>
          <w:sz w:val="24"/>
          <w:szCs w:val="24"/>
        </w:rPr>
      </w:pPr>
    </w:p>
    <w:p w:rsidR="000A3E31" w:rsidRPr="00572110" w:rsidRDefault="000A3E31" w:rsidP="000A3E31">
      <w:pPr>
        <w:tabs>
          <w:tab w:val="left" w:pos="2370"/>
        </w:tabs>
        <w:ind w:left="2160" w:hanging="1440"/>
        <w:rPr>
          <w:rFonts w:ascii="Times New Roman" w:hAnsi="Times New Roman"/>
          <w:b/>
          <w:sz w:val="24"/>
          <w:szCs w:val="24"/>
        </w:rPr>
      </w:pPr>
      <w:r w:rsidRPr="00572110">
        <w:rPr>
          <w:rFonts w:ascii="Times New Roman" w:hAnsi="Times New Roman"/>
          <w:b/>
          <w:sz w:val="24"/>
          <w:szCs w:val="24"/>
        </w:rPr>
        <w:t>Статья 7. Особенности исполнения бюджета Отрадовского</w:t>
      </w:r>
    </w:p>
    <w:p w:rsidR="000A3E31" w:rsidRPr="00572110" w:rsidRDefault="000A3E31" w:rsidP="000A3E31">
      <w:pPr>
        <w:tabs>
          <w:tab w:val="left" w:pos="2370"/>
        </w:tabs>
        <w:ind w:left="2160" w:hanging="1440"/>
        <w:rPr>
          <w:rFonts w:ascii="Times New Roman" w:hAnsi="Times New Roman"/>
          <w:b/>
          <w:sz w:val="24"/>
          <w:szCs w:val="24"/>
        </w:rPr>
      </w:pPr>
      <w:r w:rsidRPr="00572110">
        <w:rPr>
          <w:rFonts w:ascii="Times New Roman" w:hAnsi="Times New Roman"/>
          <w:b/>
          <w:sz w:val="24"/>
          <w:szCs w:val="24"/>
        </w:rPr>
        <w:t xml:space="preserve">         сельского поселения Азовского района в 2014 году</w:t>
      </w:r>
    </w:p>
    <w:p w:rsidR="000A3E31" w:rsidRPr="00572110" w:rsidRDefault="000A3E31" w:rsidP="000A3E31">
      <w:pPr>
        <w:widowControl w:val="0"/>
        <w:autoSpaceDE w:val="0"/>
        <w:autoSpaceDN w:val="0"/>
        <w:adjustRightInd w:val="0"/>
        <w:ind w:firstLine="851"/>
        <w:jc w:val="both"/>
        <w:rPr>
          <w:rFonts w:ascii="Times New Roman" w:hAnsi="Times New Roman"/>
          <w:iCs/>
          <w:color w:val="000000"/>
          <w:sz w:val="24"/>
          <w:szCs w:val="24"/>
        </w:rPr>
      </w:pPr>
      <w:r w:rsidRPr="00572110">
        <w:rPr>
          <w:rFonts w:ascii="Times New Roman" w:hAnsi="Times New Roman"/>
          <w:b/>
          <w:sz w:val="24"/>
          <w:szCs w:val="24"/>
        </w:rPr>
        <w:t xml:space="preserve">       </w:t>
      </w:r>
      <w:r w:rsidRPr="00572110">
        <w:rPr>
          <w:rFonts w:ascii="Times New Roman" w:hAnsi="Times New Roman"/>
          <w:sz w:val="24"/>
          <w:szCs w:val="24"/>
        </w:rPr>
        <w:t xml:space="preserve"> </w:t>
      </w:r>
      <w:r w:rsidRPr="00572110">
        <w:rPr>
          <w:rFonts w:ascii="Times New Roman" w:hAnsi="Times New Roman"/>
          <w:iCs/>
          <w:color w:val="000000"/>
          <w:sz w:val="24"/>
          <w:szCs w:val="24"/>
        </w:rPr>
        <w:t>Не использованные по состоянию на 1 января 2014 года остатки межбюджетных трансфертов, предоставленных из областного бюджета бюджетам муниципальных образований в форме субвенций, субсидий и иных межбюджетных трансфертов, имеющих целевое назначение (за исключением остатков субвенций, субсидий и иных межбюджетных трансфертов, перечень которых устанавливается Правительством Ростовской области), подлежат возврату в областной бюджет в течение первых 15 рабочих дней 2014 года.</w:t>
      </w:r>
    </w:p>
    <w:p w:rsidR="000A3E31" w:rsidRPr="00572110" w:rsidRDefault="000A3E31" w:rsidP="000A3E31">
      <w:pPr>
        <w:pStyle w:val="ConsPlusNormal"/>
        <w:jc w:val="both"/>
        <w:rPr>
          <w:rFonts w:ascii="Times New Roman" w:hAnsi="Times New Roman" w:cs="Times New Roman"/>
          <w:b/>
          <w:sz w:val="24"/>
          <w:szCs w:val="24"/>
        </w:rPr>
      </w:pP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Статья 8.Особенности использования бюджетных асс</w:t>
      </w:r>
      <w:r w:rsidR="00572110">
        <w:rPr>
          <w:rFonts w:ascii="Times New Roman" w:hAnsi="Times New Roman"/>
          <w:b/>
          <w:sz w:val="24"/>
          <w:szCs w:val="24"/>
        </w:rPr>
        <w:t>игнований</w:t>
      </w:r>
      <w:r w:rsidRPr="00572110">
        <w:rPr>
          <w:rFonts w:ascii="Times New Roman" w:hAnsi="Times New Roman"/>
          <w:b/>
          <w:sz w:val="24"/>
          <w:szCs w:val="24"/>
        </w:rPr>
        <w:t xml:space="preserve"> на обеспечение деятельности государственных учреждений</w:t>
      </w:r>
    </w:p>
    <w:p w:rsidR="000A3E31" w:rsidRPr="00572110" w:rsidRDefault="000A3E31" w:rsidP="000A3E31">
      <w:pPr>
        <w:jc w:val="center"/>
        <w:rPr>
          <w:rFonts w:ascii="Times New Roman" w:hAnsi="Times New Roman"/>
          <w:b/>
          <w:sz w:val="24"/>
          <w:szCs w:val="24"/>
        </w:rPr>
      </w:pPr>
      <w:r w:rsidRPr="00572110">
        <w:rPr>
          <w:rFonts w:ascii="Times New Roman" w:hAnsi="Times New Roman"/>
          <w:b/>
          <w:sz w:val="24"/>
          <w:szCs w:val="24"/>
        </w:rPr>
        <w:t>Отрадовского сельского поселения Азовского района</w:t>
      </w:r>
    </w:p>
    <w:p w:rsidR="000A3E31" w:rsidRPr="00572110" w:rsidRDefault="000A3E31" w:rsidP="000A3E31">
      <w:pPr>
        <w:rPr>
          <w:rFonts w:ascii="Times New Roman" w:hAnsi="Times New Roman"/>
          <w:sz w:val="24"/>
          <w:szCs w:val="24"/>
        </w:rPr>
      </w:pPr>
      <w:r w:rsidRPr="00572110">
        <w:rPr>
          <w:rFonts w:ascii="Times New Roman" w:hAnsi="Times New Roman"/>
          <w:b/>
          <w:sz w:val="24"/>
          <w:szCs w:val="24"/>
        </w:rPr>
        <w:t xml:space="preserve">                   </w:t>
      </w:r>
      <w:r w:rsidRPr="00572110">
        <w:rPr>
          <w:rFonts w:ascii="Times New Roman" w:hAnsi="Times New Roman"/>
          <w:sz w:val="24"/>
          <w:szCs w:val="24"/>
        </w:rPr>
        <w:t>Использование  бюджетных ассигнований, предусмотренных муниципальным учреждениям культуры Отрадовского сельского поселения Азовского района в целях реализации  Указа Президента Российской Федерации от 7 мая 2012года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Ростовской области и Постановлением администрации Отрадовского сельского поселения Азовского района.</w:t>
      </w:r>
    </w:p>
    <w:p w:rsidR="000A3E31" w:rsidRPr="00572110" w:rsidRDefault="000A3E31" w:rsidP="000A3E31">
      <w:pPr>
        <w:rPr>
          <w:rFonts w:ascii="Times New Roman" w:hAnsi="Times New Roman"/>
          <w:sz w:val="24"/>
          <w:szCs w:val="24"/>
        </w:rPr>
      </w:pPr>
    </w:p>
    <w:p w:rsidR="000A3E31" w:rsidRPr="00572110" w:rsidRDefault="000A3E31" w:rsidP="000A3E31">
      <w:pPr>
        <w:jc w:val="both"/>
        <w:rPr>
          <w:rFonts w:ascii="Times New Roman" w:hAnsi="Times New Roman"/>
          <w:b/>
          <w:sz w:val="24"/>
          <w:szCs w:val="24"/>
        </w:rPr>
      </w:pPr>
      <w:r w:rsidRPr="00572110">
        <w:rPr>
          <w:rFonts w:ascii="Times New Roman" w:hAnsi="Times New Roman"/>
          <w:sz w:val="24"/>
          <w:szCs w:val="24"/>
        </w:rPr>
        <w:t xml:space="preserve">              </w:t>
      </w:r>
      <w:r w:rsidRPr="00572110">
        <w:rPr>
          <w:rFonts w:ascii="Times New Roman" w:hAnsi="Times New Roman"/>
          <w:b/>
          <w:sz w:val="24"/>
          <w:szCs w:val="24"/>
        </w:rPr>
        <w:t>Статья 9. Вступление в силу настоящего Решения</w:t>
      </w:r>
    </w:p>
    <w:p w:rsidR="000A3E31" w:rsidRPr="00572110" w:rsidRDefault="000A3E31" w:rsidP="000A3E31">
      <w:pPr>
        <w:pStyle w:val="ConsPlusNormal"/>
        <w:spacing w:line="276" w:lineRule="auto"/>
        <w:jc w:val="both"/>
        <w:rPr>
          <w:rFonts w:ascii="Times New Roman" w:hAnsi="Times New Roman" w:cs="Times New Roman"/>
          <w:sz w:val="24"/>
          <w:szCs w:val="24"/>
        </w:rPr>
      </w:pPr>
      <w:r w:rsidRPr="00572110">
        <w:rPr>
          <w:rFonts w:ascii="Times New Roman" w:hAnsi="Times New Roman" w:cs="Times New Roman"/>
          <w:sz w:val="24"/>
          <w:szCs w:val="24"/>
        </w:rPr>
        <w:t>Настоящее Решение  вступает в силу с 01 января 2014 г.</w:t>
      </w:r>
    </w:p>
    <w:p w:rsidR="000A3E31" w:rsidRPr="00572110" w:rsidRDefault="000A3E31" w:rsidP="000A3E31">
      <w:pPr>
        <w:pStyle w:val="ConsPlusNormal"/>
        <w:spacing w:line="276" w:lineRule="auto"/>
        <w:jc w:val="both"/>
        <w:rPr>
          <w:rFonts w:ascii="Times New Roman" w:hAnsi="Times New Roman" w:cs="Times New Roman"/>
          <w:sz w:val="24"/>
          <w:szCs w:val="24"/>
        </w:rPr>
      </w:pPr>
    </w:p>
    <w:p w:rsidR="000A3E31" w:rsidRPr="00572110" w:rsidRDefault="000A3E31" w:rsidP="000A3E31">
      <w:pPr>
        <w:pStyle w:val="ConsPlusNormal"/>
        <w:spacing w:line="276" w:lineRule="auto"/>
        <w:jc w:val="both"/>
        <w:rPr>
          <w:rFonts w:ascii="Times New Roman" w:hAnsi="Times New Roman" w:cs="Times New Roman"/>
          <w:sz w:val="24"/>
          <w:szCs w:val="24"/>
        </w:rPr>
      </w:pPr>
    </w:p>
    <w:tbl>
      <w:tblPr>
        <w:tblW w:w="0" w:type="auto"/>
        <w:tblLook w:val="01E0"/>
      </w:tblPr>
      <w:tblGrid>
        <w:gridCol w:w="9570"/>
      </w:tblGrid>
      <w:tr w:rsidR="000A3E31" w:rsidRPr="00572110" w:rsidTr="009120FE">
        <w:trPr>
          <w:trHeight w:val="453"/>
        </w:trPr>
        <w:tc>
          <w:tcPr>
            <w:tcW w:w="9570" w:type="dxa"/>
          </w:tcPr>
          <w:p w:rsidR="000A3E31" w:rsidRPr="00572110" w:rsidRDefault="000A3E31" w:rsidP="009120FE">
            <w:pPr>
              <w:autoSpaceDE w:val="0"/>
              <w:autoSpaceDN w:val="0"/>
              <w:adjustRightInd w:val="0"/>
              <w:rPr>
                <w:rFonts w:ascii="Times New Roman" w:hAnsi="Times New Roman"/>
                <w:sz w:val="24"/>
                <w:szCs w:val="24"/>
              </w:rPr>
            </w:pPr>
            <w:r w:rsidRPr="00572110">
              <w:rPr>
                <w:rFonts w:ascii="Times New Roman" w:hAnsi="Times New Roman"/>
                <w:sz w:val="24"/>
                <w:szCs w:val="24"/>
              </w:rPr>
              <w:t xml:space="preserve">Глава Отрадовского </w:t>
            </w:r>
          </w:p>
          <w:p w:rsidR="000A3E31" w:rsidRPr="00572110" w:rsidRDefault="000A3E31" w:rsidP="009120FE">
            <w:pPr>
              <w:autoSpaceDE w:val="0"/>
              <w:autoSpaceDN w:val="0"/>
              <w:adjustRightInd w:val="0"/>
              <w:rPr>
                <w:rFonts w:ascii="Times New Roman" w:hAnsi="Times New Roman"/>
                <w:b/>
                <w:sz w:val="24"/>
                <w:szCs w:val="24"/>
              </w:rPr>
            </w:pPr>
            <w:r w:rsidRPr="00572110">
              <w:rPr>
                <w:rFonts w:ascii="Times New Roman" w:hAnsi="Times New Roman"/>
                <w:sz w:val="24"/>
                <w:szCs w:val="24"/>
              </w:rPr>
              <w:t>сельского поселения                                                           С.Г.Матишов</w:t>
            </w:r>
          </w:p>
        </w:tc>
      </w:tr>
      <w:tr w:rsidR="000A3E31" w:rsidRPr="00572110" w:rsidTr="009120FE">
        <w:trPr>
          <w:trHeight w:val="453"/>
        </w:trPr>
        <w:tc>
          <w:tcPr>
            <w:tcW w:w="9570" w:type="dxa"/>
          </w:tcPr>
          <w:p w:rsidR="000A3E31" w:rsidRPr="00572110" w:rsidRDefault="000A3E31" w:rsidP="009120FE">
            <w:pPr>
              <w:autoSpaceDE w:val="0"/>
              <w:autoSpaceDN w:val="0"/>
              <w:adjustRightInd w:val="0"/>
              <w:rPr>
                <w:b/>
                <w:sz w:val="24"/>
                <w:szCs w:val="24"/>
              </w:rPr>
            </w:pPr>
          </w:p>
        </w:tc>
      </w:tr>
    </w:tbl>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Pr="00A03512" w:rsidRDefault="000A3E31" w:rsidP="00730D77">
      <w:pPr>
        <w:pStyle w:val="ab"/>
        <w:rPr>
          <w:sz w:val="22"/>
          <w:szCs w:val="22"/>
        </w:rPr>
      </w:pPr>
    </w:p>
    <w:p w:rsidR="00A03512" w:rsidRPr="00A03512" w:rsidRDefault="00A03512" w:rsidP="00A03512">
      <w:pPr>
        <w:widowControl w:val="0"/>
        <w:tabs>
          <w:tab w:val="center" w:pos="7620"/>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Приложение № 1</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 xml:space="preserve">к решению Собрания депутатов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 xml:space="preserve">Отрадовского сельского поселения № 41 от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 xml:space="preserve">                                                  16.12.2013г "О бюджете Отрадовского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 xml:space="preserve">                                                      сельского поселения Азовского района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color w:val="000000"/>
        </w:rPr>
        <w:t xml:space="preserve">                                                   на 2014 год и на плановый период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 xml:space="preserve">                                                                                                   </w:t>
      </w:r>
      <w:r w:rsidRPr="00A03512">
        <w:rPr>
          <w:rFonts w:ascii="Times New Roman" w:hAnsi="Times New Roman"/>
          <w:color w:val="000000"/>
        </w:rPr>
        <w:t>2015-2016 годов"</w:t>
      </w:r>
      <w:r w:rsidRPr="00A03512">
        <w:rPr>
          <w:rFonts w:ascii="Times New Roman" w:hAnsi="Times New Roman"/>
        </w:rPr>
        <w:tab/>
      </w:r>
      <w:r w:rsidRPr="00A03512">
        <w:rPr>
          <w:rFonts w:ascii="Times New Roman" w:hAnsi="Times New Roman"/>
          <w:color w:val="000000"/>
        </w:rPr>
        <w:t xml:space="preserve">к Решению                                                   </w:t>
      </w:r>
    </w:p>
    <w:p w:rsidR="00A03512" w:rsidRPr="00A03512" w:rsidRDefault="00A03512" w:rsidP="00A03512">
      <w:pPr>
        <w:widowControl w:val="0"/>
        <w:tabs>
          <w:tab w:val="center" w:pos="7623"/>
        </w:tabs>
        <w:autoSpaceDE w:val="0"/>
        <w:autoSpaceDN w:val="0"/>
        <w:adjustRightInd w:val="0"/>
        <w:spacing w:after="0" w:line="240" w:lineRule="auto"/>
        <w:jc w:val="right"/>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бюджете </w:t>
      </w:r>
    </w:p>
    <w:p w:rsidR="00A03512" w:rsidRPr="00A03512" w:rsidRDefault="00A03512" w:rsidP="00A03512">
      <w:pPr>
        <w:widowControl w:val="0"/>
        <w:tabs>
          <w:tab w:val="left" w:pos="1965"/>
          <w:tab w:val="center" w:pos="7623"/>
          <w:tab w:val="right" w:pos="10992"/>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 xml:space="preserve">Объем поступлений доходов бюджета Отрадовского сельского </w:t>
      </w:r>
    </w:p>
    <w:p w:rsidR="00A03512" w:rsidRPr="00A03512" w:rsidRDefault="00A03512" w:rsidP="00A03512">
      <w:pPr>
        <w:widowControl w:val="0"/>
        <w:tabs>
          <w:tab w:val="center" w:pos="5332"/>
        </w:tabs>
        <w:autoSpaceDE w:val="0"/>
        <w:autoSpaceDN w:val="0"/>
        <w:adjustRightInd w:val="0"/>
        <w:spacing w:after="0" w:line="240" w:lineRule="auto"/>
        <w:rPr>
          <w:rFonts w:ascii="Times New Roman" w:hAnsi="Times New Roman"/>
        </w:rPr>
      </w:pPr>
      <w:r w:rsidRPr="00A03512">
        <w:rPr>
          <w:rFonts w:ascii="Times New Roman" w:hAnsi="Times New Roman"/>
        </w:rPr>
        <w:tab/>
      </w:r>
      <w:r w:rsidRPr="00A03512">
        <w:rPr>
          <w:rFonts w:ascii="Times New Roman" w:hAnsi="Times New Roman"/>
          <w:b/>
          <w:bCs/>
          <w:color w:val="000000"/>
        </w:rPr>
        <w:t xml:space="preserve">поселения на 2014 год                 </w:t>
      </w:r>
      <w:r w:rsidRPr="00A03512">
        <w:rPr>
          <w:rFonts w:ascii="Times New Roman" w:hAnsi="Times New Roman"/>
        </w:rPr>
        <w:tab/>
      </w:r>
    </w:p>
    <w:p w:rsidR="00A03512" w:rsidRPr="00A03512" w:rsidRDefault="00A03512" w:rsidP="00A03512">
      <w:pPr>
        <w:widowControl w:val="0"/>
        <w:tabs>
          <w:tab w:val="center" w:pos="5332"/>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 xml:space="preserve">                                                                           </w:t>
      </w:r>
      <w:r w:rsidRPr="00A03512">
        <w:rPr>
          <w:rFonts w:ascii="Times New Roman" w:hAnsi="Times New Roman"/>
          <w:b/>
          <w:bCs/>
          <w:color w:val="000000"/>
        </w:rPr>
        <w:t>(тыс. рублей)</w:t>
      </w:r>
    </w:p>
    <w:p w:rsidR="00A03512" w:rsidRPr="00A03512" w:rsidRDefault="00A03512" w:rsidP="00A03512">
      <w:pPr>
        <w:widowControl w:val="0"/>
        <w:tabs>
          <w:tab w:val="center" w:pos="1698"/>
          <w:tab w:val="center" w:pos="1788"/>
          <w:tab w:val="center" w:pos="6337"/>
          <w:tab w:val="center" w:pos="6427"/>
          <w:tab w:val="center" w:pos="10080"/>
        </w:tabs>
        <w:autoSpaceDE w:val="0"/>
        <w:autoSpaceDN w:val="0"/>
        <w:adjustRightInd w:val="0"/>
        <w:spacing w:before="162"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 xml:space="preserve">Код бюджетной </w:t>
      </w:r>
      <w:r w:rsidRPr="00A03512">
        <w:rPr>
          <w:rFonts w:ascii="Times New Roman" w:hAnsi="Times New Roman"/>
        </w:rPr>
        <w:tab/>
      </w:r>
      <w:r w:rsidRPr="00A03512">
        <w:rPr>
          <w:rFonts w:ascii="Times New Roman" w:hAnsi="Times New Roman"/>
          <w:b/>
          <w:bCs/>
          <w:color w:val="000000"/>
        </w:rPr>
        <w:t>Наименование</w:t>
      </w:r>
      <w:r w:rsidRPr="00A03512">
        <w:rPr>
          <w:rFonts w:ascii="Times New Roman" w:hAnsi="Times New Roman"/>
        </w:rPr>
        <w:tab/>
      </w:r>
      <w:r w:rsidRPr="00A03512">
        <w:rPr>
          <w:rFonts w:ascii="Times New Roman" w:hAnsi="Times New Roman"/>
        </w:rPr>
        <w:tab/>
      </w:r>
    </w:p>
    <w:p w:rsidR="00A03512" w:rsidRPr="00A03512" w:rsidRDefault="00A03512" w:rsidP="00A03512">
      <w:pPr>
        <w:widowControl w:val="0"/>
        <w:tabs>
          <w:tab w:val="center" w:pos="1683"/>
          <w:tab w:val="center" w:pos="6337"/>
          <w:tab w:val="center" w:pos="10080"/>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 xml:space="preserve">классификации </w:t>
      </w:r>
      <w:r w:rsidRPr="00A03512">
        <w:rPr>
          <w:rFonts w:ascii="Times New Roman" w:hAnsi="Times New Roman"/>
        </w:rPr>
        <w:tab/>
      </w:r>
      <w:r w:rsidRPr="00A03512">
        <w:rPr>
          <w:rFonts w:ascii="Times New Roman" w:hAnsi="Times New Roman"/>
          <w:b/>
          <w:bCs/>
          <w:color w:val="000000"/>
        </w:rPr>
        <w:t>Наименование статьи доходов</w:t>
      </w:r>
      <w:r w:rsidRPr="00A03512">
        <w:rPr>
          <w:rFonts w:ascii="Times New Roman" w:hAnsi="Times New Roman"/>
        </w:rPr>
        <w:tab/>
      </w:r>
      <w:r w:rsidRPr="00A03512">
        <w:rPr>
          <w:rFonts w:ascii="Times New Roman" w:hAnsi="Times New Roman"/>
          <w:b/>
          <w:bCs/>
          <w:color w:val="000000"/>
        </w:rPr>
        <w:t>Сумма</w:t>
      </w:r>
    </w:p>
    <w:p w:rsidR="00A03512" w:rsidRPr="00A03512" w:rsidRDefault="00A03512" w:rsidP="00A03512">
      <w:pPr>
        <w:widowControl w:val="0"/>
        <w:tabs>
          <w:tab w:val="center" w:pos="1683"/>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Российской Федерации</w:t>
      </w:r>
    </w:p>
    <w:p w:rsidR="00A03512" w:rsidRPr="00A03512" w:rsidRDefault="00A03512" w:rsidP="00A0351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1 00 00000 00 0000 000</w:t>
      </w:r>
      <w:r w:rsidRPr="00A03512">
        <w:rPr>
          <w:rFonts w:ascii="Times New Roman" w:hAnsi="Times New Roman"/>
        </w:rPr>
        <w:tab/>
      </w:r>
      <w:r w:rsidRPr="00A03512">
        <w:rPr>
          <w:rFonts w:ascii="Times New Roman" w:hAnsi="Times New Roman"/>
          <w:color w:val="000000"/>
        </w:rPr>
        <w:t xml:space="preserve">НАЛОГОВЫЕ И НЕНАЛОГОВЫЕ ДОХОДЫ </w:t>
      </w:r>
      <w:r w:rsidRPr="00A03512">
        <w:rPr>
          <w:rFonts w:ascii="Times New Roman" w:hAnsi="Times New Roman"/>
        </w:rPr>
        <w:tab/>
      </w:r>
      <w:r w:rsidRPr="00A03512">
        <w:rPr>
          <w:rFonts w:ascii="Times New Roman" w:hAnsi="Times New Roman"/>
          <w:color w:val="000000"/>
        </w:rPr>
        <w:t>7 012,3</w:t>
      </w:r>
    </w:p>
    <w:p w:rsidR="00A03512" w:rsidRPr="00A03512" w:rsidRDefault="00A03512" w:rsidP="00A03512">
      <w:pPr>
        <w:widowControl w:val="0"/>
        <w:tabs>
          <w:tab w:val="center" w:pos="1698"/>
          <w:tab w:val="left" w:pos="3450"/>
          <w:tab w:val="right" w:pos="10875"/>
        </w:tabs>
        <w:autoSpaceDE w:val="0"/>
        <w:autoSpaceDN w:val="0"/>
        <w:adjustRightInd w:val="0"/>
        <w:spacing w:before="327"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1 01 00000 00 0000 000</w:t>
      </w:r>
      <w:r w:rsidRPr="00A03512">
        <w:rPr>
          <w:rFonts w:ascii="Times New Roman" w:hAnsi="Times New Roman"/>
        </w:rPr>
        <w:tab/>
      </w:r>
      <w:r w:rsidRPr="00A03512">
        <w:rPr>
          <w:rFonts w:ascii="Times New Roman" w:hAnsi="Times New Roman"/>
          <w:color w:val="000000"/>
        </w:rPr>
        <w:t xml:space="preserve">НАЛОГИ НА ПРИБЫЛЬ, ДОХОДЫ </w:t>
      </w:r>
      <w:r w:rsidRPr="00A03512">
        <w:rPr>
          <w:rFonts w:ascii="Times New Roman" w:hAnsi="Times New Roman"/>
        </w:rPr>
        <w:tab/>
      </w:r>
      <w:r w:rsidRPr="00A03512">
        <w:rPr>
          <w:rFonts w:ascii="Times New Roman" w:hAnsi="Times New Roman"/>
          <w:color w:val="000000"/>
        </w:rPr>
        <w:t>624,3</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1 01 02000 01 0000 110</w:t>
      </w:r>
      <w:r w:rsidRPr="00A03512">
        <w:rPr>
          <w:rFonts w:ascii="Times New Roman" w:hAnsi="Times New Roman"/>
        </w:rPr>
        <w:tab/>
      </w:r>
      <w:r w:rsidRPr="00A03512">
        <w:rPr>
          <w:rFonts w:ascii="Times New Roman" w:hAnsi="Times New Roman"/>
          <w:color w:val="000000"/>
        </w:rPr>
        <w:t xml:space="preserve">Налог на доходы физических лиц </w:t>
      </w:r>
      <w:r w:rsidRPr="00A03512">
        <w:rPr>
          <w:rFonts w:ascii="Times New Roman" w:hAnsi="Times New Roman"/>
        </w:rPr>
        <w:tab/>
      </w:r>
      <w:r w:rsidRPr="00A03512">
        <w:rPr>
          <w:rFonts w:ascii="Times New Roman" w:hAnsi="Times New Roman"/>
          <w:color w:val="000000"/>
        </w:rPr>
        <w:t>624,3</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1 01 02010 01 0000 110</w:t>
      </w:r>
      <w:r w:rsidRPr="00A03512">
        <w:rPr>
          <w:rFonts w:ascii="Times New Roman" w:hAnsi="Times New Roman"/>
        </w:rPr>
        <w:tab/>
      </w:r>
      <w:r w:rsidRPr="00A03512">
        <w:rPr>
          <w:rFonts w:ascii="Times New Roman" w:hAnsi="Times New Roman"/>
          <w:color w:val="000000"/>
        </w:rPr>
        <w:t xml:space="preserve">Налог на доходы физических лиц с доходов, </w:t>
      </w:r>
      <w:r w:rsidRPr="00A03512">
        <w:rPr>
          <w:rFonts w:ascii="Times New Roman" w:hAnsi="Times New Roman"/>
        </w:rPr>
        <w:tab/>
      </w:r>
      <w:r w:rsidRPr="00A03512">
        <w:rPr>
          <w:rFonts w:ascii="Times New Roman" w:hAnsi="Times New Roman"/>
          <w:color w:val="000000"/>
        </w:rPr>
        <w:t>624,3</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источником которых является налоговый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агент,за исключением доходов,в отношении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которых исчисление и уплата налога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осуществляется в соответствии со статьями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227,227.1 и 228 Налогового кодекса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1 03 00000 00 0000 000</w:t>
      </w:r>
      <w:r w:rsidRPr="00A03512">
        <w:rPr>
          <w:rFonts w:ascii="Times New Roman" w:hAnsi="Times New Roman"/>
        </w:rPr>
        <w:tab/>
      </w:r>
      <w:r w:rsidRPr="00A03512">
        <w:rPr>
          <w:rFonts w:ascii="Times New Roman" w:hAnsi="Times New Roman"/>
          <w:color w:val="000000"/>
        </w:rPr>
        <w:t xml:space="preserve">НАЛОГИ НА ТОВАРЫ (РАБОТЫ, УСЛУГИ), </w:t>
      </w:r>
      <w:r w:rsidRPr="00A03512">
        <w:rPr>
          <w:rFonts w:ascii="Times New Roman" w:hAnsi="Times New Roman"/>
        </w:rPr>
        <w:tab/>
      </w:r>
      <w:r w:rsidRPr="00A03512">
        <w:rPr>
          <w:rFonts w:ascii="Times New Roman" w:hAnsi="Times New Roman"/>
          <w:color w:val="000000"/>
        </w:rPr>
        <w:t>544,8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РЕАЛИЗУЕМЫЕ НА ТЕРРИТОРИИ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1 03 02000 01 0000 110</w:t>
      </w:r>
      <w:r w:rsidRPr="00A03512">
        <w:rPr>
          <w:rFonts w:ascii="Times New Roman" w:hAnsi="Times New Roman"/>
        </w:rPr>
        <w:tab/>
      </w:r>
      <w:r w:rsidRPr="00A03512">
        <w:rPr>
          <w:rFonts w:ascii="Times New Roman" w:hAnsi="Times New Roman"/>
          <w:color w:val="000000"/>
        </w:rPr>
        <w:t xml:space="preserve">Акцизы по подакцизным товарам (продукции), </w:t>
      </w:r>
      <w:r w:rsidRPr="00A03512">
        <w:rPr>
          <w:rFonts w:ascii="Times New Roman" w:hAnsi="Times New Roman"/>
        </w:rPr>
        <w:tab/>
      </w:r>
      <w:r w:rsidRPr="00A03512">
        <w:rPr>
          <w:rFonts w:ascii="Times New Roman" w:hAnsi="Times New Roman"/>
          <w:color w:val="000000"/>
        </w:rPr>
        <w:t>544,8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производимым на территории Российской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1 03 02230 01 0000 110</w:t>
      </w:r>
      <w:r w:rsidRPr="00A03512">
        <w:rPr>
          <w:rFonts w:ascii="Times New Roman" w:hAnsi="Times New Roman"/>
        </w:rPr>
        <w:tab/>
      </w:r>
      <w:r w:rsidRPr="00A03512">
        <w:rPr>
          <w:rFonts w:ascii="Times New Roman" w:hAnsi="Times New Roman"/>
          <w:color w:val="000000"/>
        </w:rPr>
        <w:t xml:space="preserve">Доходы от уплаты акцизов на дизельное </w:t>
      </w:r>
      <w:r w:rsidRPr="00A03512">
        <w:rPr>
          <w:rFonts w:ascii="Times New Roman" w:hAnsi="Times New Roman"/>
        </w:rPr>
        <w:tab/>
      </w:r>
      <w:r w:rsidRPr="00A03512">
        <w:rPr>
          <w:rFonts w:ascii="Times New Roman" w:hAnsi="Times New Roman"/>
          <w:color w:val="000000"/>
        </w:rPr>
        <w:t>199,4</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топливо,подлежащие распределению между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бюджетами субъектов Российской Федерации и</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местными бюджетами с учетом установленных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дифференцированных нормативов отчислений в</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местные бюджеты </w:t>
      </w:r>
    </w:p>
    <w:p w:rsidR="00A03512" w:rsidRPr="00A03512" w:rsidRDefault="00A03512" w:rsidP="00A0351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1 03 02240 01 0000 110</w:t>
      </w:r>
      <w:r w:rsidRPr="00A03512">
        <w:rPr>
          <w:rFonts w:ascii="Times New Roman" w:hAnsi="Times New Roman"/>
        </w:rPr>
        <w:tab/>
      </w:r>
      <w:r w:rsidRPr="00A03512">
        <w:rPr>
          <w:rFonts w:ascii="Times New Roman" w:hAnsi="Times New Roman"/>
          <w:color w:val="000000"/>
        </w:rPr>
        <w:t xml:space="preserve">Доходы от уплаты акцизов на моторные масла </w:t>
      </w:r>
      <w:r w:rsidRPr="00A03512">
        <w:rPr>
          <w:rFonts w:ascii="Times New Roman" w:hAnsi="Times New Roman"/>
        </w:rPr>
        <w:tab/>
      </w:r>
      <w:r w:rsidRPr="00A03512">
        <w:rPr>
          <w:rFonts w:ascii="Times New Roman" w:hAnsi="Times New Roman"/>
          <w:color w:val="000000"/>
        </w:rPr>
        <w:t>4,1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для дизельных и (или) карбюраторных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двигателей,подлежащие распределению между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бюджетами субъектов Российской Федерации и</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местными бюджетами с учетом установленных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дифференцированных нормативов отчислений в</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местные бюджеты </w:t>
      </w:r>
    </w:p>
    <w:p w:rsidR="00A03512" w:rsidRPr="00A03512" w:rsidRDefault="003D399C" w:rsidP="003D399C">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A03512" w:rsidRPr="00A03512">
        <w:rPr>
          <w:rFonts w:ascii="Times New Roman" w:hAnsi="Times New Roman"/>
        </w:rPr>
        <w:tab/>
      </w:r>
    </w:p>
    <w:p w:rsidR="00A03512" w:rsidRPr="00A03512" w:rsidRDefault="00A03512" w:rsidP="00A0351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1 03 02250 01 0000 110</w:t>
      </w:r>
      <w:r w:rsidRPr="00A03512">
        <w:rPr>
          <w:rFonts w:ascii="Times New Roman" w:hAnsi="Times New Roman"/>
        </w:rPr>
        <w:tab/>
      </w:r>
      <w:r w:rsidRPr="00A03512">
        <w:rPr>
          <w:rFonts w:ascii="Times New Roman" w:hAnsi="Times New Roman"/>
          <w:color w:val="000000"/>
        </w:rPr>
        <w:t xml:space="preserve">Доходы от уплаты акцизов на автомобильный </w:t>
      </w:r>
      <w:r w:rsidRPr="00A03512">
        <w:rPr>
          <w:rFonts w:ascii="Times New Roman" w:hAnsi="Times New Roman"/>
        </w:rPr>
        <w:tab/>
      </w:r>
      <w:r w:rsidRPr="00A03512">
        <w:rPr>
          <w:rFonts w:ascii="Times New Roman" w:hAnsi="Times New Roman"/>
          <w:color w:val="000000"/>
        </w:rPr>
        <w:t>322,9</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бензин,подлежащие распределению между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бюджетами субъектов Российской Федерации и</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местными бюджетами с учетом установленных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дифференцированных нормативов отчислений в</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местные бюджеты </w:t>
      </w:r>
    </w:p>
    <w:p w:rsidR="00A03512" w:rsidRPr="00A03512" w:rsidRDefault="00A03512" w:rsidP="00A0351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1 03 02260 01 0000 110</w:t>
      </w:r>
      <w:r w:rsidRPr="00A03512">
        <w:rPr>
          <w:rFonts w:ascii="Times New Roman" w:hAnsi="Times New Roman"/>
        </w:rPr>
        <w:tab/>
      </w:r>
      <w:r w:rsidRPr="00A03512">
        <w:rPr>
          <w:rFonts w:ascii="Times New Roman" w:hAnsi="Times New Roman"/>
          <w:color w:val="000000"/>
        </w:rPr>
        <w:t xml:space="preserve">Доходы от уплаты акцизов на прямогонный </w:t>
      </w:r>
      <w:r w:rsidRPr="00A03512">
        <w:rPr>
          <w:rFonts w:ascii="Times New Roman" w:hAnsi="Times New Roman"/>
        </w:rPr>
        <w:tab/>
      </w:r>
      <w:r w:rsidRPr="00A03512">
        <w:rPr>
          <w:rFonts w:ascii="Times New Roman" w:hAnsi="Times New Roman"/>
          <w:color w:val="000000"/>
        </w:rPr>
        <w:t>18,4</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бензин,подлежащие распределению между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бюджетами субъектов Российской Федерации и</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местными бюджетами с учетом установленных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дифференцированных нормативов отчислений в</w:t>
      </w:r>
    </w:p>
    <w:p w:rsidR="003D399C" w:rsidRDefault="00A03512" w:rsidP="00A03512">
      <w:pPr>
        <w:widowControl w:val="0"/>
        <w:tabs>
          <w:tab w:val="left" w:pos="3450"/>
        </w:tabs>
        <w:autoSpaceDE w:val="0"/>
        <w:autoSpaceDN w:val="0"/>
        <w:adjustRightInd w:val="0"/>
        <w:spacing w:after="0" w:line="240" w:lineRule="auto"/>
        <w:rPr>
          <w:rFonts w:ascii="Times New Roman" w:hAnsi="Times New Roman"/>
        </w:rPr>
      </w:pPr>
      <w:r w:rsidRPr="00A03512">
        <w:rPr>
          <w:rFonts w:ascii="Times New Roman" w:hAnsi="Times New Roman"/>
        </w:rPr>
        <w:lastRenderedPageBreak/>
        <w:tab/>
      </w:r>
    </w:p>
    <w:p w:rsidR="00A03512" w:rsidRPr="00A03512" w:rsidRDefault="003D399C" w:rsidP="00A03512">
      <w:pPr>
        <w:widowControl w:val="0"/>
        <w:tabs>
          <w:tab w:val="left" w:pos="3450"/>
        </w:tabs>
        <w:autoSpaceDE w:val="0"/>
        <w:autoSpaceDN w:val="0"/>
        <w:adjustRightInd w:val="0"/>
        <w:spacing w:after="0" w:line="240" w:lineRule="auto"/>
        <w:rPr>
          <w:rFonts w:ascii="Times New Roman" w:hAnsi="Times New Roman"/>
          <w:color w:val="000000"/>
        </w:rPr>
      </w:pPr>
      <w:r>
        <w:rPr>
          <w:rFonts w:ascii="Times New Roman" w:hAnsi="Times New Roman"/>
        </w:rPr>
        <w:t xml:space="preserve">                                                              </w:t>
      </w:r>
      <w:r w:rsidR="00A03512" w:rsidRPr="00A03512">
        <w:rPr>
          <w:rFonts w:ascii="Times New Roman" w:hAnsi="Times New Roman"/>
          <w:color w:val="000000"/>
        </w:rPr>
        <w:t xml:space="preserve"> местные бюджеты </w:t>
      </w:r>
    </w:p>
    <w:p w:rsidR="00A03512" w:rsidRPr="00A03512" w:rsidRDefault="00A03512" w:rsidP="00A0351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1 05 00000 00 0000 000</w:t>
      </w:r>
      <w:r w:rsidRPr="00A03512">
        <w:rPr>
          <w:rFonts w:ascii="Times New Roman" w:hAnsi="Times New Roman"/>
        </w:rPr>
        <w:tab/>
      </w:r>
      <w:r w:rsidRPr="00A03512">
        <w:rPr>
          <w:rFonts w:ascii="Times New Roman" w:hAnsi="Times New Roman"/>
          <w:color w:val="000000"/>
        </w:rPr>
        <w:t xml:space="preserve">НАЛОГИ НА СОВОКУПНЫЙ ДОХОД </w:t>
      </w:r>
      <w:r w:rsidRPr="00A03512">
        <w:rPr>
          <w:rFonts w:ascii="Times New Roman" w:hAnsi="Times New Roman"/>
        </w:rPr>
        <w:tab/>
      </w:r>
      <w:r w:rsidRPr="00A03512">
        <w:rPr>
          <w:rFonts w:ascii="Times New Roman" w:hAnsi="Times New Roman"/>
          <w:color w:val="000000"/>
        </w:rPr>
        <w:t>1 076,9</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1 05 01000 00 0000 110</w:t>
      </w:r>
      <w:r w:rsidRPr="00A03512">
        <w:rPr>
          <w:rFonts w:ascii="Times New Roman" w:hAnsi="Times New Roman"/>
        </w:rPr>
        <w:tab/>
      </w:r>
      <w:r w:rsidRPr="00A03512">
        <w:rPr>
          <w:rFonts w:ascii="Times New Roman" w:hAnsi="Times New Roman"/>
          <w:color w:val="000000"/>
        </w:rPr>
        <w:t xml:space="preserve">Налог, взимаемый в связи с применением </w:t>
      </w:r>
      <w:r w:rsidRPr="00A03512">
        <w:rPr>
          <w:rFonts w:ascii="Times New Roman" w:hAnsi="Times New Roman"/>
        </w:rPr>
        <w:tab/>
      </w:r>
      <w:r w:rsidRPr="00A03512">
        <w:rPr>
          <w:rFonts w:ascii="Times New Roman" w:hAnsi="Times New Roman"/>
          <w:color w:val="000000"/>
        </w:rPr>
        <w:t>334,0</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упрощенной системы налогообложения </w:t>
      </w:r>
    </w:p>
    <w:p w:rsidR="00A03512" w:rsidRPr="00A03512" w:rsidRDefault="00A03512" w:rsidP="00A0351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1 05 01010 01 0000 110</w:t>
      </w:r>
      <w:r w:rsidRPr="00A03512">
        <w:rPr>
          <w:rFonts w:ascii="Times New Roman" w:hAnsi="Times New Roman"/>
        </w:rPr>
        <w:tab/>
      </w:r>
      <w:r w:rsidRPr="00A03512">
        <w:rPr>
          <w:rFonts w:ascii="Times New Roman" w:hAnsi="Times New Roman"/>
          <w:color w:val="000000"/>
        </w:rPr>
        <w:t xml:space="preserve">Налог, взимаемый с налогоплательщиков, </w:t>
      </w:r>
      <w:r w:rsidRPr="00A03512">
        <w:rPr>
          <w:rFonts w:ascii="Times New Roman" w:hAnsi="Times New Roman"/>
        </w:rPr>
        <w:tab/>
      </w:r>
      <w:r w:rsidRPr="00A03512">
        <w:rPr>
          <w:rFonts w:ascii="Times New Roman" w:hAnsi="Times New Roman"/>
          <w:color w:val="000000"/>
        </w:rPr>
        <w:t>334,0</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выбравших в качестве объекта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налогообложения доходы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1 05 01011 01 0000 110</w:t>
      </w:r>
      <w:r w:rsidRPr="00A03512">
        <w:rPr>
          <w:rFonts w:ascii="Times New Roman" w:hAnsi="Times New Roman"/>
        </w:rPr>
        <w:tab/>
      </w:r>
      <w:r w:rsidRPr="00A03512">
        <w:rPr>
          <w:rFonts w:ascii="Times New Roman" w:hAnsi="Times New Roman"/>
          <w:color w:val="000000"/>
        </w:rPr>
        <w:t xml:space="preserve">Налог, взимаемый с налогоплательщиков, </w:t>
      </w:r>
      <w:r w:rsidRPr="00A03512">
        <w:rPr>
          <w:rFonts w:ascii="Times New Roman" w:hAnsi="Times New Roman"/>
        </w:rPr>
        <w:tab/>
      </w:r>
      <w:r w:rsidRPr="00A03512">
        <w:rPr>
          <w:rFonts w:ascii="Times New Roman" w:hAnsi="Times New Roman"/>
          <w:color w:val="000000"/>
        </w:rPr>
        <w:t>334,0</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выбравших в качестве объекта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налогообложения доходы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1 05 03000 01 0000 110</w:t>
      </w:r>
      <w:r w:rsidRPr="00A03512">
        <w:rPr>
          <w:rFonts w:ascii="Times New Roman" w:hAnsi="Times New Roman"/>
        </w:rPr>
        <w:tab/>
      </w:r>
      <w:r w:rsidRPr="00A03512">
        <w:rPr>
          <w:rFonts w:ascii="Times New Roman" w:hAnsi="Times New Roman"/>
          <w:color w:val="000000"/>
        </w:rPr>
        <w:t xml:space="preserve">Единый сельскохозяйственный налог </w:t>
      </w:r>
      <w:r w:rsidRPr="00A03512">
        <w:rPr>
          <w:rFonts w:ascii="Times New Roman" w:hAnsi="Times New Roman"/>
        </w:rPr>
        <w:tab/>
      </w:r>
      <w:r w:rsidRPr="00A03512">
        <w:rPr>
          <w:rFonts w:ascii="Times New Roman" w:hAnsi="Times New Roman"/>
          <w:color w:val="000000"/>
        </w:rPr>
        <w:t>742,9</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1 05 03010 01 0000 110</w:t>
      </w:r>
      <w:r w:rsidRPr="00A03512">
        <w:rPr>
          <w:rFonts w:ascii="Times New Roman" w:hAnsi="Times New Roman"/>
        </w:rPr>
        <w:tab/>
      </w:r>
      <w:r w:rsidRPr="00A03512">
        <w:rPr>
          <w:rFonts w:ascii="Times New Roman" w:hAnsi="Times New Roman"/>
          <w:color w:val="000000"/>
        </w:rPr>
        <w:t xml:space="preserve">Единый сельскохозяйственный налог </w:t>
      </w:r>
      <w:r w:rsidRPr="00A03512">
        <w:rPr>
          <w:rFonts w:ascii="Times New Roman" w:hAnsi="Times New Roman"/>
        </w:rPr>
        <w:tab/>
      </w:r>
      <w:r w:rsidRPr="00A03512">
        <w:rPr>
          <w:rFonts w:ascii="Times New Roman" w:hAnsi="Times New Roman"/>
          <w:color w:val="000000"/>
        </w:rPr>
        <w:t>742,9</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1 06 00000 00 0000 000</w:t>
      </w:r>
      <w:r w:rsidRPr="00A03512">
        <w:rPr>
          <w:rFonts w:ascii="Times New Roman" w:hAnsi="Times New Roman"/>
        </w:rPr>
        <w:tab/>
      </w:r>
      <w:r w:rsidRPr="00A03512">
        <w:rPr>
          <w:rFonts w:ascii="Times New Roman" w:hAnsi="Times New Roman"/>
          <w:color w:val="000000"/>
        </w:rPr>
        <w:t xml:space="preserve">НАЛОГИ НА ИМУЩЕСТВО </w:t>
      </w:r>
      <w:r w:rsidRPr="00A03512">
        <w:rPr>
          <w:rFonts w:ascii="Times New Roman" w:hAnsi="Times New Roman"/>
        </w:rPr>
        <w:tab/>
      </w:r>
      <w:r w:rsidRPr="00A03512">
        <w:rPr>
          <w:rFonts w:ascii="Times New Roman" w:hAnsi="Times New Roman"/>
          <w:color w:val="000000"/>
        </w:rPr>
        <w:t>2 814,2</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1 06 01000 00 0000 110</w:t>
      </w:r>
      <w:r w:rsidRPr="00A03512">
        <w:rPr>
          <w:rFonts w:ascii="Times New Roman" w:hAnsi="Times New Roman"/>
        </w:rPr>
        <w:tab/>
      </w:r>
      <w:r w:rsidRPr="00A03512">
        <w:rPr>
          <w:rFonts w:ascii="Times New Roman" w:hAnsi="Times New Roman"/>
          <w:color w:val="000000"/>
        </w:rPr>
        <w:t xml:space="preserve">Налог на имущество физических лиц </w:t>
      </w:r>
      <w:r w:rsidRPr="00A03512">
        <w:rPr>
          <w:rFonts w:ascii="Times New Roman" w:hAnsi="Times New Roman"/>
        </w:rPr>
        <w:tab/>
      </w:r>
      <w:r w:rsidRPr="00A03512">
        <w:rPr>
          <w:rFonts w:ascii="Times New Roman" w:hAnsi="Times New Roman"/>
          <w:color w:val="000000"/>
        </w:rPr>
        <w:t>85,3</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1 06 01030 10 0000 110</w:t>
      </w:r>
      <w:r w:rsidRPr="00A03512">
        <w:rPr>
          <w:rFonts w:ascii="Times New Roman" w:hAnsi="Times New Roman"/>
        </w:rPr>
        <w:tab/>
      </w:r>
      <w:r w:rsidRPr="00A03512">
        <w:rPr>
          <w:rFonts w:ascii="Times New Roman" w:hAnsi="Times New Roman"/>
          <w:color w:val="000000"/>
        </w:rPr>
        <w:t xml:space="preserve">Налог на имущество физических лиц, </w:t>
      </w:r>
      <w:r w:rsidRPr="00A03512">
        <w:rPr>
          <w:rFonts w:ascii="Times New Roman" w:hAnsi="Times New Roman"/>
        </w:rPr>
        <w:tab/>
      </w:r>
      <w:r w:rsidRPr="00A03512">
        <w:rPr>
          <w:rFonts w:ascii="Times New Roman" w:hAnsi="Times New Roman"/>
          <w:color w:val="000000"/>
        </w:rPr>
        <w:t>85,3</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взимаемый по ставкам, применяемым к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объектам налогообложения, расположенным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границах поселений </w:t>
      </w:r>
    </w:p>
    <w:p w:rsidR="00A03512" w:rsidRPr="00A03512" w:rsidRDefault="00A03512" w:rsidP="00A0351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1 06 06000 00 0000 110</w:t>
      </w:r>
      <w:r w:rsidRPr="00A03512">
        <w:rPr>
          <w:rFonts w:ascii="Times New Roman" w:hAnsi="Times New Roman"/>
        </w:rPr>
        <w:tab/>
      </w:r>
      <w:r w:rsidRPr="00A03512">
        <w:rPr>
          <w:rFonts w:ascii="Times New Roman" w:hAnsi="Times New Roman"/>
          <w:color w:val="000000"/>
        </w:rPr>
        <w:t xml:space="preserve">Земельный налог </w:t>
      </w:r>
      <w:r w:rsidRPr="00A03512">
        <w:rPr>
          <w:rFonts w:ascii="Times New Roman" w:hAnsi="Times New Roman"/>
        </w:rPr>
        <w:tab/>
      </w:r>
      <w:r w:rsidRPr="00A03512">
        <w:rPr>
          <w:rFonts w:ascii="Times New Roman" w:hAnsi="Times New Roman"/>
          <w:color w:val="000000"/>
        </w:rPr>
        <w:t>2 728,9</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1 06 06010 00 0000 110</w:t>
      </w:r>
      <w:r w:rsidRPr="00A03512">
        <w:rPr>
          <w:rFonts w:ascii="Times New Roman" w:hAnsi="Times New Roman"/>
        </w:rPr>
        <w:tab/>
      </w:r>
      <w:r w:rsidRPr="00A03512">
        <w:rPr>
          <w:rFonts w:ascii="Times New Roman" w:hAnsi="Times New Roman"/>
          <w:color w:val="000000"/>
        </w:rPr>
        <w:t xml:space="preserve">Земельный налог, взимаемый по ставкам, </w:t>
      </w:r>
      <w:r w:rsidRPr="00A03512">
        <w:rPr>
          <w:rFonts w:ascii="Times New Roman" w:hAnsi="Times New Roman"/>
        </w:rPr>
        <w:tab/>
      </w:r>
      <w:r w:rsidRPr="00A03512">
        <w:rPr>
          <w:rFonts w:ascii="Times New Roman" w:hAnsi="Times New Roman"/>
          <w:color w:val="000000"/>
        </w:rPr>
        <w:t>2 612,8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установленным в соответствии с подпунктом 1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пункта 1 статьи 394 Налогового кодекса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1 06 06013 10 0000 110</w:t>
      </w:r>
      <w:r w:rsidRPr="00A03512">
        <w:rPr>
          <w:rFonts w:ascii="Times New Roman" w:hAnsi="Times New Roman"/>
        </w:rPr>
        <w:tab/>
      </w:r>
      <w:r w:rsidRPr="00A03512">
        <w:rPr>
          <w:rFonts w:ascii="Times New Roman" w:hAnsi="Times New Roman"/>
          <w:color w:val="000000"/>
        </w:rPr>
        <w:t xml:space="preserve">Земельный налог, взимаемый по ставкам, </w:t>
      </w:r>
      <w:r w:rsidRPr="00A03512">
        <w:rPr>
          <w:rFonts w:ascii="Times New Roman" w:hAnsi="Times New Roman"/>
        </w:rPr>
        <w:tab/>
      </w:r>
      <w:r w:rsidRPr="00A03512">
        <w:rPr>
          <w:rFonts w:ascii="Times New Roman" w:hAnsi="Times New Roman"/>
          <w:color w:val="000000"/>
        </w:rPr>
        <w:t>2 612,8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установленным в соответствии с подпунктом 1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пункта 1 статьи 394 Налогового кодекса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и применяемым к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объектам налогообложения, расположенным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границах поселений </w:t>
      </w:r>
    </w:p>
    <w:p w:rsidR="00A03512" w:rsidRPr="00A03512" w:rsidRDefault="003D399C" w:rsidP="003D399C">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A03512" w:rsidRPr="00A03512">
        <w:rPr>
          <w:rFonts w:ascii="Times New Roman" w:hAnsi="Times New Roman"/>
        </w:rPr>
        <w:tab/>
      </w:r>
    </w:p>
    <w:p w:rsidR="00A03512" w:rsidRPr="00A03512" w:rsidRDefault="00A03512" w:rsidP="00A0351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1 06 06020 00 0000 110</w:t>
      </w:r>
      <w:r w:rsidRPr="00A03512">
        <w:rPr>
          <w:rFonts w:ascii="Times New Roman" w:hAnsi="Times New Roman"/>
        </w:rPr>
        <w:tab/>
      </w:r>
      <w:r w:rsidRPr="00A03512">
        <w:rPr>
          <w:rFonts w:ascii="Times New Roman" w:hAnsi="Times New Roman"/>
          <w:color w:val="000000"/>
        </w:rPr>
        <w:t xml:space="preserve">Земельный налог, взимаемый по ставкам, </w:t>
      </w:r>
      <w:r w:rsidRPr="00A03512">
        <w:rPr>
          <w:rFonts w:ascii="Times New Roman" w:hAnsi="Times New Roman"/>
        </w:rPr>
        <w:tab/>
      </w:r>
      <w:r w:rsidRPr="00A03512">
        <w:rPr>
          <w:rFonts w:ascii="Times New Roman" w:hAnsi="Times New Roman"/>
          <w:color w:val="000000"/>
        </w:rPr>
        <w:t>116,1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установленным в соответствии с подпунктом 2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пункта 1 статьи 394 Налогового кодекса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1 06 06023 10 0000 110</w:t>
      </w:r>
      <w:r w:rsidRPr="00A03512">
        <w:rPr>
          <w:rFonts w:ascii="Times New Roman" w:hAnsi="Times New Roman"/>
        </w:rPr>
        <w:tab/>
      </w:r>
      <w:r w:rsidRPr="00A03512">
        <w:rPr>
          <w:rFonts w:ascii="Times New Roman" w:hAnsi="Times New Roman"/>
          <w:color w:val="000000"/>
        </w:rPr>
        <w:t xml:space="preserve">Земельный налог, взимаемый по ставкам, </w:t>
      </w:r>
      <w:r w:rsidRPr="00A03512">
        <w:rPr>
          <w:rFonts w:ascii="Times New Roman" w:hAnsi="Times New Roman"/>
        </w:rPr>
        <w:tab/>
      </w:r>
      <w:r w:rsidRPr="00A03512">
        <w:rPr>
          <w:rFonts w:ascii="Times New Roman" w:hAnsi="Times New Roman"/>
          <w:color w:val="000000"/>
        </w:rPr>
        <w:t>116,1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установленным в соответствии с подпунктом 2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пункта 1 статьи 394 Налогового кодекса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и применяемым к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объектам налогообложения, расположенным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границах поселений </w:t>
      </w:r>
    </w:p>
    <w:p w:rsidR="00A03512" w:rsidRPr="00A03512" w:rsidRDefault="00A03512" w:rsidP="00A0351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1 08 00000 00 0000 000</w:t>
      </w:r>
      <w:r w:rsidRPr="00A03512">
        <w:rPr>
          <w:rFonts w:ascii="Times New Roman" w:hAnsi="Times New Roman"/>
        </w:rPr>
        <w:tab/>
      </w:r>
      <w:r w:rsidRPr="00A03512">
        <w:rPr>
          <w:rFonts w:ascii="Times New Roman" w:hAnsi="Times New Roman"/>
          <w:color w:val="000000"/>
        </w:rPr>
        <w:t xml:space="preserve">ГОСУДАРСТВЕННАЯ ПОШЛИНА </w:t>
      </w:r>
      <w:r w:rsidRPr="00A03512">
        <w:rPr>
          <w:rFonts w:ascii="Times New Roman" w:hAnsi="Times New Roman"/>
        </w:rPr>
        <w:tab/>
      </w:r>
      <w:r w:rsidRPr="00A03512">
        <w:rPr>
          <w:rFonts w:ascii="Times New Roman" w:hAnsi="Times New Roman"/>
          <w:color w:val="000000"/>
        </w:rPr>
        <w:t>119,8</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1 08 04000 01 0000 110</w:t>
      </w:r>
      <w:r w:rsidRPr="00A03512">
        <w:rPr>
          <w:rFonts w:ascii="Times New Roman" w:hAnsi="Times New Roman"/>
        </w:rPr>
        <w:tab/>
      </w:r>
      <w:r w:rsidRPr="00A03512">
        <w:rPr>
          <w:rFonts w:ascii="Times New Roman" w:hAnsi="Times New Roman"/>
          <w:color w:val="000000"/>
        </w:rPr>
        <w:t xml:space="preserve">Государственная пошлина за совершение </w:t>
      </w:r>
      <w:r w:rsidRPr="00A03512">
        <w:rPr>
          <w:rFonts w:ascii="Times New Roman" w:hAnsi="Times New Roman"/>
        </w:rPr>
        <w:tab/>
      </w:r>
      <w:r w:rsidRPr="00A03512">
        <w:rPr>
          <w:rFonts w:ascii="Times New Roman" w:hAnsi="Times New Roman"/>
          <w:color w:val="000000"/>
        </w:rPr>
        <w:t>119,8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нотариальных действий (за исключением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действий, совершаемых консульскими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учреждениями 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77"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1 08 04020 01 0000 110</w:t>
      </w:r>
      <w:r w:rsidRPr="00A03512">
        <w:rPr>
          <w:rFonts w:ascii="Times New Roman" w:hAnsi="Times New Roman"/>
        </w:rPr>
        <w:tab/>
      </w:r>
      <w:r w:rsidRPr="00A03512">
        <w:rPr>
          <w:rFonts w:ascii="Times New Roman" w:hAnsi="Times New Roman"/>
          <w:color w:val="000000"/>
        </w:rPr>
        <w:t xml:space="preserve">Государственная пошлина за совершение </w:t>
      </w:r>
      <w:r w:rsidRPr="00A03512">
        <w:rPr>
          <w:rFonts w:ascii="Times New Roman" w:hAnsi="Times New Roman"/>
        </w:rPr>
        <w:tab/>
      </w:r>
      <w:r w:rsidRPr="00A03512">
        <w:rPr>
          <w:rFonts w:ascii="Times New Roman" w:hAnsi="Times New Roman"/>
          <w:color w:val="000000"/>
        </w:rPr>
        <w:t>119,8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нотариальных действий должностными лицами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органов местного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самоуправления,уполномоченными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соответствии с законодательными актами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на совершение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нотариальных действий </w:t>
      </w:r>
    </w:p>
    <w:p w:rsidR="00A03512" w:rsidRPr="00A03512" w:rsidRDefault="00A03512" w:rsidP="00A0351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1 08 04020 10 0000 110</w:t>
      </w:r>
      <w:r w:rsidRPr="00A03512">
        <w:rPr>
          <w:rFonts w:ascii="Times New Roman" w:hAnsi="Times New Roman"/>
        </w:rPr>
        <w:tab/>
      </w:r>
      <w:r w:rsidRPr="00A03512">
        <w:rPr>
          <w:rFonts w:ascii="Times New Roman" w:hAnsi="Times New Roman"/>
          <w:color w:val="000000"/>
        </w:rPr>
        <w:t xml:space="preserve">Государственная пошлина за совершение </w:t>
      </w:r>
      <w:r w:rsidRPr="00A03512">
        <w:rPr>
          <w:rFonts w:ascii="Times New Roman" w:hAnsi="Times New Roman"/>
        </w:rPr>
        <w:tab/>
      </w:r>
      <w:r w:rsidRPr="00A03512">
        <w:rPr>
          <w:rFonts w:ascii="Times New Roman" w:hAnsi="Times New Roman"/>
          <w:color w:val="000000"/>
        </w:rPr>
        <w:t>119,8</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нотариальных действий должностными лицами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органов местного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самоуправления,уполномоченными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соответствии с законодательными актами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Российской Федерации на совершение</w:t>
      </w:r>
      <w:r w:rsidR="003D399C">
        <w:rPr>
          <w:rFonts w:ascii="Times New Roman" w:hAnsi="Times New Roman"/>
        </w:rPr>
        <w:t xml:space="preserve"> </w:t>
      </w:r>
      <w:r w:rsidRPr="00A03512">
        <w:rPr>
          <w:rFonts w:ascii="Times New Roman" w:hAnsi="Times New Roman"/>
          <w:color w:val="000000"/>
        </w:rPr>
        <w:t xml:space="preserve">нотариальных действий </w:t>
      </w:r>
    </w:p>
    <w:p w:rsidR="003D399C" w:rsidRDefault="00A03512" w:rsidP="00A0351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rPr>
      </w:pPr>
      <w:r w:rsidRPr="00A03512">
        <w:rPr>
          <w:rFonts w:ascii="Times New Roman" w:hAnsi="Times New Roman"/>
        </w:rPr>
        <w:lastRenderedPageBreak/>
        <w:tab/>
      </w:r>
    </w:p>
    <w:p w:rsidR="00A03512" w:rsidRPr="00A03512" w:rsidRDefault="003D399C" w:rsidP="00A0351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olor w:val="000000"/>
        </w:rPr>
      </w:pPr>
      <w:r>
        <w:rPr>
          <w:rFonts w:ascii="Times New Roman" w:hAnsi="Times New Roman"/>
        </w:rPr>
        <w:t xml:space="preserve">             </w:t>
      </w:r>
      <w:r w:rsidR="00A03512" w:rsidRPr="00A03512">
        <w:rPr>
          <w:rFonts w:ascii="Times New Roman" w:hAnsi="Times New Roman"/>
          <w:color w:val="000000"/>
        </w:rPr>
        <w:t>1 09 00000 00 0000 000</w:t>
      </w:r>
      <w:r w:rsidR="00A03512" w:rsidRPr="00A03512">
        <w:rPr>
          <w:rFonts w:ascii="Times New Roman" w:hAnsi="Times New Roman"/>
        </w:rPr>
        <w:tab/>
      </w:r>
      <w:r w:rsidR="00A03512" w:rsidRPr="00A03512">
        <w:rPr>
          <w:rFonts w:ascii="Times New Roman" w:hAnsi="Times New Roman"/>
          <w:color w:val="000000"/>
        </w:rPr>
        <w:t xml:space="preserve">ЗАДОЛЖЕННОСТЬ И ПЕРЕРАСЧЕТЫ ПО </w:t>
      </w:r>
      <w:r w:rsidR="00A03512" w:rsidRPr="00A03512">
        <w:rPr>
          <w:rFonts w:ascii="Times New Roman" w:hAnsi="Times New Roman"/>
        </w:rPr>
        <w:tab/>
      </w:r>
      <w:r w:rsidR="00A03512" w:rsidRPr="00A03512">
        <w:rPr>
          <w:rFonts w:ascii="Times New Roman" w:hAnsi="Times New Roman"/>
          <w:color w:val="000000"/>
        </w:rPr>
        <w:t>3,1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ОТМЕНЕННЫМ НАЛОГАМ, СБОРАМ 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ИНЫМ ОБЯЗАТЕЛЬНЫМ ПЛАТЕЖАМ </w:t>
      </w:r>
    </w:p>
    <w:p w:rsidR="00A03512" w:rsidRPr="00A03512" w:rsidRDefault="00A03512" w:rsidP="00A03512">
      <w:pPr>
        <w:widowControl w:val="0"/>
        <w:tabs>
          <w:tab w:val="center" w:pos="1698"/>
          <w:tab w:val="left" w:pos="3450"/>
          <w:tab w:val="right" w:pos="10875"/>
        </w:tabs>
        <w:autoSpaceDE w:val="0"/>
        <w:autoSpaceDN w:val="0"/>
        <w:adjustRightInd w:val="0"/>
        <w:spacing w:before="406"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1 09 04000 00 0000 110</w:t>
      </w:r>
      <w:r w:rsidRPr="00A03512">
        <w:rPr>
          <w:rFonts w:ascii="Times New Roman" w:hAnsi="Times New Roman"/>
        </w:rPr>
        <w:tab/>
      </w:r>
      <w:r w:rsidRPr="00A03512">
        <w:rPr>
          <w:rFonts w:ascii="Times New Roman" w:hAnsi="Times New Roman"/>
          <w:color w:val="000000"/>
        </w:rPr>
        <w:t xml:space="preserve">Налоги на имущество </w:t>
      </w:r>
      <w:r w:rsidRPr="00A03512">
        <w:rPr>
          <w:rFonts w:ascii="Times New Roman" w:hAnsi="Times New Roman"/>
        </w:rPr>
        <w:tab/>
      </w:r>
      <w:r w:rsidRPr="00A03512">
        <w:rPr>
          <w:rFonts w:ascii="Times New Roman" w:hAnsi="Times New Roman"/>
          <w:color w:val="000000"/>
        </w:rPr>
        <w:t>3,1</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1 09 04050 00 0000 110</w:t>
      </w:r>
      <w:r w:rsidRPr="00A03512">
        <w:rPr>
          <w:rFonts w:ascii="Times New Roman" w:hAnsi="Times New Roman"/>
        </w:rPr>
        <w:tab/>
      </w:r>
      <w:r w:rsidRPr="00A03512">
        <w:rPr>
          <w:rFonts w:ascii="Times New Roman" w:hAnsi="Times New Roman"/>
          <w:color w:val="000000"/>
        </w:rPr>
        <w:t xml:space="preserve">Земельный налог (по обязательствам, </w:t>
      </w:r>
      <w:r w:rsidRPr="00A03512">
        <w:rPr>
          <w:rFonts w:ascii="Times New Roman" w:hAnsi="Times New Roman"/>
        </w:rPr>
        <w:tab/>
      </w:r>
      <w:r w:rsidRPr="00A03512">
        <w:rPr>
          <w:rFonts w:ascii="Times New Roman" w:hAnsi="Times New Roman"/>
          <w:color w:val="000000"/>
        </w:rPr>
        <w:t>3,1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возникшим до 1 января 2006 года) </w:t>
      </w:r>
    </w:p>
    <w:p w:rsidR="00A03512" w:rsidRPr="00A03512" w:rsidRDefault="00A03512" w:rsidP="00A0351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1 09 04053 10 0000 110</w:t>
      </w:r>
      <w:r w:rsidRPr="00A03512">
        <w:rPr>
          <w:rFonts w:ascii="Times New Roman" w:hAnsi="Times New Roman"/>
        </w:rPr>
        <w:tab/>
      </w:r>
      <w:r w:rsidRPr="00A03512">
        <w:rPr>
          <w:rFonts w:ascii="Times New Roman" w:hAnsi="Times New Roman"/>
          <w:color w:val="000000"/>
        </w:rPr>
        <w:t>Земельный налог(по обязательствам, возникшим</w:t>
      </w:r>
      <w:r w:rsidRPr="00A03512">
        <w:rPr>
          <w:rFonts w:ascii="Times New Roman" w:hAnsi="Times New Roman"/>
        </w:rPr>
        <w:tab/>
      </w:r>
      <w:r w:rsidRPr="00A03512">
        <w:rPr>
          <w:rFonts w:ascii="Times New Roman" w:hAnsi="Times New Roman"/>
          <w:color w:val="000000"/>
        </w:rPr>
        <w:t>3,1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до 1 января 2006 года),мобилизуемый на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территориях поселений </w:t>
      </w:r>
    </w:p>
    <w:p w:rsidR="00A03512" w:rsidRPr="00A03512" w:rsidRDefault="00A25984" w:rsidP="00A25984">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Pr>
          <w:rFonts w:ascii="Times New Roman" w:hAnsi="Times New Roman"/>
        </w:rPr>
        <w:t xml:space="preserve">           </w:t>
      </w:r>
      <w:r w:rsidR="00A03512" w:rsidRPr="00A03512">
        <w:rPr>
          <w:rFonts w:ascii="Times New Roman" w:hAnsi="Times New Roman"/>
        </w:rPr>
        <w:tab/>
      </w:r>
    </w:p>
    <w:p w:rsidR="00A03512" w:rsidRPr="00A03512" w:rsidRDefault="00A03512" w:rsidP="00A0351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1 11 00000 00 0000 000</w:t>
      </w:r>
      <w:r w:rsidRPr="00A03512">
        <w:rPr>
          <w:rFonts w:ascii="Times New Roman" w:hAnsi="Times New Roman"/>
        </w:rPr>
        <w:tab/>
      </w:r>
      <w:r w:rsidRPr="00A03512">
        <w:rPr>
          <w:rFonts w:ascii="Times New Roman" w:hAnsi="Times New Roman"/>
          <w:color w:val="000000"/>
        </w:rPr>
        <w:t xml:space="preserve">ДОХОДЫ ОТ ИСПОЛЬЗОВАНИЯ </w:t>
      </w:r>
      <w:r w:rsidRPr="00A03512">
        <w:rPr>
          <w:rFonts w:ascii="Times New Roman" w:hAnsi="Times New Roman"/>
        </w:rPr>
        <w:tab/>
      </w:r>
      <w:r w:rsidRPr="00A03512">
        <w:rPr>
          <w:rFonts w:ascii="Times New Roman" w:hAnsi="Times New Roman"/>
          <w:color w:val="000000"/>
        </w:rPr>
        <w:t>1 770,7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ИМУЩЕСТВА, НАХОДЯЩЕГОСЯ 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ГОСУДАРСТВЕННОЙ И МУНИЦИПАЛЬНОЙ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СОБСТВЕННОСТИ </w:t>
      </w:r>
    </w:p>
    <w:p w:rsidR="00A03512" w:rsidRPr="00A03512" w:rsidRDefault="00A03512" w:rsidP="00A03512">
      <w:pPr>
        <w:widowControl w:val="0"/>
        <w:tabs>
          <w:tab w:val="center" w:pos="1698"/>
          <w:tab w:val="left" w:pos="3450"/>
          <w:tab w:val="right" w:pos="10875"/>
        </w:tabs>
        <w:autoSpaceDE w:val="0"/>
        <w:autoSpaceDN w:val="0"/>
        <w:adjustRightInd w:val="0"/>
        <w:spacing w:before="77"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1 11 05000 00 0000 120</w:t>
      </w:r>
      <w:r w:rsidRPr="00A03512">
        <w:rPr>
          <w:rFonts w:ascii="Times New Roman" w:hAnsi="Times New Roman"/>
        </w:rPr>
        <w:tab/>
      </w:r>
      <w:r w:rsidRPr="00A03512">
        <w:rPr>
          <w:rFonts w:ascii="Times New Roman" w:hAnsi="Times New Roman"/>
          <w:color w:val="000000"/>
        </w:rPr>
        <w:t xml:space="preserve">Доходы, получаемые в виде арендной либо </w:t>
      </w:r>
      <w:r w:rsidRPr="00A03512">
        <w:rPr>
          <w:rFonts w:ascii="Times New Roman" w:hAnsi="Times New Roman"/>
        </w:rPr>
        <w:tab/>
      </w:r>
      <w:r w:rsidRPr="00A03512">
        <w:rPr>
          <w:rFonts w:ascii="Times New Roman" w:hAnsi="Times New Roman"/>
          <w:color w:val="000000"/>
        </w:rPr>
        <w:t>1 770,7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иной платы за передачу в возмездное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пользование государственного 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муниципального имущества (за исключением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имущества бюджетных и автономных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учреждений, а также имущества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государственных и муниципальных унитарных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предприятий, в том числе казенных) </w:t>
      </w:r>
    </w:p>
    <w:p w:rsidR="00A03512" w:rsidRPr="00A03512" w:rsidRDefault="00A03512" w:rsidP="00A03512">
      <w:pPr>
        <w:widowControl w:val="0"/>
        <w:tabs>
          <w:tab w:val="center" w:pos="1698"/>
          <w:tab w:val="left" w:pos="3450"/>
          <w:tab w:val="right" w:pos="10875"/>
        </w:tabs>
        <w:autoSpaceDE w:val="0"/>
        <w:autoSpaceDN w:val="0"/>
        <w:adjustRightInd w:val="0"/>
        <w:spacing w:before="491"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1 11 05010 00 0000 120</w:t>
      </w:r>
      <w:r w:rsidRPr="00A03512">
        <w:rPr>
          <w:rFonts w:ascii="Times New Roman" w:hAnsi="Times New Roman"/>
        </w:rPr>
        <w:tab/>
      </w:r>
      <w:r w:rsidRPr="00A03512">
        <w:rPr>
          <w:rFonts w:ascii="Times New Roman" w:hAnsi="Times New Roman"/>
          <w:color w:val="000000"/>
        </w:rPr>
        <w:t xml:space="preserve">Доходы, получаемые в виде арендной платы за </w:t>
      </w:r>
      <w:r w:rsidRPr="00A03512">
        <w:rPr>
          <w:rFonts w:ascii="Times New Roman" w:hAnsi="Times New Roman"/>
        </w:rPr>
        <w:tab/>
      </w:r>
      <w:r w:rsidRPr="00A03512">
        <w:rPr>
          <w:rFonts w:ascii="Times New Roman" w:hAnsi="Times New Roman"/>
          <w:color w:val="000000"/>
        </w:rPr>
        <w:t>1 770,7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земельные участки, государственная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собственность на которые не разграничена, 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также средства от продажи права на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заключение договоров аренды указанных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земельных участков </w:t>
      </w:r>
    </w:p>
    <w:p w:rsidR="00A03512" w:rsidRPr="00A03512" w:rsidRDefault="00A03512" w:rsidP="00A03512">
      <w:pPr>
        <w:widowControl w:val="0"/>
        <w:tabs>
          <w:tab w:val="center" w:pos="1698"/>
          <w:tab w:val="left" w:pos="3450"/>
          <w:tab w:val="right" w:pos="10875"/>
        </w:tabs>
        <w:autoSpaceDE w:val="0"/>
        <w:autoSpaceDN w:val="0"/>
        <w:adjustRightInd w:val="0"/>
        <w:spacing w:before="9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1 11 05013 10 0000 120</w:t>
      </w:r>
      <w:r w:rsidRPr="00A03512">
        <w:rPr>
          <w:rFonts w:ascii="Times New Roman" w:hAnsi="Times New Roman"/>
        </w:rPr>
        <w:tab/>
      </w:r>
      <w:r w:rsidRPr="00A03512">
        <w:rPr>
          <w:rFonts w:ascii="Times New Roman" w:hAnsi="Times New Roman"/>
          <w:color w:val="000000"/>
        </w:rPr>
        <w:t xml:space="preserve">Доходы, получаемые в виде арендной платы за </w:t>
      </w:r>
      <w:r w:rsidRPr="00A03512">
        <w:rPr>
          <w:rFonts w:ascii="Times New Roman" w:hAnsi="Times New Roman"/>
        </w:rPr>
        <w:tab/>
      </w:r>
      <w:r w:rsidRPr="00A03512">
        <w:rPr>
          <w:rFonts w:ascii="Times New Roman" w:hAnsi="Times New Roman"/>
          <w:color w:val="000000"/>
        </w:rPr>
        <w:t>1 770,7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земельные участки, государственная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собственность на которые не разграничена 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которые расположены в границах поселений, 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также средства от продажи права на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заключение договоров аренды указанных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земельных участков </w:t>
      </w:r>
    </w:p>
    <w:p w:rsidR="00A03512" w:rsidRPr="00A03512" w:rsidRDefault="00A03512" w:rsidP="00A03512">
      <w:pPr>
        <w:widowControl w:val="0"/>
        <w:tabs>
          <w:tab w:val="center" w:pos="1698"/>
          <w:tab w:val="left" w:pos="3450"/>
          <w:tab w:val="right" w:pos="10875"/>
        </w:tabs>
        <w:autoSpaceDE w:val="0"/>
        <w:autoSpaceDN w:val="0"/>
        <w:adjustRightInd w:val="0"/>
        <w:spacing w:before="11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1 14 00000 00 0000 000</w:t>
      </w:r>
      <w:r w:rsidRPr="00A03512">
        <w:rPr>
          <w:rFonts w:ascii="Times New Roman" w:hAnsi="Times New Roman"/>
        </w:rPr>
        <w:tab/>
      </w:r>
      <w:r w:rsidRPr="00A03512">
        <w:rPr>
          <w:rFonts w:ascii="Times New Roman" w:hAnsi="Times New Roman"/>
          <w:color w:val="000000"/>
        </w:rPr>
        <w:t>ДОХОДЫ ОТ ПРОДАЖИ МАТЕРИАЛЬНЫХ И</w:t>
      </w:r>
      <w:r w:rsidRPr="00A03512">
        <w:rPr>
          <w:rFonts w:ascii="Times New Roman" w:hAnsi="Times New Roman"/>
        </w:rPr>
        <w:tab/>
      </w:r>
      <w:r w:rsidRPr="00A03512">
        <w:rPr>
          <w:rFonts w:ascii="Times New Roman" w:hAnsi="Times New Roman"/>
          <w:color w:val="000000"/>
        </w:rPr>
        <w:t>58,5</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НЕМАТЕРИАЛЬНЫХ АКТИВОВ </w:t>
      </w:r>
    </w:p>
    <w:p w:rsidR="00A03512" w:rsidRPr="00A03512" w:rsidRDefault="00A03512" w:rsidP="00A03512">
      <w:pPr>
        <w:widowControl w:val="0"/>
        <w:tabs>
          <w:tab w:val="center" w:pos="1698"/>
          <w:tab w:val="left" w:pos="3450"/>
          <w:tab w:val="right" w:pos="10875"/>
        </w:tabs>
        <w:autoSpaceDE w:val="0"/>
        <w:autoSpaceDN w:val="0"/>
        <w:adjustRightInd w:val="0"/>
        <w:spacing w:before="38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1 14 06000 00 0000 430</w:t>
      </w:r>
      <w:r w:rsidRPr="00A03512">
        <w:rPr>
          <w:rFonts w:ascii="Times New Roman" w:hAnsi="Times New Roman"/>
        </w:rPr>
        <w:tab/>
      </w:r>
      <w:r w:rsidRPr="00A03512">
        <w:rPr>
          <w:rFonts w:ascii="Times New Roman" w:hAnsi="Times New Roman"/>
          <w:color w:val="000000"/>
        </w:rPr>
        <w:t xml:space="preserve">Доходы от продажи земельных участков, </w:t>
      </w:r>
      <w:r w:rsidRPr="00A03512">
        <w:rPr>
          <w:rFonts w:ascii="Times New Roman" w:hAnsi="Times New Roman"/>
        </w:rPr>
        <w:tab/>
      </w:r>
      <w:r w:rsidRPr="00A03512">
        <w:rPr>
          <w:rFonts w:ascii="Times New Roman" w:hAnsi="Times New Roman"/>
          <w:color w:val="000000"/>
        </w:rPr>
        <w:t>58,5</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находящихся в государственной и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муниципальной собственности (за исключением</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 земельных участков бюджетных и автономных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учреждений) </w:t>
      </w:r>
    </w:p>
    <w:p w:rsidR="00A03512" w:rsidRPr="00A03512" w:rsidRDefault="00A03512" w:rsidP="00A03512">
      <w:pPr>
        <w:widowControl w:val="0"/>
        <w:tabs>
          <w:tab w:val="center" w:pos="1698"/>
          <w:tab w:val="left" w:pos="3450"/>
          <w:tab w:val="right" w:pos="10875"/>
        </w:tabs>
        <w:autoSpaceDE w:val="0"/>
        <w:autoSpaceDN w:val="0"/>
        <w:adjustRightInd w:val="0"/>
        <w:spacing w:before="9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1 14 06010 00 0000 430</w:t>
      </w:r>
      <w:r w:rsidRPr="00A03512">
        <w:rPr>
          <w:rFonts w:ascii="Times New Roman" w:hAnsi="Times New Roman"/>
        </w:rPr>
        <w:tab/>
      </w:r>
      <w:r w:rsidRPr="00A03512">
        <w:rPr>
          <w:rFonts w:ascii="Times New Roman" w:hAnsi="Times New Roman"/>
          <w:color w:val="000000"/>
        </w:rPr>
        <w:t xml:space="preserve">Доходы от продажи земельных участков, </w:t>
      </w:r>
      <w:r w:rsidRPr="00A03512">
        <w:rPr>
          <w:rFonts w:ascii="Times New Roman" w:hAnsi="Times New Roman"/>
        </w:rPr>
        <w:tab/>
      </w:r>
      <w:r w:rsidRPr="00A03512">
        <w:rPr>
          <w:rFonts w:ascii="Times New Roman" w:hAnsi="Times New Roman"/>
          <w:color w:val="000000"/>
        </w:rPr>
        <w:t>58,5</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государственная собственность на которые не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разграничена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1 14 06013 10 0000 430</w:t>
      </w:r>
      <w:r w:rsidRPr="00A03512">
        <w:rPr>
          <w:rFonts w:ascii="Times New Roman" w:hAnsi="Times New Roman"/>
        </w:rPr>
        <w:tab/>
      </w:r>
      <w:r w:rsidRPr="00A03512">
        <w:rPr>
          <w:rFonts w:ascii="Times New Roman" w:hAnsi="Times New Roman"/>
          <w:color w:val="000000"/>
        </w:rPr>
        <w:t xml:space="preserve">Доходы от продажи земельных </w:t>
      </w:r>
      <w:r w:rsidRPr="00A03512">
        <w:rPr>
          <w:rFonts w:ascii="Times New Roman" w:hAnsi="Times New Roman"/>
        </w:rPr>
        <w:tab/>
      </w:r>
      <w:r w:rsidRPr="00A03512">
        <w:rPr>
          <w:rFonts w:ascii="Times New Roman" w:hAnsi="Times New Roman"/>
          <w:color w:val="000000"/>
        </w:rPr>
        <w:t>58,5</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участков,государственная собственность на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которые не разграничена и которые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расположены в границах поселений </w:t>
      </w:r>
    </w:p>
    <w:p w:rsidR="00A03512" w:rsidRPr="00A03512" w:rsidRDefault="00A03512" w:rsidP="00A03512">
      <w:pPr>
        <w:widowControl w:val="0"/>
        <w:tabs>
          <w:tab w:val="center" w:pos="1698"/>
          <w:tab w:val="center" w:pos="1788"/>
          <w:tab w:val="center" w:pos="6337"/>
          <w:tab w:val="center" w:pos="6427"/>
          <w:tab w:val="center" w:pos="10080"/>
        </w:tabs>
        <w:autoSpaceDE w:val="0"/>
        <w:autoSpaceDN w:val="0"/>
        <w:adjustRightInd w:val="0"/>
        <w:spacing w:before="120" w:after="0" w:line="240" w:lineRule="auto"/>
        <w:rPr>
          <w:rFonts w:ascii="Times New Roman" w:hAnsi="Times New Roman"/>
          <w:b/>
          <w:bCs/>
          <w:color w:val="000000"/>
        </w:rPr>
      </w:pPr>
      <w:r w:rsidRPr="00A03512">
        <w:rPr>
          <w:rFonts w:ascii="Times New Roman" w:hAnsi="Times New Roman"/>
        </w:rPr>
        <w:br w:type="page"/>
      </w:r>
      <w:r w:rsidRPr="00A03512">
        <w:rPr>
          <w:rFonts w:ascii="Times New Roman" w:hAnsi="Times New Roman"/>
        </w:rPr>
        <w:lastRenderedPageBreak/>
        <w:tab/>
      </w:r>
      <w:r w:rsidRPr="00A03512">
        <w:rPr>
          <w:rFonts w:ascii="Times New Roman" w:hAnsi="Times New Roman"/>
          <w:b/>
          <w:bCs/>
          <w:color w:val="000000"/>
        </w:rPr>
        <w:t xml:space="preserve">Код бюджетной </w:t>
      </w:r>
      <w:r w:rsidRPr="00A03512">
        <w:rPr>
          <w:rFonts w:ascii="Times New Roman" w:hAnsi="Times New Roman"/>
        </w:rPr>
        <w:tab/>
      </w:r>
      <w:r w:rsidRPr="00A03512">
        <w:rPr>
          <w:rFonts w:ascii="Times New Roman" w:hAnsi="Times New Roman"/>
          <w:b/>
          <w:bCs/>
          <w:color w:val="000000"/>
        </w:rPr>
        <w:t>Наименование</w:t>
      </w:r>
      <w:r w:rsidRPr="00A03512">
        <w:rPr>
          <w:rFonts w:ascii="Times New Roman" w:hAnsi="Times New Roman"/>
        </w:rPr>
        <w:tab/>
      </w:r>
      <w:r w:rsidRPr="00A03512">
        <w:rPr>
          <w:rFonts w:ascii="Times New Roman" w:hAnsi="Times New Roman"/>
        </w:rPr>
        <w:tab/>
      </w:r>
    </w:p>
    <w:p w:rsidR="00A03512" w:rsidRPr="00A03512" w:rsidRDefault="00A03512" w:rsidP="00A03512">
      <w:pPr>
        <w:widowControl w:val="0"/>
        <w:tabs>
          <w:tab w:val="center" w:pos="1683"/>
          <w:tab w:val="center" w:pos="6337"/>
          <w:tab w:val="center" w:pos="10080"/>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 xml:space="preserve">классификации </w:t>
      </w:r>
      <w:r w:rsidRPr="00A03512">
        <w:rPr>
          <w:rFonts w:ascii="Times New Roman" w:hAnsi="Times New Roman"/>
        </w:rPr>
        <w:tab/>
      </w:r>
      <w:r w:rsidRPr="00A03512">
        <w:rPr>
          <w:rFonts w:ascii="Times New Roman" w:hAnsi="Times New Roman"/>
          <w:b/>
          <w:bCs/>
          <w:color w:val="000000"/>
        </w:rPr>
        <w:t>Наименование статьи доходов</w:t>
      </w:r>
      <w:r w:rsidRPr="00A03512">
        <w:rPr>
          <w:rFonts w:ascii="Times New Roman" w:hAnsi="Times New Roman"/>
        </w:rPr>
        <w:tab/>
      </w:r>
      <w:r w:rsidRPr="00A03512">
        <w:rPr>
          <w:rFonts w:ascii="Times New Roman" w:hAnsi="Times New Roman"/>
          <w:b/>
          <w:bCs/>
          <w:color w:val="000000"/>
        </w:rPr>
        <w:t>Сумма</w:t>
      </w:r>
    </w:p>
    <w:p w:rsidR="00A03512" w:rsidRPr="00A03512" w:rsidRDefault="00A03512" w:rsidP="00A03512">
      <w:pPr>
        <w:widowControl w:val="0"/>
        <w:tabs>
          <w:tab w:val="center" w:pos="1683"/>
        </w:tabs>
        <w:autoSpaceDE w:val="0"/>
        <w:autoSpaceDN w:val="0"/>
        <w:adjustRightInd w:val="0"/>
        <w:spacing w:after="0" w:line="240" w:lineRule="auto"/>
        <w:rPr>
          <w:rFonts w:ascii="Times New Roman" w:hAnsi="Times New Roman"/>
          <w:b/>
          <w:bCs/>
          <w:color w:val="000000"/>
        </w:rPr>
      </w:pPr>
      <w:r w:rsidRPr="00A03512">
        <w:rPr>
          <w:rFonts w:ascii="Times New Roman" w:hAnsi="Times New Roman"/>
        </w:rPr>
        <w:tab/>
      </w:r>
      <w:r w:rsidRPr="00A03512">
        <w:rPr>
          <w:rFonts w:ascii="Times New Roman" w:hAnsi="Times New Roman"/>
          <w:b/>
          <w:bCs/>
          <w:color w:val="000000"/>
        </w:rPr>
        <w:t>Российской Федерации</w:t>
      </w:r>
    </w:p>
    <w:p w:rsidR="00A03512" w:rsidRPr="00A03512" w:rsidRDefault="00A03512" w:rsidP="00A03512">
      <w:pPr>
        <w:widowControl w:val="0"/>
        <w:tabs>
          <w:tab w:val="center" w:pos="1698"/>
          <w:tab w:val="left" w:pos="3450"/>
          <w:tab w:val="right" w:pos="10875"/>
        </w:tabs>
        <w:autoSpaceDE w:val="0"/>
        <w:autoSpaceDN w:val="0"/>
        <w:adjustRightInd w:val="0"/>
        <w:spacing w:before="9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2 00 00000 00 0000 000</w:t>
      </w:r>
      <w:r w:rsidRPr="00A03512">
        <w:rPr>
          <w:rFonts w:ascii="Times New Roman" w:hAnsi="Times New Roman"/>
        </w:rPr>
        <w:tab/>
      </w:r>
      <w:r w:rsidRPr="00A03512">
        <w:rPr>
          <w:rFonts w:ascii="Times New Roman" w:hAnsi="Times New Roman"/>
          <w:color w:val="000000"/>
        </w:rPr>
        <w:t xml:space="preserve">БЕЗВОЗМЕЗДНЫЕ ПОСТУПЛЕНИЯ </w:t>
      </w:r>
      <w:r w:rsidRPr="00A03512">
        <w:rPr>
          <w:rFonts w:ascii="Times New Roman" w:hAnsi="Times New Roman"/>
        </w:rPr>
        <w:tab/>
      </w:r>
      <w:r w:rsidRPr="00A03512">
        <w:rPr>
          <w:rFonts w:ascii="Times New Roman" w:hAnsi="Times New Roman"/>
          <w:color w:val="000000"/>
        </w:rPr>
        <w:t>2 895,4</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2 02 00000 00 0000 000</w:t>
      </w:r>
      <w:r w:rsidRPr="00A03512">
        <w:rPr>
          <w:rFonts w:ascii="Times New Roman" w:hAnsi="Times New Roman"/>
        </w:rPr>
        <w:tab/>
      </w:r>
      <w:r w:rsidRPr="00A03512">
        <w:rPr>
          <w:rFonts w:ascii="Times New Roman" w:hAnsi="Times New Roman"/>
          <w:color w:val="000000"/>
        </w:rPr>
        <w:t xml:space="preserve">Безвозмездные поступления от других </w:t>
      </w:r>
      <w:r w:rsidRPr="00A03512">
        <w:rPr>
          <w:rFonts w:ascii="Times New Roman" w:hAnsi="Times New Roman"/>
        </w:rPr>
        <w:tab/>
      </w:r>
      <w:r w:rsidRPr="00A03512">
        <w:rPr>
          <w:rFonts w:ascii="Times New Roman" w:hAnsi="Times New Roman"/>
          <w:color w:val="000000"/>
        </w:rPr>
        <w:t>2 895,4</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бюджетов бюджетной системы Российской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60"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2 02 01000 00 0000 151</w:t>
      </w:r>
      <w:r w:rsidRPr="00A03512">
        <w:rPr>
          <w:rFonts w:ascii="Times New Roman" w:hAnsi="Times New Roman"/>
        </w:rPr>
        <w:tab/>
      </w:r>
      <w:r w:rsidRPr="00A03512">
        <w:rPr>
          <w:rFonts w:ascii="Times New Roman" w:hAnsi="Times New Roman"/>
          <w:color w:val="000000"/>
        </w:rPr>
        <w:t xml:space="preserve">Дотации бюджетам субъектов Российской </w:t>
      </w:r>
      <w:r w:rsidRPr="00A03512">
        <w:rPr>
          <w:rFonts w:ascii="Times New Roman" w:hAnsi="Times New Roman"/>
        </w:rPr>
        <w:tab/>
      </w:r>
      <w:r w:rsidRPr="00A03512">
        <w:rPr>
          <w:rFonts w:ascii="Times New Roman" w:hAnsi="Times New Roman"/>
          <w:color w:val="000000"/>
        </w:rPr>
        <w:t>2 519,7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Федерации и муниципальных образований </w:t>
      </w:r>
    </w:p>
    <w:p w:rsidR="00A03512" w:rsidRPr="00A03512" w:rsidRDefault="00A03512" w:rsidP="00A0351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2 02 01001 00 0000 151</w:t>
      </w:r>
      <w:r w:rsidRPr="00A03512">
        <w:rPr>
          <w:rFonts w:ascii="Times New Roman" w:hAnsi="Times New Roman"/>
        </w:rPr>
        <w:tab/>
      </w:r>
      <w:r w:rsidRPr="00A03512">
        <w:rPr>
          <w:rFonts w:ascii="Times New Roman" w:hAnsi="Times New Roman"/>
          <w:color w:val="000000"/>
        </w:rPr>
        <w:t xml:space="preserve">Дотации на выравнивание бюджетной </w:t>
      </w:r>
      <w:r w:rsidRPr="00A03512">
        <w:rPr>
          <w:rFonts w:ascii="Times New Roman" w:hAnsi="Times New Roman"/>
        </w:rPr>
        <w:tab/>
      </w:r>
      <w:r w:rsidRPr="00A03512">
        <w:rPr>
          <w:rFonts w:ascii="Times New Roman" w:hAnsi="Times New Roman"/>
          <w:color w:val="000000"/>
        </w:rPr>
        <w:t>2 519,7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обеспеченности </w:t>
      </w:r>
    </w:p>
    <w:p w:rsidR="00A03512" w:rsidRPr="00A03512" w:rsidRDefault="00A03512" w:rsidP="00A0351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2 02 01001 10 0000 151</w:t>
      </w:r>
      <w:r w:rsidRPr="00A03512">
        <w:rPr>
          <w:rFonts w:ascii="Times New Roman" w:hAnsi="Times New Roman"/>
        </w:rPr>
        <w:tab/>
      </w:r>
      <w:r w:rsidRPr="00A03512">
        <w:rPr>
          <w:rFonts w:ascii="Times New Roman" w:hAnsi="Times New Roman"/>
          <w:color w:val="000000"/>
        </w:rPr>
        <w:t xml:space="preserve">Дотации бюджетам поселений на выравнивание </w:t>
      </w:r>
      <w:r w:rsidRPr="00A03512">
        <w:rPr>
          <w:rFonts w:ascii="Times New Roman" w:hAnsi="Times New Roman"/>
        </w:rPr>
        <w:tab/>
      </w:r>
      <w:r w:rsidRPr="00A03512">
        <w:rPr>
          <w:rFonts w:ascii="Times New Roman" w:hAnsi="Times New Roman"/>
          <w:color w:val="000000"/>
        </w:rPr>
        <w:t>2 519,7</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бюджетной обеспеченности </w:t>
      </w:r>
    </w:p>
    <w:p w:rsidR="00A03512" w:rsidRPr="00A03512" w:rsidRDefault="00A03512" w:rsidP="00A0351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2 02 03000 00 0000 151</w:t>
      </w:r>
      <w:r w:rsidRPr="00A03512">
        <w:rPr>
          <w:rFonts w:ascii="Times New Roman" w:hAnsi="Times New Roman"/>
        </w:rPr>
        <w:tab/>
      </w:r>
      <w:r w:rsidRPr="00A03512">
        <w:rPr>
          <w:rFonts w:ascii="Times New Roman" w:hAnsi="Times New Roman"/>
          <w:color w:val="000000"/>
        </w:rPr>
        <w:t xml:space="preserve">Субвенции бюджетам субъектов Российской </w:t>
      </w:r>
      <w:r w:rsidRPr="00A03512">
        <w:rPr>
          <w:rFonts w:ascii="Times New Roman" w:hAnsi="Times New Roman"/>
        </w:rPr>
        <w:tab/>
      </w:r>
      <w:r w:rsidRPr="00A03512">
        <w:rPr>
          <w:rFonts w:ascii="Times New Roman" w:hAnsi="Times New Roman"/>
          <w:color w:val="000000"/>
        </w:rPr>
        <w:t>154,6</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Федерации и муниципальных образований </w:t>
      </w:r>
    </w:p>
    <w:p w:rsidR="00A03512" w:rsidRPr="00A03512" w:rsidRDefault="00A03512" w:rsidP="00A03512">
      <w:pPr>
        <w:widowControl w:val="0"/>
        <w:tabs>
          <w:tab w:val="center" w:pos="1698"/>
          <w:tab w:val="left" w:pos="3450"/>
          <w:tab w:val="right" w:pos="10875"/>
        </w:tabs>
        <w:autoSpaceDE w:val="0"/>
        <w:autoSpaceDN w:val="0"/>
        <w:adjustRightInd w:val="0"/>
        <w:spacing w:before="43"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2 02 03015 00 0000 151</w:t>
      </w:r>
      <w:r w:rsidRPr="00A03512">
        <w:rPr>
          <w:rFonts w:ascii="Times New Roman" w:hAnsi="Times New Roman"/>
        </w:rPr>
        <w:tab/>
      </w:r>
      <w:r w:rsidRPr="00A03512">
        <w:rPr>
          <w:rFonts w:ascii="Times New Roman" w:hAnsi="Times New Roman"/>
          <w:color w:val="000000"/>
        </w:rPr>
        <w:t xml:space="preserve">Субвенции бюджетам на осуществление </w:t>
      </w:r>
      <w:r w:rsidRPr="00A03512">
        <w:rPr>
          <w:rFonts w:ascii="Times New Roman" w:hAnsi="Times New Roman"/>
        </w:rPr>
        <w:tab/>
      </w:r>
      <w:r w:rsidRPr="00A03512">
        <w:rPr>
          <w:rFonts w:ascii="Times New Roman" w:hAnsi="Times New Roman"/>
          <w:color w:val="000000"/>
        </w:rPr>
        <w:t>154,4</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первичного воинского учета на территориях,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где отсутствуют военные комиссариаты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2 02 03015 10 0000 151</w:t>
      </w:r>
      <w:r w:rsidRPr="00A03512">
        <w:rPr>
          <w:rFonts w:ascii="Times New Roman" w:hAnsi="Times New Roman"/>
        </w:rPr>
        <w:tab/>
      </w:r>
      <w:r w:rsidRPr="00A03512">
        <w:rPr>
          <w:rFonts w:ascii="Times New Roman" w:hAnsi="Times New Roman"/>
          <w:color w:val="000000"/>
        </w:rPr>
        <w:t xml:space="preserve">Субвенции бюджетам поселений на </w:t>
      </w:r>
      <w:r w:rsidRPr="00A03512">
        <w:rPr>
          <w:rFonts w:ascii="Times New Roman" w:hAnsi="Times New Roman"/>
        </w:rPr>
        <w:tab/>
      </w:r>
      <w:r w:rsidRPr="00A03512">
        <w:rPr>
          <w:rFonts w:ascii="Times New Roman" w:hAnsi="Times New Roman"/>
          <w:color w:val="000000"/>
        </w:rPr>
        <w:t>154,4</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осуществление первичного воинского учета на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территориях, где отсутствуют военные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комиссариаты </w:t>
      </w:r>
    </w:p>
    <w:p w:rsidR="00A03512" w:rsidRPr="00A03512" w:rsidRDefault="00A03512" w:rsidP="00A03512">
      <w:pPr>
        <w:widowControl w:val="0"/>
        <w:tabs>
          <w:tab w:val="center" w:pos="1698"/>
          <w:tab w:val="left" w:pos="3450"/>
          <w:tab w:val="right" w:pos="10875"/>
        </w:tabs>
        <w:autoSpaceDE w:val="0"/>
        <w:autoSpaceDN w:val="0"/>
        <w:adjustRightInd w:val="0"/>
        <w:spacing w:before="6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2 02 03024 00 0000 151</w:t>
      </w:r>
      <w:r w:rsidRPr="00A03512">
        <w:rPr>
          <w:rFonts w:ascii="Times New Roman" w:hAnsi="Times New Roman"/>
        </w:rPr>
        <w:tab/>
      </w:r>
      <w:r w:rsidRPr="00A03512">
        <w:rPr>
          <w:rFonts w:ascii="Times New Roman" w:hAnsi="Times New Roman"/>
          <w:color w:val="000000"/>
        </w:rPr>
        <w:t xml:space="preserve">Субвенции местным бюджетам на выполнение </w:t>
      </w:r>
      <w:r w:rsidRPr="00A03512">
        <w:rPr>
          <w:rFonts w:ascii="Times New Roman" w:hAnsi="Times New Roman"/>
        </w:rPr>
        <w:tab/>
      </w:r>
      <w:r w:rsidRPr="00A03512">
        <w:rPr>
          <w:rFonts w:ascii="Times New Roman" w:hAnsi="Times New Roman"/>
          <w:color w:val="000000"/>
        </w:rPr>
        <w:t>0,2</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передаваемых полномочий субъектов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2 02 03024 10 0000 151</w:t>
      </w:r>
      <w:r w:rsidRPr="00A03512">
        <w:rPr>
          <w:rFonts w:ascii="Times New Roman" w:hAnsi="Times New Roman"/>
        </w:rPr>
        <w:tab/>
      </w:r>
      <w:r w:rsidRPr="00A03512">
        <w:rPr>
          <w:rFonts w:ascii="Times New Roman" w:hAnsi="Times New Roman"/>
          <w:color w:val="000000"/>
        </w:rPr>
        <w:t xml:space="preserve">Субвенции местным бюджетам поселений на </w:t>
      </w:r>
      <w:r w:rsidRPr="00A03512">
        <w:rPr>
          <w:rFonts w:ascii="Times New Roman" w:hAnsi="Times New Roman"/>
        </w:rPr>
        <w:tab/>
      </w:r>
      <w:r w:rsidRPr="00A03512">
        <w:rPr>
          <w:rFonts w:ascii="Times New Roman" w:hAnsi="Times New Roman"/>
          <w:color w:val="000000"/>
        </w:rPr>
        <w:t>0,2</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выполнение передаваемых полномочий </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субъектов Российской Федерации </w:t>
      </w:r>
    </w:p>
    <w:p w:rsidR="00A03512" w:rsidRPr="00A03512" w:rsidRDefault="00A03512" w:rsidP="00A03512">
      <w:pPr>
        <w:widowControl w:val="0"/>
        <w:tabs>
          <w:tab w:val="center" w:pos="1698"/>
          <w:tab w:val="left" w:pos="3450"/>
          <w:tab w:val="right" w:pos="10875"/>
        </w:tabs>
        <w:autoSpaceDE w:val="0"/>
        <w:autoSpaceDN w:val="0"/>
        <w:adjustRightInd w:val="0"/>
        <w:spacing w:before="54"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2 02 04000 00 0000 151</w:t>
      </w:r>
      <w:r w:rsidRPr="00A03512">
        <w:rPr>
          <w:rFonts w:ascii="Times New Roman" w:hAnsi="Times New Roman"/>
        </w:rPr>
        <w:tab/>
      </w:r>
      <w:r w:rsidRPr="00A03512">
        <w:rPr>
          <w:rFonts w:ascii="Times New Roman" w:hAnsi="Times New Roman"/>
          <w:color w:val="000000"/>
        </w:rPr>
        <w:t xml:space="preserve">Иные межбюджетные трансферты </w:t>
      </w:r>
      <w:r w:rsidRPr="00A03512">
        <w:rPr>
          <w:rFonts w:ascii="Times New Roman" w:hAnsi="Times New Roman"/>
        </w:rPr>
        <w:tab/>
      </w:r>
      <w:r w:rsidRPr="00A03512">
        <w:rPr>
          <w:rFonts w:ascii="Times New Roman" w:hAnsi="Times New Roman"/>
          <w:color w:val="000000"/>
        </w:rPr>
        <w:t>221,1</w:t>
      </w:r>
    </w:p>
    <w:p w:rsidR="00A03512" w:rsidRPr="00A03512" w:rsidRDefault="00A03512" w:rsidP="00A03512">
      <w:pPr>
        <w:widowControl w:val="0"/>
        <w:tabs>
          <w:tab w:val="center" w:pos="1698"/>
          <w:tab w:val="left" w:pos="3450"/>
          <w:tab w:val="right" w:pos="1087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2 02 04999 00 0000 151</w:t>
      </w:r>
      <w:r w:rsidRPr="00A03512">
        <w:rPr>
          <w:rFonts w:ascii="Times New Roman" w:hAnsi="Times New Roman"/>
        </w:rPr>
        <w:tab/>
      </w:r>
      <w:r w:rsidRPr="00A03512">
        <w:rPr>
          <w:rFonts w:ascii="Times New Roman" w:hAnsi="Times New Roman"/>
          <w:color w:val="000000"/>
        </w:rPr>
        <w:t xml:space="preserve">Прочие межбюджетные трансферты, </w:t>
      </w:r>
      <w:r w:rsidRPr="00A03512">
        <w:rPr>
          <w:rFonts w:ascii="Times New Roman" w:hAnsi="Times New Roman"/>
        </w:rPr>
        <w:tab/>
      </w:r>
      <w:r w:rsidRPr="00A03512">
        <w:rPr>
          <w:rFonts w:ascii="Times New Roman" w:hAnsi="Times New Roman"/>
          <w:color w:val="000000"/>
        </w:rPr>
        <w:t>221,1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передаваемые бюджетам </w:t>
      </w:r>
    </w:p>
    <w:p w:rsidR="00A03512" w:rsidRPr="00A03512" w:rsidRDefault="00A03512" w:rsidP="00A03512">
      <w:pPr>
        <w:widowControl w:val="0"/>
        <w:tabs>
          <w:tab w:val="center" w:pos="1698"/>
          <w:tab w:val="left" w:pos="3450"/>
          <w:tab w:val="right" w:pos="10875"/>
        </w:tabs>
        <w:autoSpaceDE w:val="0"/>
        <w:autoSpaceDN w:val="0"/>
        <w:adjustRightInd w:val="0"/>
        <w:spacing w:before="3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2 02 04999 10 0000 151</w:t>
      </w:r>
      <w:r w:rsidRPr="00A03512">
        <w:rPr>
          <w:rFonts w:ascii="Times New Roman" w:hAnsi="Times New Roman"/>
        </w:rPr>
        <w:tab/>
      </w:r>
      <w:r w:rsidRPr="00A03512">
        <w:rPr>
          <w:rFonts w:ascii="Times New Roman" w:hAnsi="Times New Roman"/>
          <w:color w:val="000000"/>
        </w:rPr>
        <w:t xml:space="preserve">Прочие межбюджетные трансферты, </w:t>
      </w:r>
      <w:r w:rsidRPr="00A03512">
        <w:rPr>
          <w:rFonts w:ascii="Times New Roman" w:hAnsi="Times New Roman"/>
        </w:rPr>
        <w:tab/>
      </w:r>
      <w:r w:rsidRPr="00A03512">
        <w:rPr>
          <w:rFonts w:ascii="Times New Roman" w:hAnsi="Times New Roman"/>
          <w:color w:val="000000"/>
        </w:rPr>
        <w:t>221,1</w:t>
      </w:r>
    </w:p>
    <w:p w:rsidR="00A03512" w:rsidRPr="00A03512" w:rsidRDefault="00A03512" w:rsidP="00A03512">
      <w:pPr>
        <w:widowControl w:val="0"/>
        <w:tabs>
          <w:tab w:val="left" w:pos="3450"/>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передаваемые бюджетам поселений </w:t>
      </w:r>
    </w:p>
    <w:p w:rsidR="00A03512" w:rsidRPr="00A03512" w:rsidRDefault="00A03512" w:rsidP="00A03512">
      <w:pPr>
        <w:widowControl w:val="0"/>
        <w:tabs>
          <w:tab w:val="left" w:pos="3450"/>
          <w:tab w:val="right" w:pos="10875"/>
        </w:tabs>
        <w:autoSpaceDE w:val="0"/>
        <w:autoSpaceDN w:val="0"/>
        <w:adjustRightInd w:val="0"/>
        <w:spacing w:before="39"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Всего доходов </w:t>
      </w:r>
      <w:r w:rsidRPr="00A03512">
        <w:rPr>
          <w:rFonts w:ascii="Times New Roman" w:hAnsi="Times New Roman"/>
        </w:rPr>
        <w:tab/>
      </w:r>
      <w:r w:rsidRPr="00A03512">
        <w:rPr>
          <w:rFonts w:ascii="Times New Roman" w:hAnsi="Times New Roman"/>
          <w:color w:val="000000"/>
        </w:rPr>
        <w:t>9 907,7</w:t>
      </w:r>
    </w:p>
    <w:p w:rsidR="00A03512" w:rsidRPr="00A03512" w:rsidRDefault="00A03512" w:rsidP="00A03512">
      <w:pPr>
        <w:widowControl w:val="0"/>
        <w:tabs>
          <w:tab w:val="left" w:pos="3450"/>
          <w:tab w:val="right" w:pos="10875"/>
        </w:tabs>
        <w:autoSpaceDE w:val="0"/>
        <w:autoSpaceDN w:val="0"/>
        <w:adjustRightInd w:val="0"/>
        <w:spacing w:before="39" w:after="0" w:line="240" w:lineRule="auto"/>
        <w:rPr>
          <w:rFonts w:ascii="Times New Roman" w:hAnsi="Times New Roman"/>
          <w:color w:val="000000"/>
        </w:rPr>
      </w:pPr>
    </w:p>
    <w:p w:rsidR="00A03512" w:rsidRPr="00A03512" w:rsidRDefault="00A03512" w:rsidP="00A03512">
      <w:pPr>
        <w:widowControl w:val="0"/>
        <w:tabs>
          <w:tab w:val="left" w:pos="19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Глава Отрадовского </w:t>
      </w:r>
    </w:p>
    <w:p w:rsidR="00A03512" w:rsidRPr="00A03512" w:rsidRDefault="00A03512" w:rsidP="00A03512">
      <w:pPr>
        <w:widowControl w:val="0"/>
        <w:tabs>
          <w:tab w:val="left" w:pos="195"/>
        </w:tabs>
        <w:autoSpaceDE w:val="0"/>
        <w:autoSpaceDN w:val="0"/>
        <w:adjustRightInd w:val="0"/>
        <w:spacing w:after="0" w:line="240" w:lineRule="auto"/>
        <w:rPr>
          <w:rFonts w:ascii="Times New Roman" w:hAnsi="Times New Roman"/>
          <w:color w:val="000000"/>
        </w:rPr>
      </w:pPr>
      <w:r w:rsidRPr="00A03512">
        <w:rPr>
          <w:rFonts w:ascii="Times New Roman" w:hAnsi="Times New Roman"/>
        </w:rPr>
        <w:tab/>
      </w:r>
      <w:r w:rsidRPr="00A03512">
        <w:rPr>
          <w:rFonts w:ascii="Times New Roman" w:hAnsi="Times New Roman"/>
          <w:color w:val="000000"/>
        </w:rPr>
        <w:t xml:space="preserve">сельского поселения                                     С.Г.Матишов                        </w:t>
      </w:r>
    </w:p>
    <w:p w:rsidR="000A3E31" w:rsidRDefault="000A3E31" w:rsidP="00730D77">
      <w:pPr>
        <w:pStyle w:val="ab"/>
      </w:pPr>
    </w:p>
    <w:p w:rsidR="000A3E31" w:rsidRDefault="000A3E31" w:rsidP="00730D77">
      <w:pPr>
        <w:pStyle w:val="ab"/>
      </w:pPr>
    </w:p>
    <w:p w:rsidR="000A3E31" w:rsidRDefault="000A3E31"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Pr="002935CE" w:rsidRDefault="00282A54" w:rsidP="00730D77">
      <w:pPr>
        <w:pStyle w:val="ab"/>
        <w:rPr>
          <w:sz w:val="22"/>
          <w:szCs w:val="22"/>
        </w:rPr>
      </w:pPr>
    </w:p>
    <w:p w:rsidR="00282A54" w:rsidRPr="002935CE" w:rsidRDefault="00282A54" w:rsidP="00730D77">
      <w:pPr>
        <w:pStyle w:val="ab"/>
        <w:rPr>
          <w:sz w:val="22"/>
          <w:szCs w:val="22"/>
        </w:rPr>
      </w:pPr>
    </w:p>
    <w:p w:rsidR="002935CE" w:rsidRPr="002935CE" w:rsidRDefault="002935CE" w:rsidP="002935CE">
      <w:pPr>
        <w:widowControl w:val="0"/>
        <w:tabs>
          <w:tab w:val="center" w:pos="7800"/>
        </w:tabs>
        <w:autoSpaceDE w:val="0"/>
        <w:autoSpaceDN w:val="0"/>
        <w:adjustRightInd w:val="0"/>
        <w:spacing w:after="0" w:line="240" w:lineRule="auto"/>
        <w:jc w:val="right"/>
        <w:rPr>
          <w:rFonts w:ascii="Times New Roman" w:hAnsi="Times New Roman"/>
          <w:color w:val="000000"/>
        </w:rPr>
      </w:pPr>
      <w:r w:rsidRPr="002935CE">
        <w:rPr>
          <w:rFonts w:ascii="Times New Roman" w:hAnsi="Times New Roman"/>
          <w:color w:val="000000"/>
        </w:rPr>
        <w:t>Приложение № 2</w:t>
      </w:r>
    </w:p>
    <w:p w:rsidR="002935CE" w:rsidRPr="002935CE" w:rsidRDefault="002935CE" w:rsidP="002935CE">
      <w:pPr>
        <w:widowControl w:val="0"/>
        <w:tabs>
          <w:tab w:val="center" w:pos="7803"/>
        </w:tabs>
        <w:autoSpaceDE w:val="0"/>
        <w:autoSpaceDN w:val="0"/>
        <w:adjustRightInd w:val="0"/>
        <w:spacing w:after="0" w:line="240" w:lineRule="auto"/>
        <w:jc w:val="right"/>
        <w:rPr>
          <w:rFonts w:ascii="Times New Roman" w:hAnsi="Times New Roman"/>
          <w:color w:val="000000"/>
        </w:rPr>
      </w:pPr>
      <w:r w:rsidRPr="002935CE">
        <w:rPr>
          <w:rFonts w:ascii="Times New Roman" w:hAnsi="Times New Roman"/>
        </w:rPr>
        <w:tab/>
      </w:r>
      <w:r w:rsidRPr="002935CE">
        <w:rPr>
          <w:rFonts w:ascii="Times New Roman" w:hAnsi="Times New Roman"/>
          <w:color w:val="000000"/>
        </w:rPr>
        <w:t>к Решению Собрания депутатов №41 от 16.12.2013г</w:t>
      </w:r>
    </w:p>
    <w:p w:rsidR="002935CE" w:rsidRPr="002935CE" w:rsidRDefault="002935CE" w:rsidP="002935CE">
      <w:pPr>
        <w:widowControl w:val="0"/>
        <w:tabs>
          <w:tab w:val="center" w:pos="7803"/>
        </w:tabs>
        <w:autoSpaceDE w:val="0"/>
        <w:autoSpaceDN w:val="0"/>
        <w:adjustRightInd w:val="0"/>
        <w:spacing w:after="0" w:line="240" w:lineRule="auto"/>
        <w:jc w:val="right"/>
        <w:rPr>
          <w:rFonts w:ascii="Times New Roman" w:hAnsi="Times New Roman"/>
          <w:color w:val="000000"/>
        </w:rPr>
      </w:pPr>
      <w:r w:rsidRPr="002935CE">
        <w:rPr>
          <w:rFonts w:ascii="Times New Roman" w:hAnsi="Times New Roman"/>
        </w:rPr>
        <w:t xml:space="preserve">                             </w:t>
      </w:r>
      <w:r w:rsidRPr="002935CE">
        <w:rPr>
          <w:rFonts w:ascii="Times New Roman" w:hAnsi="Times New Roman"/>
          <w:color w:val="000000"/>
        </w:rPr>
        <w:t>«О бюджете Отрадовского сельского поселения на 2014 год</w:t>
      </w:r>
    </w:p>
    <w:p w:rsidR="002935CE" w:rsidRPr="002935CE" w:rsidRDefault="002935CE" w:rsidP="002935CE">
      <w:pPr>
        <w:widowControl w:val="0"/>
        <w:tabs>
          <w:tab w:val="center" w:pos="7803"/>
        </w:tabs>
        <w:autoSpaceDE w:val="0"/>
        <w:autoSpaceDN w:val="0"/>
        <w:adjustRightInd w:val="0"/>
        <w:spacing w:after="0" w:line="240" w:lineRule="auto"/>
        <w:jc w:val="right"/>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и на плановый период 2015 и 2016 годов»</w:t>
      </w:r>
    </w:p>
    <w:p w:rsidR="002935CE" w:rsidRPr="002935CE" w:rsidRDefault="002935CE" w:rsidP="002935CE">
      <w:pPr>
        <w:widowControl w:val="0"/>
        <w:tabs>
          <w:tab w:val="center" w:pos="5400"/>
        </w:tabs>
        <w:autoSpaceDE w:val="0"/>
        <w:autoSpaceDN w:val="0"/>
        <w:adjustRightInd w:val="0"/>
        <w:spacing w:before="214" w:after="0" w:line="240" w:lineRule="auto"/>
        <w:rPr>
          <w:rFonts w:ascii="Times New Roman" w:hAnsi="Times New Roman"/>
          <w:b/>
          <w:bCs/>
          <w:color w:val="000000"/>
        </w:rPr>
      </w:pPr>
      <w:r w:rsidRPr="002935CE">
        <w:rPr>
          <w:rFonts w:ascii="Times New Roman" w:hAnsi="Times New Roman"/>
        </w:rPr>
        <w:tab/>
      </w:r>
      <w:r w:rsidRPr="002935CE">
        <w:rPr>
          <w:rFonts w:ascii="Times New Roman" w:hAnsi="Times New Roman"/>
          <w:b/>
          <w:bCs/>
          <w:color w:val="000000"/>
        </w:rPr>
        <w:t xml:space="preserve">Объем поступлений доходов  бюджета Отрадовского сельского </w:t>
      </w:r>
    </w:p>
    <w:p w:rsidR="002935CE" w:rsidRPr="002935CE" w:rsidRDefault="002935CE" w:rsidP="002935CE">
      <w:pPr>
        <w:widowControl w:val="0"/>
        <w:tabs>
          <w:tab w:val="center" w:pos="5400"/>
        </w:tabs>
        <w:autoSpaceDE w:val="0"/>
        <w:autoSpaceDN w:val="0"/>
        <w:adjustRightInd w:val="0"/>
        <w:spacing w:after="0" w:line="240" w:lineRule="auto"/>
        <w:rPr>
          <w:rFonts w:ascii="Times New Roman" w:hAnsi="Times New Roman"/>
          <w:b/>
          <w:bCs/>
          <w:color w:val="000000"/>
        </w:rPr>
      </w:pPr>
      <w:r w:rsidRPr="002935CE">
        <w:rPr>
          <w:rFonts w:ascii="Times New Roman" w:hAnsi="Times New Roman"/>
        </w:rPr>
        <w:tab/>
      </w:r>
      <w:r w:rsidRPr="002935CE">
        <w:rPr>
          <w:rFonts w:ascii="Times New Roman" w:hAnsi="Times New Roman"/>
          <w:b/>
          <w:bCs/>
          <w:color w:val="000000"/>
        </w:rPr>
        <w:t>поселения на плановый период 2015 и 2016 годов</w:t>
      </w:r>
    </w:p>
    <w:p w:rsidR="002935CE" w:rsidRPr="002935CE" w:rsidRDefault="002935CE" w:rsidP="002935CE">
      <w:pPr>
        <w:widowControl w:val="0"/>
        <w:tabs>
          <w:tab w:val="center" w:pos="9750"/>
        </w:tabs>
        <w:autoSpaceDE w:val="0"/>
        <w:autoSpaceDN w:val="0"/>
        <w:adjustRightInd w:val="0"/>
        <w:spacing w:before="77" w:after="0" w:line="240" w:lineRule="auto"/>
        <w:rPr>
          <w:rFonts w:ascii="Times New Roman" w:hAnsi="Times New Roman"/>
          <w:b/>
          <w:bCs/>
          <w:color w:val="000000"/>
        </w:rPr>
      </w:pPr>
      <w:r w:rsidRPr="002935CE">
        <w:rPr>
          <w:rFonts w:ascii="Times New Roman" w:hAnsi="Times New Roman"/>
        </w:rPr>
        <w:tab/>
      </w:r>
      <w:r w:rsidRPr="002935CE">
        <w:rPr>
          <w:rFonts w:ascii="Times New Roman" w:hAnsi="Times New Roman"/>
          <w:b/>
          <w:bCs/>
          <w:color w:val="000000"/>
        </w:rPr>
        <w:t>(тыс. рублей)</w:t>
      </w:r>
    </w:p>
    <w:p w:rsidR="002935CE" w:rsidRPr="002935CE" w:rsidRDefault="002935CE" w:rsidP="002935CE">
      <w:pPr>
        <w:widowControl w:val="0"/>
        <w:tabs>
          <w:tab w:val="center" w:pos="1697"/>
          <w:tab w:val="center" w:pos="1787"/>
          <w:tab w:val="center" w:pos="5254"/>
          <w:tab w:val="center" w:pos="5344"/>
          <w:tab w:val="center" w:pos="9015"/>
        </w:tabs>
        <w:autoSpaceDE w:val="0"/>
        <w:autoSpaceDN w:val="0"/>
        <w:adjustRightInd w:val="0"/>
        <w:spacing w:before="147" w:after="0" w:line="240" w:lineRule="auto"/>
        <w:rPr>
          <w:rFonts w:ascii="Times New Roman" w:hAnsi="Times New Roman"/>
          <w:b/>
          <w:bCs/>
          <w:color w:val="000000"/>
        </w:rPr>
      </w:pPr>
      <w:r w:rsidRPr="002935CE">
        <w:rPr>
          <w:rFonts w:ascii="Times New Roman" w:hAnsi="Times New Roman"/>
        </w:rPr>
        <w:tab/>
      </w:r>
      <w:r w:rsidRPr="002935CE">
        <w:rPr>
          <w:rFonts w:ascii="Times New Roman" w:hAnsi="Times New Roman"/>
          <w:b/>
          <w:bCs/>
          <w:color w:val="000000"/>
        </w:rPr>
        <w:t xml:space="preserve">Код бюджетной </w:t>
      </w:r>
      <w:r w:rsidRPr="002935CE">
        <w:rPr>
          <w:rFonts w:ascii="Times New Roman" w:hAnsi="Times New Roman"/>
        </w:rPr>
        <w:tab/>
      </w:r>
      <w:r w:rsidRPr="002935CE">
        <w:rPr>
          <w:rFonts w:ascii="Times New Roman" w:hAnsi="Times New Roman"/>
          <w:b/>
          <w:bCs/>
          <w:color w:val="000000"/>
        </w:rPr>
        <w:t xml:space="preserve">Наименование статьи </w:t>
      </w:r>
      <w:r w:rsidRPr="002935CE">
        <w:rPr>
          <w:rFonts w:ascii="Times New Roman" w:hAnsi="Times New Roman"/>
        </w:rPr>
        <w:tab/>
      </w:r>
      <w:r w:rsidRPr="002935CE">
        <w:rPr>
          <w:rFonts w:ascii="Times New Roman" w:hAnsi="Times New Roman"/>
          <w:b/>
          <w:bCs/>
          <w:color w:val="000000"/>
        </w:rPr>
        <w:t>Плановый период</w:t>
      </w:r>
    </w:p>
    <w:p w:rsidR="002935CE" w:rsidRPr="002935CE" w:rsidRDefault="002935CE" w:rsidP="002935CE">
      <w:pPr>
        <w:widowControl w:val="0"/>
        <w:tabs>
          <w:tab w:val="center" w:pos="1695"/>
          <w:tab w:val="center" w:pos="5254"/>
          <w:tab w:val="center" w:pos="8070"/>
          <w:tab w:val="center" w:pos="8160"/>
          <w:tab w:val="center" w:pos="9960"/>
          <w:tab w:val="center" w:pos="10050"/>
        </w:tabs>
        <w:autoSpaceDE w:val="0"/>
        <w:autoSpaceDN w:val="0"/>
        <w:adjustRightInd w:val="0"/>
        <w:spacing w:after="0" w:line="240" w:lineRule="auto"/>
        <w:rPr>
          <w:rFonts w:ascii="Times New Roman" w:hAnsi="Times New Roman"/>
          <w:b/>
          <w:bCs/>
          <w:color w:val="000000"/>
        </w:rPr>
      </w:pPr>
      <w:r w:rsidRPr="002935CE">
        <w:rPr>
          <w:rFonts w:ascii="Times New Roman" w:hAnsi="Times New Roman"/>
        </w:rPr>
        <w:tab/>
      </w:r>
      <w:r w:rsidRPr="002935CE">
        <w:rPr>
          <w:rFonts w:ascii="Times New Roman" w:hAnsi="Times New Roman"/>
          <w:b/>
          <w:bCs/>
          <w:color w:val="000000"/>
        </w:rPr>
        <w:t xml:space="preserve">классификации </w:t>
      </w:r>
      <w:r w:rsidRPr="002935CE">
        <w:rPr>
          <w:rFonts w:ascii="Times New Roman" w:hAnsi="Times New Roman"/>
        </w:rPr>
        <w:tab/>
      </w:r>
      <w:r w:rsidRPr="002935CE">
        <w:rPr>
          <w:rFonts w:ascii="Times New Roman" w:hAnsi="Times New Roman"/>
          <w:b/>
          <w:bCs/>
          <w:color w:val="000000"/>
        </w:rPr>
        <w:t>доходов</w:t>
      </w:r>
      <w:r w:rsidRPr="002935CE">
        <w:rPr>
          <w:rFonts w:ascii="Times New Roman" w:hAnsi="Times New Roman"/>
        </w:rPr>
        <w:tab/>
      </w:r>
      <w:r w:rsidRPr="002935CE">
        <w:rPr>
          <w:rFonts w:ascii="Times New Roman" w:hAnsi="Times New Roman"/>
          <w:b/>
          <w:bCs/>
          <w:color w:val="000000"/>
        </w:rPr>
        <w:t>Сумма1</w:t>
      </w:r>
      <w:r w:rsidRPr="002935CE">
        <w:rPr>
          <w:rFonts w:ascii="Times New Roman" w:hAnsi="Times New Roman"/>
        </w:rPr>
        <w:tab/>
      </w:r>
      <w:r w:rsidRPr="002935CE">
        <w:rPr>
          <w:rFonts w:ascii="Times New Roman" w:hAnsi="Times New Roman"/>
          <w:b/>
          <w:bCs/>
          <w:color w:val="000000"/>
        </w:rPr>
        <w:t xml:space="preserve">Сумма2  </w:t>
      </w:r>
      <w:r w:rsidRPr="002935CE">
        <w:rPr>
          <w:rFonts w:ascii="Times New Roman" w:hAnsi="Times New Roman"/>
        </w:rPr>
        <w:tab/>
        <w:t xml:space="preserve">                                                                                                        </w:t>
      </w:r>
      <w:r w:rsidRPr="002935CE">
        <w:rPr>
          <w:rFonts w:ascii="Times New Roman" w:hAnsi="Times New Roman"/>
          <w:b/>
          <w:bCs/>
          <w:color w:val="000000"/>
        </w:rPr>
        <w:t xml:space="preserve">                                         Российской Федерации                                        2015г          2016г</w:t>
      </w:r>
    </w:p>
    <w:p w:rsidR="002935CE" w:rsidRPr="002935CE" w:rsidRDefault="002935CE" w:rsidP="002935CE">
      <w:pPr>
        <w:widowControl w:val="0"/>
        <w:tabs>
          <w:tab w:val="center" w:pos="1695"/>
        </w:tabs>
        <w:autoSpaceDE w:val="0"/>
        <w:autoSpaceDN w:val="0"/>
        <w:adjustRightInd w:val="0"/>
        <w:spacing w:after="0" w:line="240" w:lineRule="auto"/>
        <w:rPr>
          <w:rFonts w:ascii="Times New Roman" w:hAnsi="Times New Roman"/>
          <w:b/>
          <w:bCs/>
          <w:color w:val="000000"/>
        </w:rPr>
      </w:pPr>
      <w:r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1 00 00000 00 0000 000</w:t>
      </w:r>
      <w:r w:rsidRPr="002935CE">
        <w:rPr>
          <w:rFonts w:ascii="Times New Roman" w:hAnsi="Times New Roman"/>
        </w:rPr>
        <w:tab/>
      </w:r>
      <w:r w:rsidRPr="002935CE">
        <w:rPr>
          <w:rFonts w:ascii="Times New Roman" w:hAnsi="Times New Roman"/>
          <w:color w:val="000000"/>
        </w:rPr>
        <w:t xml:space="preserve">НАЛОГОВЫЕ И </w:t>
      </w:r>
      <w:r w:rsidRPr="002935CE">
        <w:rPr>
          <w:rFonts w:ascii="Times New Roman" w:hAnsi="Times New Roman"/>
        </w:rPr>
        <w:tab/>
      </w:r>
      <w:r w:rsidRPr="002935CE">
        <w:rPr>
          <w:rFonts w:ascii="Times New Roman" w:hAnsi="Times New Roman"/>
          <w:color w:val="000000"/>
        </w:rPr>
        <w:t>7 244,2</w:t>
      </w:r>
      <w:r w:rsidRPr="002935CE">
        <w:rPr>
          <w:rFonts w:ascii="Times New Roman" w:hAnsi="Times New Roman"/>
        </w:rPr>
        <w:tab/>
      </w:r>
      <w:r w:rsidRPr="002935CE">
        <w:rPr>
          <w:rFonts w:ascii="Times New Roman" w:hAnsi="Times New Roman"/>
          <w:color w:val="000000"/>
        </w:rPr>
        <w:t>7 490,4</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НЕНАЛОГОВЫЕ ДОХОДЫ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38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1 01 00000 00 0000 000</w:t>
      </w:r>
      <w:r w:rsidRPr="002935CE">
        <w:rPr>
          <w:rFonts w:ascii="Times New Roman" w:hAnsi="Times New Roman"/>
        </w:rPr>
        <w:tab/>
      </w:r>
      <w:r w:rsidRPr="002935CE">
        <w:rPr>
          <w:rFonts w:ascii="Times New Roman" w:hAnsi="Times New Roman"/>
          <w:color w:val="000000"/>
        </w:rPr>
        <w:t xml:space="preserve">НАЛОГИ НА ПРИБЫЛЬ, </w:t>
      </w:r>
      <w:r w:rsidRPr="002935CE">
        <w:rPr>
          <w:rFonts w:ascii="Times New Roman" w:hAnsi="Times New Roman"/>
        </w:rPr>
        <w:tab/>
      </w:r>
      <w:r w:rsidRPr="002935CE">
        <w:rPr>
          <w:rFonts w:ascii="Times New Roman" w:hAnsi="Times New Roman"/>
          <w:color w:val="000000"/>
        </w:rPr>
        <w:t>662,1</w:t>
      </w:r>
      <w:r w:rsidRPr="002935CE">
        <w:rPr>
          <w:rFonts w:ascii="Times New Roman" w:hAnsi="Times New Roman"/>
        </w:rPr>
        <w:tab/>
      </w:r>
      <w:r w:rsidRPr="002935CE">
        <w:rPr>
          <w:rFonts w:ascii="Times New Roman" w:hAnsi="Times New Roman"/>
          <w:color w:val="000000"/>
        </w:rPr>
        <w:t>703,9</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ДОХОДЫ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1 01 02000 01 0000 110</w:t>
      </w:r>
      <w:r w:rsidRPr="002935CE">
        <w:rPr>
          <w:rFonts w:ascii="Times New Roman" w:hAnsi="Times New Roman"/>
        </w:rPr>
        <w:tab/>
      </w:r>
      <w:r w:rsidRPr="002935CE">
        <w:rPr>
          <w:rFonts w:ascii="Times New Roman" w:hAnsi="Times New Roman"/>
          <w:color w:val="000000"/>
        </w:rPr>
        <w:t>Налог на доходы физических</w:t>
      </w:r>
      <w:r w:rsidRPr="002935CE">
        <w:rPr>
          <w:rFonts w:ascii="Times New Roman" w:hAnsi="Times New Roman"/>
        </w:rPr>
        <w:tab/>
      </w:r>
      <w:r w:rsidRPr="002935CE">
        <w:rPr>
          <w:rFonts w:ascii="Times New Roman" w:hAnsi="Times New Roman"/>
          <w:color w:val="000000"/>
        </w:rPr>
        <w:t>662,1</w:t>
      </w:r>
      <w:r w:rsidRPr="002935CE">
        <w:rPr>
          <w:rFonts w:ascii="Times New Roman" w:hAnsi="Times New Roman"/>
        </w:rPr>
        <w:tab/>
      </w:r>
      <w:r w:rsidRPr="002935CE">
        <w:rPr>
          <w:rFonts w:ascii="Times New Roman" w:hAnsi="Times New Roman"/>
          <w:color w:val="000000"/>
        </w:rPr>
        <w:t>703,9</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лиц</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1 01 02010 01 0000 110</w:t>
      </w:r>
      <w:r w:rsidRPr="002935CE">
        <w:rPr>
          <w:rFonts w:ascii="Times New Roman" w:hAnsi="Times New Roman"/>
        </w:rPr>
        <w:tab/>
      </w:r>
      <w:r w:rsidRPr="002935CE">
        <w:rPr>
          <w:rFonts w:ascii="Times New Roman" w:hAnsi="Times New Roman"/>
          <w:color w:val="000000"/>
        </w:rPr>
        <w:t>Налог на доходы физических</w:t>
      </w:r>
      <w:r w:rsidRPr="002935CE">
        <w:rPr>
          <w:rFonts w:ascii="Times New Roman" w:hAnsi="Times New Roman"/>
        </w:rPr>
        <w:tab/>
      </w:r>
      <w:r w:rsidRPr="002935CE">
        <w:rPr>
          <w:rFonts w:ascii="Times New Roman" w:hAnsi="Times New Roman"/>
          <w:color w:val="000000"/>
        </w:rPr>
        <w:t>662,1</w:t>
      </w:r>
      <w:r w:rsidRPr="002935CE">
        <w:rPr>
          <w:rFonts w:ascii="Times New Roman" w:hAnsi="Times New Roman"/>
        </w:rPr>
        <w:tab/>
      </w:r>
      <w:r w:rsidRPr="002935CE">
        <w:rPr>
          <w:rFonts w:ascii="Times New Roman" w:hAnsi="Times New Roman"/>
          <w:color w:val="000000"/>
        </w:rPr>
        <w:t>703,9</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лиц с доходов, источником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которых является налоговый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агент,за исключением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доходов,в отношении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которых исчисление и уплата</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налога осуществляется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соответствии со статьями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227,227.1 и 228 Налогового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кодекса Российсской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1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1 03 00000 00 0000 000</w:t>
      </w:r>
      <w:r w:rsidRPr="002935CE">
        <w:rPr>
          <w:rFonts w:ascii="Times New Roman" w:hAnsi="Times New Roman"/>
        </w:rPr>
        <w:tab/>
      </w:r>
      <w:r w:rsidRPr="002935CE">
        <w:rPr>
          <w:rFonts w:ascii="Times New Roman" w:hAnsi="Times New Roman"/>
          <w:color w:val="000000"/>
        </w:rPr>
        <w:t xml:space="preserve">НАЛОГИ НА ТОВАРЫ </w:t>
      </w:r>
      <w:r w:rsidRPr="002935CE">
        <w:rPr>
          <w:rFonts w:ascii="Times New Roman" w:hAnsi="Times New Roman"/>
        </w:rPr>
        <w:tab/>
      </w:r>
      <w:r w:rsidRPr="002935CE">
        <w:rPr>
          <w:rFonts w:ascii="Times New Roman" w:hAnsi="Times New Roman"/>
          <w:color w:val="000000"/>
        </w:rPr>
        <w:t>599,7</w:t>
      </w:r>
      <w:r w:rsidRPr="002935CE">
        <w:rPr>
          <w:rFonts w:ascii="Times New Roman" w:hAnsi="Times New Roman"/>
        </w:rPr>
        <w:tab/>
      </w:r>
      <w:r w:rsidRPr="002935CE">
        <w:rPr>
          <w:rFonts w:ascii="Times New Roman" w:hAnsi="Times New Roman"/>
          <w:color w:val="000000"/>
        </w:rPr>
        <w:t>648,2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(РАБОТЫ, УСЛУГИ),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РЕАЛИЗУЕМЫЕ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ТЕРРИТОРИИ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РОССИЙСКОЙ 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40"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1 03 02000 01 0000 110</w:t>
      </w:r>
      <w:r w:rsidRPr="002935CE">
        <w:rPr>
          <w:rFonts w:ascii="Times New Roman" w:hAnsi="Times New Roman"/>
        </w:rPr>
        <w:tab/>
      </w:r>
      <w:r w:rsidRPr="002935CE">
        <w:rPr>
          <w:rFonts w:ascii="Times New Roman" w:hAnsi="Times New Roman"/>
          <w:color w:val="000000"/>
        </w:rPr>
        <w:t xml:space="preserve">Акцизы по подакцизным </w:t>
      </w:r>
      <w:r w:rsidRPr="002935CE">
        <w:rPr>
          <w:rFonts w:ascii="Times New Roman" w:hAnsi="Times New Roman"/>
        </w:rPr>
        <w:tab/>
      </w:r>
      <w:r w:rsidRPr="002935CE">
        <w:rPr>
          <w:rFonts w:ascii="Times New Roman" w:hAnsi="Times New Roman"/>
          <w:color w:val="000000"/>
        </w:rPr>
        <w:t>599,7</w:t>
      </w:r>
      <w:r w:rsidRPr="002935CE">
        <w:rPr>
          <w:rFonts w:ascii="Times New Roman" w:hAnsi="Times New Roman"/>
        </w:rPr>
        <w:tab/>
      </w:r>
      <w:r w:rsidRPr="002935CE">
        <w:rPr>
          <w:rFonts w:ascii="Times New Roman" w:hAnsi="Times New Roman"/>
          <w:color w:val="000000"/>
        </w:rPr>
        <w:t>648,2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товарам (продукции),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производимым на территории</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Российской Федерации</w:t>
      </w:r>
    </w:p>
    <w:p w:rsidR="002935CE" w:rsidRPr="002935CE" w:rsidRDefault="002D37B9" w:rsidP="002D37B9">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1 03 02230 01 0000 110</w:t>
      </w:r>
      <w:r w:rsidRPr="002935CE">
        <w:rPr>
          <w:rFonts w:ascii="Times New Roman" w:hAnsi="Times New Roman"/>
        </w:rPr>
        <w:tab/>
      </w:r>
      <w:r w:rsidRPr="002935CE">
        <w:rPr>
          <w:rFonts w:ascii="Times New Roman" w:hAnsi="Times New Roman"/>
          <w:color w:val="000000"/>
        </w:rPr>
        <w:t>Доходы от уплаты акцизов на</w:t>
      </w:r>
      <w:r w:rsidRPr="002935CE">
        <w:rPr>
          <w:rFonts w:ascii="Times New Roman" w:hAnsi="Times New Roman"/>
        </w:rPr>
        <w:tab/>
      </w:r>
      <w:r w:rsidRPr="002935CE">
        <w:rPr>
          <w:rFonts w:ascii="Times New Roman" w:hAnsi="Times New Roman"/>
          <w:color w:val="000000"/>
        </w:rPr>
        <w:t>213,7</w:t>
      </w:r>
      <w:r w:rsidRPr="002935CE">
        <w:rPr>
          <w:rFonts w:ascii="Times New Roman" w:hAnsi="Times New Roman"/>
        </w:rPr>
        <w:tab/>
      </w:r>
      <w:r w:rsidRPr="002935CE">
        <w:rPr>
          <w:rFonts w:ascii="Times New Roman" w:hAnsi="Times New Roman"/>
          <w:color w:val="000000"/>
        </w:rPr>
        <w:t>239,7</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дизельное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топливо,подлежащие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распределению между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бюджетами субъектов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местными бюджетами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учетом установленных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дифференцированных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нормативов отчислений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местные бюджеты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8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1 03 02240 01 0000 110</w:t>
      </w:r>
      <w:r w:rsidRPr="002935CE">
        <w:rPr>
          <w:rFonts w:ascii="Times New Roman" w:hAnsi="Times New Roman"/>
        </w:rPr>
        <w:tab/>
      </w:r>
      <w:r w:rsidRPr="002935CE">
        <w:rPr>
          <w:rFonts w:ascii="Times New Roman" w:hAnsi="Times New Roman"/>
          <w:color w:val="000000"/>
        </w:rPr>
        <w:t>Доходы от уплаты акцизов на</w:t>
      </w:r>
      <w:r w:rsidRPr="002935CE">
        <w:rPr>
          <w:rFonts w:ascii="Times New Roman" w:hAnsi="Times New Roman"/>
        </w:rPr>
        <w:tab/>
      </w:r>
      <w:r w:rsidRPr="002935CE">
        <w:rPr>
          <w:rFonts w:ascii="Times New Roman" w:hAnsi="Times New Roman"/>
          <w:color w:val="000000"/>
        </w:rPr>
        <w:t>4,4</w:t>
      </w:r>
      <w:r w:rsidRPr="002935CE">
        <w:rPr>
          <w:rFonts w:ascii="Times New Roman" w:hAnsi="Times New Roman"/>
        </w:rPr>
        <w:tab/>
      </w:r>
      <w:r w:rsidRPr="002935CE">
        <w:rPr>
          <w:rFonts w:ascii="Times New Roman" w:hAnsi="Times New Roman"/>
          <w:color w:val="000000"/>
        </w:rPr>
        <w:t>4,6</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моторные масла для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дизельных и (или)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lastRenderedPageBreak/>
        <w:tab/>
      </w:r>
      <w:r w:rsidRPr="002935CE">
        <w:rPr>
          <w:rFonts w:ascii="Times New Roman" w:hAnsi="Times New Roman"/>
          <w:color w:val="000000"/>
        </w:rPr>
        <w:t xml:space="preserve">карбюраторных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двигателей,подлежащие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распределению между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бюджетами субъектов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местными бюджетами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учетом установленных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дифференцированных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нормативов отчислений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местные бюджеты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21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1 03 02250 01 0000 110</w:t>
      </w:r>
      <w:r w:rsidRPr="002935CE">
        <w:rPr>
          <w:rFonts w:ascii="Times New Roman" w:hAnsi="Times New Roman"/>
        </w:rPr>
        <w:tab/>
      </w:r>
      <w:r w:rsidRPr="002935CE">
        <w:rPr>
          <w:rFonts w:ascii="Times New Roman" w:hAnsi="Times New Roman"/>
          <w:color w:val="000000"/>
        </w:rPr>
        <w:t>Доходы от уплаты акцизов на</w:t>
      </w:r>
      <w:r w:rsidRPr="002935CE">
        <w:rPr>
          <w:rFonts w:ascii="Times New Roman" w:hAnsi="Times New Roman"/>
        </w:rPr>
        <w:tab/>
      </w:r>
      <w:r w:rsidRPr="002935CE">
        <w:rPr>
          <w:rFonts w:ascii="Times New Roman" w:hAnsi="Times New Roman"/>
          <w:color w:val="000000"/>
        </w:rPr>
        <w:t>360,5</w:t>
      </w:r>
      <w:r w:rsidRPr="002935CE">
        <w:rPr>
          <w:rFonts w:ascii="Times New Roman" w:hAnsi="Times New Roman"/>
        </w:rPr>
        <w:tab/>
      </w:r>
      <w:r w:rsidRPr="002935CE">
        <w:rPr>
          <w:rFonts w:ascii="Times New Roman" w:hAnsi="Times New Roman"/>
          <w:color w:val="000000"/>
        </w:rPr>
        <w:t>381,5</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автомобильный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бензин,подлежащие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распределению между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бюджетами субъектов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местными бюджетами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учетом установленных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дифференцированных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нормативов отчислений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местные бюджеты</w:t>
      </w:r>
    </w:p>
    <w:p w:rsidR="002935CE" w:rsidRPr="002935CE" w:rsidRDefault="002D37B9" w:rsidP="002D37B9">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1 03 02260 01 0000 110</w:t>
      </w:r>
      <w:r w:rsidRPr="002935CE">
        <w:rPr>
          <w:rFonts w:ascii="Times New Roman" w:hAnsi="Times New Roman"/>
        </w:rPr>
        <w:tab/>
      </w:r>
      <w:r w:rsidRPr="002935CE">
        <w:rPr>
          <w:rFonts w:ascii="Times New Roman" w:hAnsi="Times New Roman"/>
          <w:color w:val="000000"/>
        </w:rPr>
        <w:t>Доходы от уплаты акцизов на</w:t>
      </w:r>
      <w:r w:rsidRPr="002935CE">
        <w:rPr>
          <w:rFonts w:ascii="Times New Roman" w:hAnsi="Times New Roman"/>
        </w:rPr>
        <w:tab/>
      </w:r>
      <w:r w:rsidRPr="002935CE">
        <w:rPr>
          <w:rFonts w:ascii="Times New Roman" w:hAnsi="Times New Roman"/>
          <w:color w:val="000000"/>
        </w:rPr>
        <w:t>21,1</w:t>
      </w:r>
      <w:r w:rsidRPr="002935CE">
        <w:rPr>
          <w:rFonts w:ascii="Times New Roman" w:hAnsi="Times New Roman"/>
        </w:rPr>
        <w:tab/>
      </w:r>
      <w:r w:rsidRPr="002935CE">
        <w:rPr>
          <w:rFonts w:ascii="Times New Roman" w:hAnsi="Times New Roman"/>
          <w:color w:val="000000"/>
        </w:rPr>
        <w:t>22,4</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прямогонный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бензин,подлежащие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распределению между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бюджетами субъектов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местными бюджетами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учетом установленных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дифференцированных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нормативов отчислений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местные бюджеты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8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1 05 00000 00 0000 000</w:t>
      </w:r>
      <w:r w:rsidRPr="002935CE">
        <w:rPr>
          <w:rFonts w:ascii="Times New Roman" w:hAnsi="Times New Roman"/>
        </w:rPr>
        <w:tab/>
      </w:r>
      <w:r w:rsidRPr="002935CE">
        <w:rPr>
          <w:rFonts w:ascii="Times New Roman" w:hAnsi="Times New Roman"/>
          <w:color w:val="000000"/>
        </w:rPr>
        <w:t>НАЛОГИ НА СОВОКУПНЫЙ</w:t>
      </w:r>
      <w:r w:rsidRPr="002935CE">
        <w:rPr>
          <w:rFonts w:ascii="Times New Roman" w:hAnsi="Times New Roman"/>
        </w:rPr>
        <w:tab/>
      </w:r>
      <w:r w:rsidRPr="002935CE">
        <w:rPr>
          <w:rFonts w:ascii="Times New Roman" w:hAnsi="Times New Roman"/>
          <w:color w:val="000000"/>
        </w:rPr>
        <w:t>1 130,7</w:t>
      </w:r>
      <w:r w:rsidRPr="002935CE">
        <w:rPr>
          <w:rFonts w:ascii="Times New Roman" w:hAnsi="Times New Roman"/>
        </w:rPr>
        <w:tab/>
      </w:r>
      <w:r w:rsidRPr="002935CE">
        <w:rPr>
          <w:rFonts w:ascii="Times New Roman" w:hAnsi="Times New Roman"/>
          <w:color w:val="000000"/>
        </w:rPr>
        <w:t>1 187,3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ДОХОД</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1 05 01000 00 0000 110</w:t>
      </w:r>
      <w:r w:rsidRPr="002935CE">
        <w:rPr>
          <w:rFonts w:ascii="Times New Roman" w:hAnsi="Times New Roman"/>
        </w:rPr>
        <w:tab/>
      </w:r>
      <w:r w:rsidRPr="002935CE">
        <w:rPr>
          <w:rFonts w:ascii="Times New Roman" w:hAnsi="Times New Roman"/>
          <w:color w:val="000000"/>
        </w:rPr>
        <w:t xml:space="preserve">Налог, взимаемый в связи с </w:t>
      </w:r>
      <w:r w:rsidRPr="002935CE">
        <w:rPr>
          <w:rFonts w:ascii="Times New Roman" w:hAnsi="Times New Roman"/>
        </w:rPr>
        <w:tab/>
      </w:r>
      <w:r w:rsidRPr="002935CE">
        <w:rPr>
          <w:rFonts w:ascii="Times New Roman" w:hAnsi="Times New Roman"/>
          <w:color w:val="000000"/>
        </w:rPr>
        <w:t>350,7</w:t>
      </w:r>
      <w:r w:rsidRPr="002935CE">
        <w:rPr>
          <w:rFonts w:ascii="Times New Roman" w:hAnsi="Times New Roman"/>
        </w:rPr>
        <w:tab/>
      </w:r>
      <w:r w:rsidRPr="002935CE">
        <w:rPr>
          <w:rFonts w:ascii="Times New Roman" w:hAnsi="Times New Roman"/>
          <w:color w:val="000000"/>
        </w:rPr>
        <w:t>368,3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применением упрощенной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системы налогообложения</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06"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1 05 01010 01 0000 110</w:t>
      </w:r>
      <w:r w:rsidRPr="002935CE">
        <w:rPr>
          <w:rFonts w:ascii="Times New Roman" w:hAnsi="Times New Roman"/>
        </w:rPr>
        <w:tab/>
      </w:r>
      <w:r w:rsidRPr="002935CE">
        <w:rPr>
          <w:rFonts w:ascii="Times New Roman" w:hAnsi="Times New Roman"/>
          <w:color w:val="000000"/>
        </w:rPr>
        <w:t xml:space="preserve">Налог, взимаемый с </w:t>
      </w:r>
      <w:r w:rsidRPr="002935CE">
        <w:rPr>
          <w:rFonts w:ascii="Times New Roman" w:hAnsi="Times New Roman"/>
        </w:rPr>
        <w:tab/>
      </w:r>
      <w:r w:rsidRPr="002935CE">
        <w:rPr>
          <w:rFonts w:ascii="Times New Roman" w:hAnsi="Times New Roman"/>
          <w:color w:val="000000"/>
        </w:rPr>
        <w:t>350,7</w:t>
      </w:r>
      <w:r w:rsidRPr="002935CE">
        <w:rPr>
          <w:rFonts w:ascii="Times New Roman" w:hAnsi="Times New Roman"/>
        </w:rPr>
        <w:tab/>
      </w:r>
      <w:r w:rsidRPr="002935CE">
        <w:rPr>
          <w:rFonts w:ascii="Times New Roman" w:hAnsi="Times New Roman"/>
          <w:color w:val="000000"/>
        </w:rPr>
        <w:t>368,3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налогоплательщиков,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выбравших в качестве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объекта налогообложения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доходы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8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1 05 01011 01 0000 110</w:t>
      </w:r>
      <w:r w:rsidRPr="002935CE">
        <w:rPr>
          <w:rFonts w:ascii="Times New Roman" w:hAnsi="Times New Roman"/>
        </w:rPr>
        <w:tab/>
      </w:r>
      <w:r w:rsidRPr="002935CE">
        <w:rPr>
          <w:rFonts w:ascii="Times New Roman" w:hAnsi="Times New Roman"/>
          <w:color w:val="000000"/>
        </w:rPr>
        <w:t xml:space="preserve">Налог, взимаемый с </w:t>
      </w:r>
      <w:r w:rsidRPr="002935CE">
        <w:rPr>
          <w:rFonts w:ascii="Times New Roman" w:hAnsi="Times New Roman"/>
        </w:rPr>
        <w:tab/>
      </w:r>
      <w:r w:rsidRPr="002935CE">
        <w:rPr>
          <w:rFonts w:ascii="Times New Roman" w:hAnsi="Times New Roman"/>
          <w:color w:val="000000"/>
        </w:rPr>
        <w:t>350,7</w:t>
      </w:r>
      <w:r w:rsidRPr="002935CE">
        <w:rPr>
          <w:rFonts w:ascii="Times New Roman" w:hAnsi="Times New Roman"/>
        </w:rPr>
        <w:tab/>
      </w:r>
      <w:r w:rsidRPr="002935CE">
        <w:rPr>
          <w:rFonts w:ascii="Times New Roman" w:hAnsi="Times New Roman"/>
          <w:color w:val="000000"/>
        </w:rPr>
        <w:t>368,3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налогоплательщиков,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выбравших в качестве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объекта налогообложения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доходы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8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1 05 03000 01 0000 110</w:t>
      </w:r>
      <w:r w:rsidRPr="002935CE">
        <w:rPr>
          <w:rFonts w:ascii="Times New Roman" w:hAnsi="Times New Roman"/>
        </w:rPr>
        <w:tab/>
      </w:r>
      <w:r w:rsidRPr="002935CE">
        <w:rPr>
          <w:rFonts w:ascii="Times New Roman" w:hAnsi="Times New Roman"/>
          <w:color w:val="000000"/>
        </w:rPr>
        <w:t xml:space="preserve">Единый </w:t>
      </w:r>
      <w:r w:rsidRPr="002935CE">
        <w:rPr>
          <w:rFonts w:ascii="Times New Roman" w:hAnsi="Times New Roman"/>
        </w:rPr>
        <w:tab/>
      </w:r>
      <w:r w:rsidRPr="002935CE">
        <w:rPr>
          <w:rFonts w:ascii="Times New Roman" w:hAnsi="Times New Roman"/>
          <w:color w:val="000000"/>
        </w:rPr>
        <w:t>780,0</w:t>
      </w:r>
      <w:r w:rsidRPr="002935CE">
        <w:rPr>
          <w:rFonts w:ascii="Times New Roman" w:hAnsi="Times New Roman"/>
        </w:rPr>
        <w:tab/>
      </w:r>
      <w:r w:rsidRPr="002935CE">
        <w:rPr>
          <w:rFonts w:ascii="Times New Roman" w:hAnsi="Times New Roman"/>
          <w:color w:val="000000"/>
        </w:rPr>
        <w:t>819,0</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сельскохозяйственный налог</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38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1 05 03010 01 0000 110</w:t>
      </w:r>
      <w:r w:rsidRPr="002935CE">
        <w:rPr>
          <w:rFonts w:ascii="Times New Roman" w:hAnsi="Times New Roman"/>
        </w:rPr>
        <w:tab/>
      </w:r>
      <w:r w:rsidRPr="002935CE">
        <w:rPr>
          <w:rFonts w:ascii="Times New Roman" w:hAnsi="Times New Roman"/>
          <w:color w:val="000000"/>
        </w:rPr>
        <w:t xml:space="preserve">Единый </w:t>
      </w:r>
      <w:r w:rsidRPr="002935CE">
        <w:rPr>
          <w:rFonts w:ascii="Times New Roman" w:hAnsi="Times New Roman"/>
        </w:rPr>
        <w:tab/>
      </w:r>
      <w:r w:rsidRPr="002935CE">
        <w:rPr>
          <w:rFonts w:ascii="Times New Roman" w:hAnsi="Times New Roman"/>
          <w:color w:val="000000"/>
        </w:rPr>
        <w:t>780,0</w:t>
      </w:r>
      <w:r w:rsidRPr="002935CE">
        <w:rPr>
          <w:rFonts w:ascii="Times New Roman" w:hAnsi="Times New Roman"/>
        </w:rPr>
        <w:tab/>
      </w:r>
      <w:r w:rsidRPr="002935CE">
        <w:rPr>
          <w:rFonts w:ascii="Times New Roman" w:hAnsi="Times New Roman"/>
          <w:color w:val="000000"/>
        </w:rPr>
        <w:t>819,0</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сельскохозяйственный налог</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3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1 06 00000 00 0000 000</w:t>
      </w:r>
      <w:r w:rsidRPr="002935CE">
        <w:rPr>
          <w:rFonts w:ascii="Times New Roman" w:hAnsi="Times New Roman"/>
        </w:rPr>
        <w:tab/>
      </w:r>
      <w:r w:rsidRPr="002935CE">
        <w:rPr>
          <w:rFonts w:ascii="Times New Roman" w:hAnsi="Times New Roman"/>
          <w:color w:val="000000"/>
        </w:rPr>
        <w:t>НАЛОГИ НА ИМУЩЕСТВО</w:t>
      </w:r>
      <w:r w:rsidRPr="002935CE">
        <w:rPr>
          <w:rFonts w:ascii="Times New Roman" w:hAnsi="Times New Roman"/>
        </w:rPr>
        <w:tab/>
      </w:r>
      <w:r w:rsidRPr="002935CE">
        <w:rPr>
          <w:rFonts w:ascii="Times New Roman" w:hAnsi="Times New Roman"/>
          <w:color w:val="000000"/>
        </w:rPr>
        <w:t>2 808,2</w:t>
      </w:r>
      <w:r w:rsidRPr="002935CE">
        <w:rPr>
          <w:rFonts w:ascii="Times New Roman" w:hAnsi="Times New Roman"/>
        </w:rPr>
        <w:tab/>
      </w:r>
      <w:r w:rsidRPr="002935CE">
        <w:rPr>
          <w:rFonts w:ascii="Times New Roman" w:hAnsi="Times New Roman"/>
          <w:color w:val="000000"/>
        </w:rPr>
        <w:t>2 808,2</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327"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1 06 01000 00 0000 110</w:t>
      </w:r>
      <w:r w:rsidRPr="002935CE">
        <w:rPr>
          <w:rFonts w:ascii="Times New Roman" w:hAnsi="Times New Roman"/>
        </w:rPr>
        <w:tab/>
      </w:r>
      <w:r w:rsidRPr="002935CE">
        <w:rPr>
          <w:rFonts w:ascii="Times New Roman" w:hAnsi="Times New Roman"/>
          <w:color w:val="000000"/>
        </w:rPr>
        <w:t xml:space="preserve">Налог на имущество </w:t>
      </w:r>
      <w:r w:rsidRPr="002935CE">
        <w:rPr>
          <w:rFonts w:ascii="Times New Roman" w:hAnsi="Times New Roman"/>
        </w:rPr>
        <w:tab/>
      </w:r>
      <w:r w:rsidRPr="002935CE">
        <w:rPr>
          <w:rFonts w:ascii="Times New Roman" w:hAnsi="Times New Roman"/>
          <w:color w:val="000000"/>
        </w:rPr>
        <w:t>79,3</w:t>
      </w:r>
      <w:r w:rsidRPr="002935CE">
        <w:rPr>
          <w:rFonts w:ascii="Times New Roman" w:hAnsi="Times New Roman"/>
        </w:rPr>
        <w:tab/>
      </w:r>
      <w:r w:rsidRPr="002935CE">
        <w:rPr>
          <w:rFonts w:ascii="Times New Roman" w:hAnsi="Times New Roman"/>
          <w:color w:val="000000"/>
        </w:rPr>
        <w:t>79,3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физических лиц</w:t>
      </w:r>
    </w:p>
    <w:p w:rsidR="002D37B9"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rPr>
      </w:pPr>
      <w:r w:rsidRPr="002935CE">
        <w:rPr>
          <w:rFonts w:ascii="Times New Roman" w:hAnsi="Times New Roman"/>
        </w:rPr>
        <w:lastRenderedPageBreak/>
        <w:tab/>
      </w:r>
    </w:p>
    <w:p w:rsidR="002935CE" w:rsidRPr="002935CE" w:rsidRDefault="002D37B9"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Pr>
          <w:rFonts w:ascii="Times New Roman" w:hAnsi="Times New Roman"/>
        </w:rPr>
        <w:t xml:space="preserve">             </w:t>
      </w:r>
      <w:r w:rsidR="002935CE" w:rsidRPr="002935CE">
        <w:rPr>
          <w:rFonts w:ascii="Times New Roman" w:hAnsi="Times New Roman"/>
          <w:color w:val="000000"/>
        </w:rPr>
        <w:t>1 06 01030 10 0000 110</w:t>
      </w:r>
      <w:r w:rsidR="002935CE" w:rsidRPr="002935CE">
        <w:rPr>
          <w:rFonts w:ascii="Times New Roman" w:hAnsi="Times New Roman"/>
        </w:rPr>
        <w:tab/>
      </w:r>
      <w:r w:rsidR="002935CE" w:rsidRPr="002935CE">
        <w:rPr>
          <w:rFonts w:ascii="Times New Roman" w:hAnsi="Times New Roman"/>
          <w:color w:val="000000"/>
        </w:rPr>
        <w:t xml:space="preserve">Налог на имущество </w:t>
      </w:r>
      <w:r w:rsidR="002935CE" w:rsidRPr="002935CE">
        <w:rPr>
          <w:rFonts w:ascii="Times New Roman" w:hAnsi="Times New Roman"/>
        </w:rPr>
        <w:tab/>
      </w:r>
      <w:r w:rsidR="002935CE" w:rsidRPr="002935CE">
        <w:rPr>
          <w:rFonts w:ascii="Times New Roman" w:hAnsi="Times New Roman"/>
          <w:color w:val="000000"/>
        </w:rPr>
        <w:t>79,3</w:t>
      </w:r>
      <w:r w:rsidR="002935CE" w:rsidRPr="002935CE">
        <w:rPr>
          <w:rFonts w:ascii="Times New Roman" w:hAnsi="Times New Roman"/>
        </w:rPr>
        <w:tab/>
      </w:r>
      <w:r w:rsidR="002935CE" w:rsidRPr="002935CE">
        <w:rPr>
          <w:rFonts w:ascii="Times New Roman" w:hAnsi="Times New Roman"/>
          <w:color w:val="000000"/>
        </w:rPr>
        <w:t>79,3</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физических лиц, взимаемый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 ставкам, применяемым к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объектам налогообложения,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расположенным в границах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поселений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9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1 06 06000 00 0000 110</w:t>
      </w:r>
      <w:r w:rsidRPr="002935CE">
        <w:rPr>
          <w:rFonts w:ascii="Times New Roman" w:hAnsi="Times New Roman"/>
        </w:rPr>
        <w:tab/>
      </w:r>
      <w:r w:rsidRPr="002935CE">
        <w:rPr>
          <w:rFonts w:ascii="Times New Roman" w:hAnsi="Times New Roman"/>
          <w:color w:val="000000"/>
        </w:rPr>
        <w:t>Земельный налог</w:t>
      </w:r>
      <w:r w:rsidRPr="002935CE">
        <w:rPr>
          <w:rFonts w:ascii="Times New Roman" w:hAnsi="Times New Roman"/>
        </w:rPr>
        <w:tab/>
      </w:r>
      <w:r w:rsidRPr="002935CE">
        <w:rPr>
          <w:rFonts w:ascii="Times New Roman" w:hAnsi="Times New Roman"/>
          <w:color w:val="000000"/>
        </w:rPr>
        <w:t>2 728,9</w:t>
      </w:r>
      <w:r w:rsidRPr="002935CE">
        <w:rPr>
          <w:rFonts w:ascii="Times New Roman" w:hAnsi="Times New Roman"/>
        </w:rPr>
        <w:tab/>
      </w:r>
      <w:r w:rsidRPr="002935CE">
        <w:rPr>
          <w:rFonts w:ascii="Times New Roman" w:hAnsi="Times New Roman"/>
          <w:color w:val="000000"/>
        </w:rPr>
        <w:t>2 728,9</w:t>
      </w:r>
    </w:p>
    <w:p w:rsidR="002935CE" w:rsidRPr="002935CE" w:rsidRDefault="002D37B9" w:rsidP="002D37B9">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s>
        <w:autoSpaceDE w:val="0"/>
        <w:autoSpaceDN w:val="0"/>
        <w:adjustRightInd w:val="0"/>
        <w:spacing w:after="0" w:line="240" w:lineRule="auto"/>
        <w:rPr>
          <w:rFonts w:ascii="Times New Roman" w:hAnsi="Times New Roman"/>
          <w:b/>
          <w:bCs/>
          <w:color w:val="000000"/>
        </w:rPr>
      </w:pPr>
    </w:p>
    <w:p w:rsidR="002935CE" w:rsidRPr="002935CE" w:rsidRDefault="002D37B9" w:rsidP="002935CE">
      <w:pPr>
        <w:widowControl w:val="0"/>
        <w:tabs>
          <w:tab w:val="center" w:pos="1697"/>
        </w:tab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002935CE" w:rsidRPr="002935CE">
        <w:rPr>
          <w:rFonts w:ascii="Times New Roman" w:hAnsi="Times New Roman"/>
          <w:color w:val="000000"/>
        </w:rPr>
        <w:t xml:space="preserve"> 1 06 06010 00 0000 110  </w:t>
      </w:r>
      <w:r w:rsidR="002935CE" w:rsidRPr="002935CE">
        <w:rPr>
          <w:rFonts w:ascii="Times New Roman" w:hAnsi="Times New Roman"/>
        </w:rPr>
        <w:t xml:space="preserve">  </w:t>
      </w:r>
      <w:r>
        <w:rPr>
          <w:rFonts w:ascii="Times New Roman" w:hAnsi="Times New Roman"/>
        </w:rPr>
        <w:t xml:space="preserve">       </w:t>
      </w:r>
      <w:r w:rsidR="002935CE" w:rsidRPr="002935CE">
        <w:rPr>
          <w:rFonts w:ascii="Times New Roman" w:hAnsi="Times New Roman"/>
        </w:rPr>
        <w:t xml:space="preserve"> </w:t>
      </w:r>
      <w:r w:rsidR="002935CE" w:rsidRPr="002935CE">
        <w:rPr>
          <w:rFonts w:ascii="Times New Roman" w:hAnsi="Times New Roman"/>
          <w:color w:val="000000"/>
        </w:rPr>
        <w:t>Земельный налог, взимаемый</w:t>
      </w:r>
      <w:r w:rsidR="002935CE" w:rsidRPr="002935CE">
        <w:rPr>
          <w:rFonts w:ascii="Times New Roman" w:hAnsi="Times New Roman"/>
        </w:rPr>
        <w:tab/>
        <w:t xml:space="preserve">  </w:t>
      </w:r>
      <w:r>
        <w:rPr>
          <w:rFonts w:ascii="Times New Roman" w:hAnsi="Times New Roman"/>
        </w:rPr>
        <w:t xml:space="preserve">                                        </w:t>
      </w:r>
      <w:r w:rsidR="002935CE" w:rsidRPr="002935CE">
        <w:rPr>
          <w:rFonts w:ascii="Times New Roman" w:hAnsi="Times New Roman"/>
        </w:rPr>
        <w:t xml:space="preserve">  </w:t>
      </w:r>
      <w:r w:rsidR="002935CE" w:rsidRPr="002935CE">
        <w:rPr>
          <w:rFonts w:ascii="Times New Roman" w:hAnsi="Times New Roman"/>
          <w:color w:val="000000"/>
        </w:rPr>
        <w:t>2 612,8</w:t>
      </w:r>
      <w:r w:rsidR="002935CE" w:rsidRPr="002935CE">
        <w:rPr>
          <w:rFonts w:ascii="Times New Roman" w:hAnsi="Times New Roman"/>
        </w:rPr>
        <w:tab/>
      </w:r>
      <w:r>
        <w:rPr>
          <w:rFonts w:ascii="Times New Roman" w:hAnsi="Times New Roman"/>
        </w:rPr>
        <w:t xml:space="preserve">  </w:t>
      </w:r>
      <w:r w:rsidR="002935CE" w:rsidRPr="002935CE">
        <w:rPr>
          <w:rFonts w:ascii="Times New Roman" w:hAnsi="Times New Roman"/>
        </w:rPr>
        <w:t xml:space="preserve"> </w:t>
      </w:r>
      <w:r w:rsidR="002935CE" w:rsidRPr="002935CE">
        <w:rPr>
          <w:rFonts w:ascii="Times New Roman" w:hAnsi="Times New Roman"/>
          <w:color w:val="000000"/>
        </w:rPr>
        <w:t>2 612,8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по ставкам, установленным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 соответствии с подпунктом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1 пункта 1 статьи 394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Налогового кодекса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Российской 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1 06 06013 10 0000 110</w:t>
      </w:r>
      <w:r w:rsidRPr="002935CE">
        <w:rPr>
          <w:rFonts w:ascii="Times New Roman" w:hAnsi="Times New Roman"/>
        </w:rPr>
        <w:tab/>
      </w:r>
      <w:r w:rsidRPr="002935CE">
        <w:rPr>
          <w:rFonts w:ascii="Times New Roman" w:hAnsi="Times New Roman"/>
          <w:color w:val="000000"/>
        </w:rPr>
        <w:t>Земельный налог, взимаемый</w:t>
      </w:r>
      <w:r w:rsidRPr="002935CE">
        <w:rPr>
          <w:rFonts w:ascii="Times New Roman" w:hAnsi="Times New Roman"/>
        </w:rPr>
        <w:tab/>
      </w:r>
      <w:r w:rsidRPr="002935CE">
        <w:rPr>
          <w:rFonts w:ascii="Times New Roman" w:hAnsi="Times New Roman"/>
          <w:color w:val="000000"/>
        </w:rPr>
        <w:t>2 612,8</w:t>
      </w:r>
      <w:r w:rsidRPr="002935CE">
        <w:rPr>
          <w:rFonts w:ascii="Times New Roman" w:hAnsi="Times New Roman"/>
        </w:rPr>
        <w:tab/>
      </w:r>
      <w:r w:rsidRPr="002935CE">
        <w:rPr>
          <w:rFonts w:ascii="Times New Roman" w:hAnsi="Times New Roman"/>
          <w:color w:val="000000"/>
        </w:rPr>
        <w:t>2 612,8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по ставкам, установленным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 соответствии с подпунктом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1 пункта 1 статьи 394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Налогового кодекса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применяемым к объектам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налогообложения,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расположенным в границах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поселений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0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1 06 06020 00 0000 110</w:t>
      </w:r>
      <w:r w:rsidRPr="002935CE">
        <w:rPr>
          <w:rFonts w:ascii="Times New Roman" w:hAnsi="Times New Roman"/>
        </w:rPr>
        <w:tab/>
      </w:r>
      <w:r w:rsidRPr="002935CE">
        <w:rPr>
          <w:rFonts w:ascii="Times New Roman" w:hAnsi="Times New Roman"/>
          <w:color w:val="000000"/>
        </w:rPr>
        <w:t>Земельный налог, взимаемый</w:t>
      </w:r>
      <w:r w:rsidRPr="002935CE">
        <w:rPr>
          <w:rFonts w:ascii="Times New Roman" w:hAnsi="Times New Roman"/>
        </w:rPr>
        <w:tab/>
      </w:r>
      <w:r w:rsidRPr="002935CE">
        <w:rPr>
          <w:rFonts w:ascii="Times New Roman" w:hAnsi="Times New Roman"/>
          <w:color w:val="000000"/>
        </w:rPr>
        <w:t>116,1</w:t>
      </w:r>
      <w:r w:rsidRPr="002935CE">
        <w:rPr>
          <w:rFonts w:ascii="Times New Roman" w:hAnsi="Times New Roman"/>
        </w:rPr>
        <w:tab/>
      </w:r>
      <w:r w:rsidRPr="002935CE">
        <w:rPr>
          <w:rFonts w:ascii="Times New Roman" w:hAnsi="Times New Roman"/>
          <w:color w:val="000000"/>
        </w:rPr>
        <w:t>116,1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по ставкам, установленным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 соответствии с подпунктом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2 пункта 1 статьи 394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Налогового кодекса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Российской 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1 06 06023 10 0000 110</w:t>
      </w:r>
      <w:r w:rsidRPr="002935CE">
        <w:rPr>
          <w:rFonts w:ascii="Times New Roman" w:hAnsi="Times New Roman"/>
        </w:rPr>
        <w:tab/>
      </w:r>
      <w:r w:rsidRPr="002935CE">
        <w:rPr>
          <w:rFonts w:ascii="Times New Roman" w:hAnsi="Times New Roman"/>
          <w:color w:val="000000"/>
        </w:rPr>
        <w:t>Земельный налог, взимаемый</w:t>
      </w:r>
      <w:r w:rsidRPr="002935CE">
        <w:rPr>
          <w:rFonts w:ascii="Times New Roman" w:hAnsi="Times New Roman"/>
        </w:rPr>
        <w:tab/>
      </w:r>
      <w:r w:rsidRPr="002935CE">
        <w:rPr>
          <w:rFonts w:ascii="Times New Roman" w:hAnsi="Times New Roman"/>
          <w:color w:val="000000"/>
        </w:rPr>
        <w:t>116,1</w:t>
      </w:r>
      <w:r w:rsidRPr="002935CE">
        <w:rPr>
          <w:rFonts w:ascii="Times New Roman" w:hAnsi="Times New Roman"/>
        </w:rPr>
        <w:tab/>
      </w:r>
      <w:r w:rsidRPr="002935CE">
        <w:rPr>
          <w:rFonts w:ascii="Times New Roman" w:hAnsi="Times New Roman"/>
          <w:color w:val="000000"/>
        </w:rPr>
        <w:t>116,1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по ставкам, установленным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 соответствии с подпунктом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2 пункта 1 статьи 394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Налогового кодекса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применяемым к объектам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налогообложения,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расположенным в границах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поселений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0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1 08 00000 00 0000 000</w:t>
      </w:r>
      <w:r w:rsidRPr="002935CE">
        <w:rPr>
          <w:rFonts w:ascii="Times New Roman" w:hAnsi="Times New Roman"/>
        </w:rPr>
        <w:tab/>
      </w:r>
      <w:r w:rsidRPr="002935CE">
        <w:rPr>
          <w:rFonts w:ascii="Times New Roman" w:hAnsi="Times New Roman"/>
          <w:color w:val="000000"/>
        </w:rPr>
        <w:t xml:space="preserve">ГОСУДАРСТВЕННАЯ </w:t>
      </w:r>
      <w:r w:rsidRPr="002935CE">
        <w:rPr>
          <w:rFonts w:ascii="Times New Roman" w:hAnsi="Times New Roman"/>
        </w:rPr>
        <w:tab/>
      </w:r>
      <w:r w:rsidRPr="002935CE">
        <w:rPr>
          <w:rFonts w:ascii="Times New Roman" w:hAnsi="Times New Roman"/>
          <w:color w:val="000000"/>
        </w:rPr>
        <w:t>125,8</w:t>
      </w:r>
      <w:r w:rsidRPr="002935CE">
        <w:rPr>
          <w:rFonts w:ascii="Times New Roman" w:hAnsi="Times New Roman"/>
        </w:rPr>
        <w:tab/>
      </w:r>
      <w:r w:rsidRPr="002935CE">
        <w:rPr>
          <w:rFonts w:ascii="Times New Roman" w:hAnsi="Times New Roman"/>
          <w:color w:val="000000"/>
        </w:rPr>
        <w:t>132,1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ПОШЛИНА</w:t>
      </w:r>
    </w:p>
    <w:p w:rsidR="002935CE" w:rsidRPr="002935CE" w:rsidRDefault="00F30ABF" w:rsidP="00F30ABF">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1 08 04000 01 0000 110</w:t>
      </w:r>
      <w:r w:rsidRPr="002935CE">
        <w:rPr>
          <w:rFonts w:ascii="Times New Roman" w:hAnsi="Times New Roman"/>
        </w:rPr>
        <w:tab/>
      </w:r>
      <w:r w:rsidRPr="002935CE">
        <w:rPr>
          <w:rFonts w:ascii="Times New Roman" w:hAnsi="Times New Roman"/>
          <w:color w:val="000000"/>
        </w:rPr>
        <w:t xml:space="preserve">Государственная пошлина за </w:t>
      </w:r>
      <w:r w:rsidRPr="002935CE">
        <w:rPr>
          <w:rFonts w:ascii="Times New Roman" w:hAnsi="Times New Roman"/>
        </w:rPr>
        <w:tab/>
      </w:r>
      <w:r w:rsidRPr="002935CE">
        <w:rPr>
          <w:rFonts w:ascii="Times New Roman" w:hAnsi="Times New Roman"/>
          <w:color w:val="000000"/>
        </w:rPr>
        <w:t>125,8</w:t>
      </w:r>
      <w:r w:rsidRPr="002935CE">
        <w:rPr>
          <w:rFonts w:ascii="Times New Roman" w:hAnsi="Times New Roman"/>
        </w:rPr>
        <w:tab/>
      </w:r>
      <w:r w:rsidRPr="002935CE">
        <w:rPr>
          <w:rFonts w:ascii="Times New Roman" w:hAnsi="Times New Roman"/>
          <w:color w:val="000000"/>
        </w:rPr>
        <w:t>132,1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совершение нотариальных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действий (за исключением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действий, совершаемых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консульскими учреждениями</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Российской Федерации)</w:t>
      </w:r>
    </w:p>
    <w:p w:rsidR="00F30ABF" w:rsidRDefault="002935CE" w:rsidP="002935CE">
      <w:pPr>
        <w:widowControl w:val="0"/>
        <w:tabs>
          <w:tab w:val="center" w:pos="1697"/>
          <w:tab w:val="left" w:pos="3450"/>
          <w:tab w:val="right" w:pos="8955"/>
          <w:tab w:val="right" w:pos="10905"/>
        </w:tabs>
        <w:autoSpaceDE w:val="0"/>
        <w:autoSpaceDN w:val="0"/>
        <w:adjustRightInd w:val="0"/>
        <w:spacing w:before="788" w:after="0" w:line="240" w:lineRule="auto"/>
        <w:rPr>
          <w:rFonts w:ascii="Times New Roman" w:hAnsi="Times New Roman"/>
        </w:rPr>
      </w:pPr>
      <w:r w:rsidRPr="002935CE">
        <w:rPr>
          <w:rFonts w:ascii="Times New Roman" w:hAnsi="Times New Roman"/>
        </w:rPr>
        <w:lastRenderedPageBreak/>
        <w:tab/>
      </w:r>
      <w:r w:rsidR="00F30ABF">
        <w:rPr>
          <w:rFonts w:ascii="Times New Roman" w:hAnsi="Times New Roman"/>
        </w:rPr>
        <w:t xml:space="preserve"> </w:t>
      </w:r>
    </w:p>
    <w:p w:rsidR="002935CE" w:rsidRPr="002935CE" w:rsidRDefault="00F30ABF" w:rsidP="002935CE">
      <w:pPr>
        <w:widowControl w:val="0"/>
        <w:tabs>
          <w:tab w:val="center" w:pos="1697"/>
          <w:tab w:val="left" w:pos="3450"/>
          <w:tab w:val="right" w:pos="8955"/>
          <w:tab w:val="right" w:pos="10905"/>
        </w:tabs>
        <w:autoSpaceDE w:val="0"/>
        <w:autoSpaceDN w:val="0"/>
        <w:adjustRightInd w:val="0"/>
        <w:spacing w:before="788" w:after="0" w:line="240" w:lineRule="auto"/>
        <w:rPr>
          <w:rFonts w:ascii="Times New Roman" w:hAnsi="Times New Roman"/>
          <w:color w:val="000000"/>
        </w:rPr>
      </w:pPr>
      <w:r>
        <w:rPr>
          <w:rFonts w:ascii="Times New Roman" w:hAnsi="Times New Roman"/>
        </w:rPr>
        <w:t xml:space="preserve">           </w:t>
      </w:r>
      <w:r w:rsidR="002935CE" w:rsidRPr="002935CE">
        <w:rPr>
          <w:rFonts w:ascii="Times New Roman" w:hAnsi="Times New Roman"/>
          <w:color w:val="000000"/>
        </w:rPr>
        <w:t>1 08 04020 01 0000 110</w:t>
      </w:r>
      <w:r w:rsidR="002935CE" w:rsidRPr="002935CE">
        <w:rPr>
          <w:rFonts w:ascii="Times New Roman" w:hAnsi="Times New Roman"/>
        </w:rPr>
        <w:tab/>
      </w:r>
      <w:r w:rsidR="002935CE" w:rsidRPr="002935CE">
        <w:rPr>
          <w:rFonts w:ascii="Times New Roman" w:hAnsi="Times New Roman"/>
          <w:color w:val="000000"/>
        </w:rPr>
        <w:t xml:space="preserve">Государственная пошлина за </w:t>
      </w:r>
      <w:r w:rsidR="002935CE" w:rsidRPr="002935CE">
        <w:rPr>
          <w:rFonts w:ascii="Times New Roman" w:hAnsi="Times New Roman"/>
        </w:rPr>
        <w:tab/>
      </w:r>
      <w:r w:rsidR="002935CE" w:rsidRPr="002935CE">
        <w:rPr>
          <w:rFonts w:ascii="Times New Roman" w:hAnsi="Times New Roman"/>
          <w:color w:val="000000"/>
        </w:rPr>
        <w:t>125,8</w:t>
      </w:r>
      <w:r w:rsidR="002935CE" w:rsidRPr="002935CE">
        <w:rPr>
          <w:rFonts w:ascii="Times New Roman" w:hAnsi="Times New Roman"/>
        </w:rPr>
        <w:tab/>
      </w:r>
      <w:r w:rsidR="002935CE" w:rsidRPr="002935CE">
        <w:rPr>
          <w:rFonts w:ascii="Times New Roman" w:hAnsi="Times New Roman"/>
          <w:color w:val="000000"/>
        </w:rPr>
        <w:t>132,1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совершение нотариальных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действий должностными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лицами органов местного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самоуправления,уполномоче</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нными в соответствии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законодательными актами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совершение нотариальных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действий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0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1 08 04020 10 0000 110</w:t>
      </w:r>
      <w:r w:rsidRPr="002935CE">
        <w:rPr>
          <w:rFonts w:ascii="Times New Roman" w:hAnsi="Times New Roman"/>
        </w:rPr>
        <w:tab/>
      </w:r>
      <w:r w:rsidRPr="002935CE">
        <w:rPr>
          <w:rFonts w:ascii="Times New Roman" w:hAnsi="Times New Roman"/>
          <w:color w:val="000000"/>
        </w:rPr>
        <w:t xml:space="preserve">Государственная пошлина за </w:t>
      </w:r>
      <w:r w:rsidRPr="002935CE">
        <w:rPr>
          <w:rFonts w:ascii="Times New Roman" w:hAnsi="Times New Roman"/>
        </w:rPr>
        <w:tab/>
      </w:r>
      <w:r w:rsidRPr="002935CE">
        <w:rPr>
          <w:rFonts w:ascii="Times New Roman" w:hAnsi="Times New Roman"/>
          <w:color w:val="000000"/>
        </w:rPr>
        <w:t>125,8</w:t>
      </w:r>
      <w:r w:rsidRPr="002935CE">
        <w:rPr>
          <w:rFonts w:ascii="Times New Roman" w:hAnsi="Times New Roman"/>
        </w:rPr>
        <w:tab/>
      </w:r>
      <w:r w:rsidRPr="002935CE">
        <w:rPr>
          <w:rFonts w:ascii="Times New Roman" w:hAnsi="Times New Roman"/>
          <w:color w:val="000000"/>
        </w:rPr>
        <w:t>132,1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совершение нотариальных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действий должностными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лицами органов местного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самоуправления,уполномоче</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нными в соответствии с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законодательными актами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Российской Федерации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совершение нотариальных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действий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0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1 11 00000 00 0000 000</w:t>
      </w:r>
      <w:r w:rsidRPr="002935CE">
        <w:rPr>
          <w:rFonts w:ascii="Times New Roman" w:hAnsi="Times New Roman"/>
        </w:rPr>
        <w:tab/>
      </w:r>
      <w:r w:rsidRPr="002935CE">
        <w:rPr>
          <w:rFonts w:ascii="Times New Roman" w:hAnsi="Times New Roman"/>
          <w:color w:val="000000"/>
        </w:rPr>
        <w:t xml:space="preserve">ДОХОДЫ ОТ </w:t>
      </w:r>
      <w:r w:rsidRPr="002935CE">
        <w:rPr>
          <w:rFonts w:ascii="Times New Roman" w:hAnsi="Times New Roman"/>
        </w:rPr>
        <w:tab/>
      </w:r>
      <w:r w:rsidRPr="002935CE">
        <w:rPr>
          <w:rFonts w:ascii="Times New Roman" w:hAnsi="Times New Roman"/>
          <w:color w:val="000000"/>
        </w:rPr>
        <w:t>1 859,2</w:t>
      </w:r>
      <w:r w:rsidRPr="002935CE">
        <w:rPr>
          <w:rFonts w:ascii="Times New Roman" w:hAnsi="Times New Roman"/>
        </w:rPr>
        <w:tab/>
      </w:r>
      <w:r w:rsidRPr="002935CE">
        <w:rPr>
          <w:rFonts w:ascii="Times New Roman" w:hAnsi="Times New Roman"/>
          <w:color w:val="000000"/>
        </w:rPr>
        <w:t>1 952,2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ИСПОЛЬЗОВАНИЯ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ИМУЩЕСТВА,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НАХОДЯЩЕГОСЯ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ГОСУДАРСТВЕННОЙ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МУНИЦИПАЛЬНОЙ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СОБСТВЕННОСТИ</w:t>
      </w:r>
    </w:p>
    <w:p w:rsidR="002935CE" w:rsidRPr="002935CE" w:rsidRDefault="00B615F1" w:rsidP="00B615F1">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1 11 05000 00 0000 120</w:t>
      </w:r>
      <w:r w:rsidRPr="002935CE">
        <w:rPr>
          <w:rFonts w:ascii="Times New Roman" w:hAnsi="Times New Roman"/>
        </w:rPr>
        <w:tab/>
      </w:r>
      <w:r w:rsidRPr="002935CE">
        <w:rPr>
          <w:rFonts w:ascii="Times New Roman" w:hAnsi="Times New Roman"/>
          <w:color w:val="000000"/>
        </w:rPr>
        <w:t xml:space="preserve">Доходы, получаемые в виде </w:t>
      </w:r>
      <w:r w:rsidRPr="002935CE">
        <w:rPr>
          <w:rFonts w:ascii="Times New Roman" w:hAnsi="Times New Roman"/>
        </w:rPr>
        <w:tab/>
      </w:r>
      <w:r w:rsidRPr="002935CE">
        <w:rPr>
          <w:rFonts w:ascii="Times New Roman" w:hAnsi="Times New Roman"/>
          <w:color w:val="000000"/>
        </w:rPr>
        <w:t>1 859,2</w:t>
      </w:r>
      <w:r w:rsidRPr="002935CE">
        <w:rPr>
          <w:rFonts w:ascii="Times New Roman" w:hAnsi="Times New Roman"/>
        </w:rPr>
        <w:tab/>
      </w:r>
      <w:r w:rsidRPr="002935CE">
        <w:rPr>
          <w:rFonts w:ascii="Times New Roman" w:hAnsi="Times New Roman"/>
          <w:color w:val="000000"/>
        </w:rPr>
        <w:t>1 952,2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арендной либо иной платы за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передачу в возмездное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пользование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государственного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муниципального имущества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(за исключением имущества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бюджетных и автономных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учреждений, а также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имущества государственных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и муниципальных унитарных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предприятий, в том числе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казенных)</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907"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1 11 05010 00 0000 120</w:t>
      </w:r>
      <w:r w:rsidRPr="002935CE">
        <w:rPr>
          <w:rFonts w:ascii="Times New Roman" w:hAnsi="Times New Roman"/>
        </w:rPr>
        <w:tab/>
      </w:r>
      <w:r w:rsidRPr="002935CE">
        <w:rPr>
          <w:rFonts w:ascii="Times New Roman" w:hAnsi="Times New Roman"/>
          <w:color w:val="000000"/>
        </w:rPr>
        <w:t xml:space="preserve">Доходы, получаемые в виде </w:t>
      </w:r>
      <w:r w:rsidRPr="002935CE">
        <w:rPr>
          <w:rFonts w:ascii="Times New Roman" w:hAnsi="Times New Roman"/>
        </w:rPr>
        <w:tab/>
      </w:r>
      <w:r w:rsidRPr="002935CE">
        <w:rPr>
          <w:rFonts w:ascii="Times New Roman" w:hAnsi="Times New Roman"/>
          <w:color w:val="000000"/>
        </w:rPr>
        <w:t>1 859,2</w:t>
      </w:r>
      <w:r w:rsidRPr="002935CE">
        <w:rPr>
          <w:rFonts w:ascii="Times New Roman" w:hAnsi="Times New Roman"/>
        </w:rPr>
        <w:tab/>
      </w:r>
      <w:r w:rsidRPr="002935CE">
        <w:rPr>
          <w:rFonts w:ascii="Times New Roman" w:hAnsi="Times New Roman"/>
          <w:color w:val="000000"/>
        </w:rPr>
        <w:t>1 952,2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арендной платы за земельные</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участки, государственная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собственность на которые не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разграничена, а также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средства от продажи права на</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заключение договоров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аренды указанных земельных</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участков</w:t>
      </w:r>
    </w:p>
    <w:p w:rsidR="00B615F1" w:rsidRDefault="002935CE" w:rsidP="002935CE">
      <w:pPr>
        <w:widowControl w:val="0"/>
        <w:tabs>
          <w:tab w:val="center" w:pos="1697"/>
          <w:tab w:val="left" w:pos="3450"/>
          <w:tab w:val="right" w:pos="8955"/>
          <w:tab w:val="right" w:pos="10905"/>
        </w:tabs>
        <w:autoSpaceDE w:val="0"/>
        <w:autoSpaceDN w:val="0"/>
        <w:adjustRightInd w:val="0"/>
        <w:spacing w:before="488" w:after="0" w:line="240" w:lineRule="auto"/>
        <w:rPr>
          <w:rFonts w:ascii="Times New Roman" w:hAnsi="Times New Roman"/>
        </w:rPr>
      </w:pPr>
      <w:r w:rsidRPr="002935CE">
        <w:rPr>
          <w:rFonts w:ascii="Times New Roman" w:hAnsi="Times New Roman"/>
        </w:rPr>
        <w:lastRenderedPageBreak/>
        <w:tab/>
      </w:r>
    </w:p>
    <w:p w:rsidR="002935CE" w:rsidRPr="002935CE" w:rsidRDefault="00B615F1" w:rsidP="002935CE">
      <w:pPr>
        <w:widowControl w:val="0"/>
        <w:tabs>
          <w:tab w:val="center" w:pos="1697"/>
          <w:tab w:val="left" w:pos="3450"/>
          <w:tab w:val="right" w:pos="8955"/>
          <w:tab w:val="right" w:pos="10905"/>
        </w:tabs>
        <w:autoSpaceDE w:val="0"/>
        <w:autoSpaceDN w:val="0"/>
        <w:adjustRightInd w:val="0"/>
        <w:spacing w:before="488" w:after="0" w:line="240" w:lineRule="auto"/>
        <w:rPr>
          <w:rFonts w:ascii="Times New Roman" w:hAnsi="Times New Roman"/>
          <w:color w:val="000000"/>
        </w:rPr>
      </w:pPr>
      <w:r>
        <w:rPr>
          <w:rFonts w:ascii="Times New Roman" w:hAnsi="Times New Roman"/>
        </w:rPr>
        <w:t xml:space="preserve">            </w:t>
      </w:r>
      <w:r w:rsidR="002935CE" w:rsidRPr="002935CE">
        <w:rPr>
          <w:rFonts w:ascii="Times New Roman" w:hAnsi="Times New Roman"/>
          <w:color w:val="000000"/>
        </w:rPr>
        <w:t>1 11 05013 10 0000 120</w:t>
      </w:r>
      <w:r w:rsidR="002935CE" w:rsidRPr="002935CE">
        <w:rPr>
          <w:rFonts w:ascii="Times New Roman" w:hAnsi="Times New Roman"/>
        </w:rPr>
        <w:tab/>
      </w:r>
      <w:r w:rsidR="002935CE" w:rsidRPr="002935CE">
        <w:rPr>
          <w:rFonts w:ascii="Times New Roman" w:hAnsi="Times New Roman"/>
          <w:color w:val="000000"/>
        </w:rPr>
        <w:t xml:space="preserve">Доходы, получаемые в виде </w:t>
      </w:r>
      <w:r w:rsidR="002935CE" w:rsidRPr="002935CE">
        <w:rPr>
          <w:rFonts w:ascii="Times New Roman" w:hAnsi="Times New Roman"/>
        </w:rPr>
        <w:tab/>
      </w:r>
      <w:r w:rsidR="002935CE" w:rsidRPr="002935CE">
        <w:rPr>
          <w:rFonts w:ascii="Times New Roman" w:hAnsi="Times New Roman"/>
          <w:color w:val="000000"/>
        </w:rPr>
        <w:t>1 859,2</w:t>
      </w:r>
      <w:r w:rsidR="002935CE" w:rsidRPr="002935CE">
        <w:rPr>
          <w:rFonts w:ascii="Times New Roman" w:hAnsi="Times New Roman"/>
        </w:rPr>
        <w:tab/>
      </w:r>
      <w:r w:rsidR="002935CE" w:rsidRPr="002935CE">
        <w:rPr>
          <w:rFonts w:ascii="Times New Roman" w:hAnsi="Times New Roman"/>
          <w:color w:val="000000"/>
        </w:rPr>
        <w:t>1 952,2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арендной платы за земельные</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участки, государственная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собственность на которые не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разграничена и которые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расположены в границах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поселений, а также средства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от продажи права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заключение договоров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аренды указанных земельных</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участков</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1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1 14 00000 00 0000 000</w:t>
      </w:r>
      <w:r w:rsidRPr="002935CE">
        <w:rPr>
          <w:rFonts w:ascii="Times New Roman" w:hAnsi="Times New Roman"/>
        </w:rPr>
        <w:tab/>
      </w:r>
      <w:r w:rsidRPr="002935CE">
        <w:rPr>
          <w:rFonts w:ascii="Times New Roman" w:hAnsi="Times New Roman"/>
          <w:color w:val="000000"/>
        </w:rPr>
        <w:t xml:space="preserve">ДОХОДЫ ОТ ПРОДАЖИ </w:t>
      </w:r>
      <w:r w:rsidRPr="002935CE">
        <w:rPr>
          <w:rFonts w:ascii="Times New Roman" w:hAnsi="Times New Roman"/>
        </w:rPr>
        <w:tab/>
      </w:r>
      <w:r w:rsidRPr="002935CE">
        <w:rPr>
          <w:rFonts w:ascii="Times New Roman" w:hAnsi="Times New Roman"/>
          <w:color w:val="000000"/>
        </w:rPr>
        <w:t>58,5</w:t>
      </w:r>
      <w:r w:rsidRPr="002935CE">
        <w:rPr>
          <w:rFonts w:ascii="Times New Roman" w:hAnsi="Times New Roman"/>
        </w:rPr>
        <w:tab/>
      </w:r>
      <w:r w:rsidRPr="002935CE">
        <w:rPr>
          <w:rFonts w:ascii="Times New Roman" w:hAnsi="Times New Roman"/>
          <w:color w:val="000000"/>
        </w:rPr>
        <w:t>58,5</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МАТЕРИАЛЬНЫХ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НЕМАТЕРИАЛЬНЫХ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АКТИВОВ</w:t>
      </w:r>
    </w:p>
    <w:p w:rsidR="002935CE" w:rsidRPr="002935CE" w:rsidRDefault="00B615F1" w:rsidP="00B615F1">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r w:rsidR="002935CE" w:rsidRPr="002935CE">
        <w:rPr>
          <w:rFonts w:ascii="Times New Roman" w:hAnsi="Times New Roman"/>
          <w:b/>
          <w:bCs/>
          <w:color w:val="000000"/>
        </w:rPr>
        <w:t xml:space="preserve"> </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1 14 06000 00 0000 430</w:t>
      </w:r>
      <w:r w:rsidRPr="002935CE">
        <w:rPr>
          <w:rFonts w:ascii="Times New Roman" w:hAnsi="Times New Roman"/>
        </w:rPr>
        <w:tab/>
      </w:r>
      <w:r w:rsidRPr="002935CE">
        <w:rPr>
          <w:rFonts w:ascii="Times New Roman" w:hAnsi="Times New Roman"/>
          <w:color w:val="000000"/>
        </w:rPr>
        <w:t xml:space="preserve">Доходы от продажи </w:t>
      </w:r>
      <w:r w:rsidRPr="002935CE">
        <w:rPr>
          <w:rFonts w:ascii="Times New Roman" w:hAnsi="Times New Roman"/>
        </w:rPr>
        <w:tab/>
      </w:r>
      <w:r w:rsidRPr="002935CE">
        <w:rPr>
          <w:rFonts w:ascii="Times New Roman" w:hAnsi="Times New Roman"/>
          <w:color w:val="000000"/>
        </w:rPr>
        <w:t>58,5</w:t>
      </w:r>
      <w:r w:rsidRPr="002935CE">
        <w:rPr>
          <w:rFonts w:ascii="Times New Roman" w:hAnsi="Times New Roman"/>
        </w:rPr>
        <w:tab/>
      </w:r>
      <w:r w:rsidRPr="002935CE">
        <w:rPr>
          <w:rFonts w:ascii="Times New Roman" w:hAnsi="Times New Roman"/>
          <w:color w:val="000000"/>
        </w:rPr>
        <w:t>58,5</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земельных участков,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находящихся 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государственной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муниципальной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собственности (за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исключением земельных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участков бюджетных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автономных учреждений)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77"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1 14 06010 00 0000 430</w:t>
      </w:r>
      <w:r w:rsidRPr="002935CE">
        <w:rPr>
          <w:rFonts w:ascii="Times New Roman" w:hAnsi="Times New Roman"/>
        </w:rPr>
        <w:tab/>
      </w:r>
      <w:r w:rsidRPr="002935CE">
        <w:rPr>
          <w:rFonts w:ascii="Times New Roman" w:hAnsi="Times New Roman"/>
          <w:color w:val="000000"/>
        </w:rPr>
        <w:t xml:space="preserve">Доходы от продажи </w:t>
      </w:r>
      <w:r w:rsidRPr="002935CE">
        <w:rPr>
          <w:rFonts w:ascii="Times New Roman" w:hAnsi="Times New Roman"/>
        </w:rPr>
        <w:tab/>
      </w:r>
      <w:r w:rsidRPr="002935CE">
        <w:rPr>
          <w:rFonts w:ascii="Times New Roman" w:hAnsi="Times New Roman"/>
          <w:color w:val="000000"/>
        </w:rPr>
        <w:t>58,5</w:t>
      </w:r>
      <w:r w:rsidRPr="002935CE">
        <w:rPr>
          <w:rFonts w:ascii="Times New Roman" w:hAnsi="Times New Roman"/>
        </w:rPr>
        <w:tab/>
      </w:r>
      <w:r w:rsidRPr="002935CE">
        <w:rPr>
          <w:rFonts w:ascii="Times New Roman" w:hAnsi="Times New Roman"/>
          <w:color w:val="000000"/>
        </w:rPr>
        <w:t>58,5</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земельных участков,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государственная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собственность на которые не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разграничена</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8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1 14 06013 10 0000 430</w:t>
      </w:r>
      <w:r w:rsidRPr="002935CE">
        <w:rPr>
          <w:rFonts w:ascii="Times New Roman" w:hAnsi="Times New Roman"/>
        </w:rPr>
        <w:tab/>
      </w:r>
      <w:r w:rsidRPr="002935CE">
        <w:rPr>
          <w:rFonts w:ascii="Times New Roman" w:hAnsi="Times New Roman"/>
          <w:color w:val="000000"/>
        </w:rPr>
        <w:t xml:space="preserve">Доходы от продажи </w:t>
      </w:r>
      <w:r w:rsidRPr="002935CE">
        <w:rPr>
          <w:rFonts w:ascii="Times New Roman" w:hAnsi="Times New Roman"/>
        </w:rPr>
        <w:tab/>
      </w:r>
      <w:r w:rsidRPr="002935CE">
        <w:rPr>
          <w:rFonts w:ascii="Times New Roman" w:hAnsi="Times New Roman"/>
          <w:color w:val="000000"/>
        </w:rPr>
        <w:t>58,5</w:t>
      </w:r>
      <w:r w:rsidRPr="002935CE">
        <w:rPr>
          <w:rFonts w:ascii="Times New Roman" w:hAnsi="Times New Roman"/>
        </w:rPr>
        <w:tab/>
      </w:r>
      <w:r w:rsidRPr="002935CE">
        <w:rPr>
          <w:rFonts w:ascii="Times New Roman" w:hAnsi="Times New Roman"/>
          <w:color w:val="000000"/>
        </w:rPr>
        <w:t>58,5</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земельных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участков,государственная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собственность на которые не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разграничена и которые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расположены в границах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поселений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1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2 00 00000 00 0000 000</w:t>
      </w:r>
      <w:r w:rsidRPr="002935CE">
        <w:rPr>
          <w:rFonts w:ascii="Times New Roman" w:hAnsi="Times New Roman"/>
        </w:rPr>
        <w:tab/>
      </w:r>
      <w:r w:rsidRPr="002935CE">
        <w:rPr>
          <w:rFonts w:ascii="Times New Roman" w:hAnsi="Times New Roman"/>
          <w:color w:val="000000"/>
        </w:rPr>
        <w:t xml:space="preserve">БЕЗВОЗМЕЗДНЫЕ </w:t>
      </w:r>
      <w:r w:rsidRPr="002935CE">
        <w:rPr>
          <w:rFonts w:ascii="Times New Roman" w:hAnsi="Times New Roman"/>
        </w:rPr>
        <w:tab/>
      </w:r>
      <w:r w:rsidRPr="002935CE">
        <w:rPr>
          <w:rFonts w:ascii="Times New Roman" w:hAnsi="Times New Roman"/>
          <w:color w:val="000000"/>
        </w:rPr>
        <w:t>2 361,1</w:t>
      </w:r>
      <w:r w:rsidRPr="002935CE">
        <w:rPr>
          <w:rFonts w:ascii="Times New Roman" w:hAnsi="Times New Roman"/>
        </w:rPr>
        <w:tab/>
      </w:r>
      <w:r w:rsidRPr="002935CE">
        <w:rPr>
          <w:rFonts w:ascii="Times New Roman" w:hAnsi="Times New Roman"/>
          <w:color w:val="000000"/>
        </w:rPr>
        <w:t>3 133,8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ПОСТУПЛЕНИЯ</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2 02 00000 00 0000 000</w:t>
      </w:r>
      <w:r w:rsidRPr="002935CE">
        <w:rPr>
          <w:rFonts w:ascii="Times New Roman" w:hAnsi="Times New Roman"/>
        </w:rPr>
        <w:tab/>
      </w:r>
      <w:r w:rsidRPr="002935CE">
        <w:rPr>
          <w:rFonts w:ascii="Times New Roman" w:hAnsi="Times New Roman"/>
          <w:color w:val="000000"/>
        </w:rPr>
        <w:t xml:space="preserve">Безвозмездные поступления </w:t>
      </w:r>
      <w:r w:rsidRPr="002935CE">
        <w:rPr>
          <w:rFonts w:ascii="Times New Roman" w:hAnsi="Times New Roman"/>
        </w:rPr>
        <w:tab/>
      </w:r>
      <w:r w:rsidRPr="002935CE">
        <w:rPr>
          <w:rFonts w:ascii="Times New Roman" w:hAnsi="Times New Roman"/>
          <w:color w:val="000000"/>
        </w:rPr>
        <w:t>2 361,1</w:t>
      </w:r>
      <w:r w:rsidRPr="002935CE">
        <w:rPr>
          <w:rFonts w:ascii="Times New Roman" w:hAnsi="Times New Roman"/>
        </w:rPr>
        <w:tab/>
      </w:r>
      <w:r w:rsidRPr="002935CE">
        <w:rPr>
          <w:rFonts w:ascii="Times New Roman" w:hAnsi="Times New Roman"/>
          <w:color w:val="000000"/>
        </w:rPr>
        <w:t>3 133,8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от других бюджетов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бюджетной системы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Российской 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2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2 02 01000 00 0000 151</w:t>
      </w:r>
      <w:r w:rsidRPr="002935CE">
        <w:rPr>
          <w:rFonts w:ascii="Times New Roman" w:hAnsi="Times New Roman"/>
        </w:rPr>
        <w:tab/>
      </w:r>
      <w:r w:rsidRPr="002935CE">
        <w:rPr>
          <w:rFonts w:ascii="Times New Roman" w:hAnsi="Times New Roman"/>
          <w:color w:val="000000"/>
        </w:rPr>
        <w:t>Дотации бюджетам субъектов</w:t>
      </w:r>
      <w:r w:rsidRPr="002935CE">
        <w:rPr>
          <w:rFonts w:ascii="Times New Roman" w:hAnsi="Times New Roman"/>
        </w:rPr>
        <w:tab/>
      </w:r>
      <w:r w:rsidRPr="002935CE">
        <w:rPr>
          <w:rFonts w:ascii="Times New Roman" w:hAnsi="Times New Roman"/>
          <w:color w:val="000000"/>
        </w:rPr>
        <w:t>2 095,6</w:t>
      </w:r>
      <w:r w:rsidRPr="002935CE">
        <w:rPr>
          <w:rFonts w:ascii="Times New Roman" w:hAnsi="Times New Roman"/>
        </w:rPr>
        <w:tab/>
      </w:r>
      <w:r w:rsidRPr="002935CE">
        <w:rPr>
          <w:rFonts w:ascii="Times New Roman" w:hAnsi="Times New Roman"/>
          <w:color w:val="000000"/>
        </w:rPr>
        <w:t>2 757,7</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Российской Федерации и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муниципальных образований</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737"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2 02 01001 00 0000 151</w:t>
      </w:r>
      <w:r w:rsidRPr="002935CE">
        <w:rPr>
          <w:rFonts w:ascii="Times New Roman" w:hAnsi="Times New Roman"/>
        </w:rPr>
        <w:tab/>
      </w:r>
      <w:r w:rsidRPr="002935CE">
        <w:rPr>
          <w:rFonts w:ascii="Times New Roman" w:hAnsi="Times New Roman"/>
          <w:color w:val="000000"/>
        </w:rPr>
        <w:t xml:space="preserve">Дотации на выравнивание </w:t>
      </w:r>
      <w:r w:rsidRPr="002935CE">
        <w:rPr>
          <w:rFonts w:ascii="Times New Roman" w:hAnsi="Times New Roman"/>
        </w:rPr>
        <w:tab/>
      </w:r>
      <w:r w:rsidRPr="002935CE">
        <w:rPr>
          <w:rFonts w:ascii="Times New Roman" w:hAnsi="Times New Roman"/>
          <w:color w:val="000000"/>
        </w:rPr>
        <w:t>2 095,6</w:t>
      </w:r>
      <w:r w:rsidRPr="002935CE">
        <w:rPr>
          <w:rFonts w:ascii="Times New Roman" w:hAnsi="Times New Roman"/>
        </w:rPr>
        <w:tab/>
      </w:r>
      <w:r w:rsidRPr="002935CE">
        <w:rPr>
          <w:rFonts w:ascii="Times New Roman" w:hAnsi="Times New Roman"/>
          <w:color w:val="000000"/>
        </w:rPr>
        <w:t>2 757,7</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бюджетной обеспеченности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39"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2 02 01001 10 0000 151</w:t>
      </w:r>
      <w:r w:rsidRPr="002935CE">
        <w:rPr>
          <w:rFonts w:ascii="Times New Roman" w:hAnsi="Times New Roman"/>
        </w:rPr>
        <w:tab/>
      </w:r>
      <w:r w:rsidRPr="002935CE">
        <w:rPr>
          <w:rFonts w:ascii="Times New Roman" w:hAnsi="Times New Roman"/>
          <w:color w:val="000000"/>
        </w:rPr>
        <w:t xml:space="preserve">Дотации бюджетам </w:t>
      </w:r>
      <w:r w:rsidRPr="002935CE">
        <w:rPr>
          <w:rFonts w:ascii="Times New Roman" w:hAnsi="Times New Roman"/>
        </w:rPr>
        <w:tab/>
      </w:r>
      <w:r w:rsidRPr="002935CE">
        <w:rPr>
          <w:rFonts w:ascii="Times New Roman" w:hAnsi="Times New Roman"/>
          <w:color w:val="000000"/>
        </w:rPr>
        <w:t>2 095,6</w:t>
      </w:r>
      <w:r w:rsidRPr="002935CE">
        <w:rPr>
          <w:rFonts w:ascii="Times New Roman" w:hAnsi="Times New Roman"/>
        </w:rPr>
        <w:tab/>
      </w:r>
      <w:r w:rsidRPr="002935CE">
        <w:rPr>
          <w:rFonts w:ascii="Times New Roman" w:hAnsi="Times New Roman"/>
          <w:color w:val="000000"/>
        </w:rPr>
        <w:t>2 757,7</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поселений на выравнивание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бюджетной обеспеченности</w:t>
      </w:r>
    </w:p>
    <w:p w:rsidR="00B615F1" w:rsidRDefault="002935CE" w:rsidP="002935CE">
      <w:pPr>
        <w:widowControl w:val="0"/>
        <w:tabs>
          <w:tab w:val="center" w:pos="1697"/>
          <w:tab w:val="left" w:pos="3450"/>
          <w:tab w:val="right" w:pos="8955"/>
          <w:tab w:val="right" w:pos="10905"/>
        </w:tabs>
        <w:autoSpaceDE w:val="0"/>
        <w:autoSpaceDN w:val="0"/>
        <w:adjustRightInd w:val="0"/>
        <w:spacing w:before="54" w:after="0" w:line="240" w:lineRule="auto"/>
        <w:rPr>
          <w:rFonts w:ascii="Times New Roman" w:hAnsi="Times New Roman"/>
        </w:rPr>
      </w:pPr>
      <w:r w:rsidRPr="002935CE">
        <w:rPr>
          <w:rFonts w:ascii="Times New Roman" w:hAnsi="Times New Roman"/>
        </w:rPr>
        <w:lastRenderedPageBreak/>
        <w:tab/>
      </w:r>
    </w:p>
    <w:p w:rsidR="002935CE" w:rsidRPr="002935CE" w:rsidRDefault="00B615F1" w:rsidP="002935CE">
      <w:pPr>
        <w:widowControl w:val="0"/>
        <w:tabs>
          <w:tab w:val="center" w:pos="1697"/>
          <w:tab w:val="left" w:pos="3450"/>
          <w:tab w:val="right" w:pos="8955"/>
          <w:tab w:val="right" w:pos="10905"/>
        </w:tabs>
        <w:autoSpaceDE w:val="0"/>
        <w:autoSpaceDN w:val="0"/>
        <w:adjustRightInd w:val="0"/>
        <w:spacing w:before="54" w:after="0" w:line="240" w:lineRule="auto"/>
        <w:rPr>
          <w:rFonts w:ascii="Times New Roman" w:hAnsi="Times New Roman"/>
          <w:color w:val="000000"/>
        </w:rPr>
      </w:pPr>
      <w:r>
        <w:rPr>
          <w:rFonts w:ascii="Times New Roman" w:hAnsi="Times New Roman"/>
        </w:rPr>
        <w:t xml:space="preserve">            </w:t>
      </w:r>
      <w:r w:rsidR="002935CE" w:rsidRPr="002935CE">
        <w:rPr>
          <w:rFonts w:ascii="Times New Roman" w:hAnsi="Times New Roman"/>
          <w:color w:val="000000"/>
        </w:rPr>
        <w:t>2 02 03000 00 0000 151</w:t>
      </w:r>
      <w:r w:rsidR="002935CE" w:rsidRPr="002935CE">
        <w:rPr>
          <w:rFonts w:ascii="Times New Roman" w:hAnsi="Times New Roman"/>
        </w:rPr>
        <w:tab/>
      </w:r>
      <w:r w:rsidR="002935CE" w:rsidRPr="002935CE">
        <w:rPr>
          <w:rFonts w:ascii="Times New Roman" w:hAnsi="Times New Roman"/>
          <w:color w:val="000000"/>
        </w:rPr>
        <w:t xml:space="preserve">Субвенции бюджетам </w:t>
      </w:r>
      <w:r w:rsidR="002935CE" w:rsidRPr="002935CE">
        <w:rPr>
          <w:rFonts w:ascii="Times New Roman" w:hAnsi="Times New Roman"/>
        </w:rPr>
        <w:tab/>
      </w:r>
      <w:r w:rsidR="002935CE" w:rsidRPr="002935CE">
        <w:rPr>
          <w:rFonts w:ascii="Times New Roman" w:hAnsi="Times New Roman"/>
          <w:color w:val="000000"/>
        </w:rPr>
        <w:t>155,0</w:t>
      </w:r>
      <w:r w:rsidR="002935CE" w:rsidRPr="002935CE">
        <w:rPr>
          <w:rFonts w:ascii="Times New Roman" w:hAnsi="Times New Roman"/>
        </w:rPr>
        <w:tab/>
      </w:r>
      <w:r w:rsidR="002935CE" w:rsidRPr="002935CE">
        <w:rPr>
          <w:rFonts w:ascii="Times New Roman" w:hAnsi="Times New Roman"/>
          <w:color w:val="000000"/>
        </w:rPr>
        <w:t>155,0</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субъектов Российской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Федерации и муниципальных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образований</w:t>
      </w:r>
    </w:p>
    <w:p w:rsidR="002935CE" w:rsidRPr="002935CE" w:rsidRDefault="00B615F1" w:rsidP="00B615F1">
      <w:pPr>
        <w:widowControl w:val="0"/>
        <w:tabs>
          <w:tab w:val="center" w:pos="1697"/>
          <w:tab w:val="center" w:pos="1787"/>
          <w:tab w:val="center" w:pos="5254"/>
          <w:tab w:val="center" w:pos="5344"/>
          <w:tab w:val="center" w:pos="9015"/>
        </w:tabs>
        <w:autoSpaceDE w:val="0"/>
        <w:autoSpaceDN w:val="0"/>
        <w:adjustRightInd w:val="0"/>
        <w:spacing w:before="165" w:after="0" w:line="240" w:lineRule="auto"/>
        <w:rPr>
          <w:rFonts w:ascii="Times New Roman" w:hAnsi="Times New Roman"/>
          <w:b/>
          <w:bCs/>
          <w:color w:val="000000"/>
        </w:rPr>
      </w:pPr>
      <w:r>
        <w:rPr>
          <w:rFonts w:ascii="Times New Roman" w:hAnsi="Times New Roman"/>
        </w:rPr>
        <w:t xml:space="preserve">          </w:t>
      </w:r>
      <w:r w:rsidR="002935CE" w:rsidRPr="002935CE">
        <w:rPr>
          <w:rFonts w:ascii="Times New Roman" w:hAnsi="Times New Roman"/>
        </w:rPr>
        <w:tab/>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10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2 02 03015 00 0000 151</w:t>
      </w:r>
      <w:r w:rsidRPr="002935CE">
        <w:rPr>
          <w:rFonts w:ascii="Times New Roman" w:hAnsi="Times New Roman"/>
        </w:rPr>
        <w:tab/>
      </w:r>
      <w:r w:rsidRPr="002935CE">
        <w:rPr>
          <w:rFonts w:ascii="Times New Roman" w:hAnsi="Times New Roman"/>
          <w:color w:val="000000"/>
        </w:rPr>
        <w:t xml:space="preserve">Субвенции бюджетам на </w:t>
      </w:r>
      <w:r w:rsidRPr="002935CE">
        <w:rPr>
          <w:rFonts w:ascii="Times New Roman" w:hAnsi="Times New Roman"/>
        </w:rPr>
        <w:tab/>
      </w:r>
      <w:r w:rsidRPr="002935CE">
        <w:rPr>
          <w:rFonts w:ascii="Times New Roman" w:hAnsi="Times New Roman"/>
          <w:color w:val="000000"/>
        </w:rPr>
        <w:t>154,8</w:t>
      </w:r>
      <w:r w:rsidRPr="002935CE">
        <w:rPr>
          <w:rFonts w:ascii="Times New Roman" w:hAnsi="Times New Roman"/>
        </w:rPr>
        <w:tab/>
      </w:r>
      <w:r w:rsidRPr="002935CE">
        <w:rPr>
          <w:rFonts w:ascii="Times New Roman" w:hAnsi="Times New Roman"/>
          <w:color w:val="000000"/>
        </w:rPr>
        <w:t>154,8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осуществление первичного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воинского учета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территориях, где отсутствуют</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 военные комиссариаты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28"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2 02 03015 10 0000 151</w:t>
      </w:r>
      <w:r w:rsidRPr="002935CE">
        <w:rPr>
          <w:rFonts w:ascii="Times New Roman" w:hAnsi="Times New Roman"/>
        </w:rPr>
        <w:tab/>
      </w:r>
      <w:r w:rsidRPr="002935CE">
        <w:rPr>
          <w:rFonts w:ascii="Times New Roman" w:hAnsi="Times New Roman"/>
          <w:color w:val="000000"/>
        </w:rPr>
        <w:t xml:space="preserve">Субвенции бюджетам </w:t>
      </w:r>
      <w:r w:rsidRPr="002935CE">
        <w:rPr>
          <w:rFonts w:ascii="Times New Roman" w:hAnsi="Times New Roman"/>
        </w:rPr>
        <w:tab/>
      </w:r>
      <w:r w:rsidRPr="002935CE">
        <w:rPr>
          <w:rFonts w:ascii="Times New Roman" w:hAnsi="Times New Roman"/>
          <w:color w:val="000000"/>
        </w:rPr>
        <w:t>154,8</w:t>
      </w:r>
      <w:r w:rsidRPr="002935CE">
        <w:rPr>
          <w:rFonts w:ascii="Times New Roman" w:hAnsi="Times New Roman"/>
        </w:rPr>
        <w:tab/>
      </w:r>
      <w:r w:rsidRPr="002935CE">
        <w:rPr>
          <w:rFonts w:ascii="Times New Roman" w:hAnsi="Times New Roman"/>
          <w:color w:val="000000"/>
        </w:rPr>
        <w:t>154,8</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поселений на осуществление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первичного воинского учета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на территориях, где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отсутствуют военные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комиссариаты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2 02 03024 00 0000 151</w:t>
      </w:r>
      <w:r w:rsidRPr="002935CE">
        <w:rPr>
          <w:rFonts w:ascii="Times New Roman" w:hAnsi="Times New Roman"/>
        </w:rPr>
        <w:tab/>
      </w:r>
      <w:r w:rsidRPr="002935CE">
        <w:rPr>
          <w:rFonts w:ascii="Times New Roman" w:hAnsi="Times New Roman"/>
          <w:color w:val="000000"/>
        </w:rPr>
        <w:t xml:space="preserve">Субвенции местным </w:t>
      </w:r>
      <w:r w:rsidRPr="002935CE">
        <w:rPr>
          <w:rFonts w:ascii="Times New Roman" w:hAnsi="Times New Roman"/>
        </w:rPr>
        <w:tab/>
      </w:r>
      <w:r w:rsidRPr="002935CE">
        <w:rPr>
          <w:rFonts w:ascii="Times New Roman" w:hAnsi="Times New Roman"/>
          <w:color w:val="000000"/>
        </w:rPr>
        <w:t>0,2</w:t>
      </w:r>
      <w:r w:rsidRPr="002935CE">
        <w:rPr>
          <w:rFonts w:ascii="Times New Roman" w:hAnsi="Times New Roman"/>
        </w:rPr>
        <w:tab/>
      </w:r>
      <w:r w:rsidRPr="002935CE">
        <w:rPr>
          <w:rFonts w:ascii="Times New Roman" w:hAnsi="Times New Roman"/>
          <w:color w:val="000000"/>
        </w:rPr>
        <w:t>0,2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 на выполнение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передаваемых полномочий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субъектов Российской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8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2 02 03024 10 0000 151</w:t>
      </w:r>
      <w:r w:rsidRPr="002935CE">
        <w:rPr>
          <w:rFonts w:ascii="Times New Roman" w:hAnsi="Times New Roman"/>
        </w:rPr>
        <w:tab/>
      </w:r>
      <w:r w:rsidRPr="002935CE">
        <w:rPr>
          <w:rFonts w:ascii="Times New Roman" w:hAnsi="Times New Roman"/>
          <w:color w:val="000000"/>
        </w:rPr>
        <w:t xml:space="preserve">Субвенции местным </w:t>
      </w:r>
      <w:r w:rsidRPr="002935CE">
        <w:rPr>
          <w:rFonts w:ascii="Times New Roman" w:hAnsi="Times New Roman"/>
        </w:rPr>
        <w:tab/>
      </w:r>
      <w:r w:rsidRPr="002935CE">
        <w:rPr>
          <w:rFonts w:ascii="Times New Roman" w:hAnsi="Times New Roman"/>
          <w:color w:val="000000"/>
        </w:rPr>
        <w:t>0,2</w:t>
      </w:r>
      <w:r w:rsidRPr="002935CE">
        <w:rPr>
          <w:rFonts w:ascii="Times New Roman" w:hAnsi="Times New Roman"/>
        </w:rPr>
        <w:tab/>
      </w:r>
      <w:r w:rsidRPr="002935CE">
        <w:rPr>
          <w:rFonts w:ascii="Times New Roman" w:hAnsi="Times New Roman"/>
          <w:color w:val="000000"/>
        </w:rPr>
        <w:t>0,2</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бюджетам поселений на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выполнение передаваемых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полномочий субъектов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Российской Федерации</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8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2 02 04000 00 0000 151</w:t>
      </w:r>
      <w:r w:rsidRPr="002935CE">
        <w:rPr>
          <w:rFonts w:ascii="Times New Roman" w:hAnsi="Times New Roman"/>
        </w:rPr>
        <w:tab/>
      </w:r>
      <w:r w:rsidRPr="002935CE">
        <w:rPr>
          <w:rFonts w:ascii="Times New Roman" w:hAnsi="Times New Roman"/>
          <w:color w:val="000000"/>
        </w:rPr>
        <w:t xml:space="preserve">Иные межбюджетные </w:t>
      </w:r>
      <w:r w:rsidRPr="002935CE">
        <w:rPr>
          <w:rFonts w:ascii="Times New Roman" w:hAnsi="Times New Roman"/>
        </w:rPr>
        <w:tab/>
      </w:r>
      <w:r w:rsidRPr="002935CE">
        <w:rPr>
          <w:rFonts w:ascii="Times New Roman" w:hAnsi="Times New Roman"/>
          <w:color w:val="000000"/>
        </w:rPr>
        <w:t>110,5</w:t>
      </w:r>
      <w:r w:rsidRPr="002935CE">
        <w:rPr>
          <w:rFonts w:ascii="Times New Roman" w:hAnsi="Times New Roman"/>
        </w:rPr>
        <w:tab/>
      </w:r>
      <w:r w:rsidRPr="002935CE">
        <w:rPr>
          <w:rFonts w:ascii="Times New Roman" w:hAnsi="Times New Roman"/>
          <w:color w:val="000000"/>
        </w:rPr>
        <w:t>221,1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трансферты</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43"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2 02 04999 00 0000 151</w:t>
      </w:r>
      <w:r w:rsidRPr="002935CE">
        <w:rPr>
          <w:rFonts w:ascii="Times New Roman" w:hAnsi="Times New Roman"/>
        </w:rPr>
        <w:tab/>
      </w:r>
      <w:r w:rsidRPr="002935CE">
        <w:rPr>
          <w:rFonts w:ascii="Times New Roman" w:hAnsi="Times New Roman"/>
          <w:color w:val="000000"/>
        </w:rPr>
        <w:t xml:space="preserve">Прочие межбюджетные </w:t>
      </w:r>
      <w:r w:rsidRPr="002935CE">
        <w:rPr>
          <w:rFonts w:ascii="Times New Roman" w:hAnsi="Times New Roman"/>
        </w:rPr>
        <w:tab/>
      </w:r>
      <w:r w:rsidRPr="002935CE">
        <w:rPr>
          <w:rFonts w:ascii="Times New Roman" w:hAnsi="Times New Roman"/>
          <w:color w:val="000000"/>
        </w:rPr>
        <w:t>110,5</w:t>
      </w:r>
      <w:r w:rsidRPr="002935CE">
        <w:rPr>
          <w:rFonts w:ascii="Times New Roman" w:hAnsi="Times New Roman"/>
        </w:rPr>
        <w:tab/>
      </w:r>
      <w:r w:rsidRPr="002935CE">
        <w:rPr>
          <w:rFonts w:ascii="Times New Roman" w:hAnsi="Times New Roman"/>
          <w:color w:val="000000"/>
        </w:rPr>
        <w:t>221,1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трансферты, передаваемые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бюджетам</w:t>
      </w:r>
    </w:p>
    <w:p w:rsidR="002935CE" w:rsidRPr="002935CE" w:rsidRDefault="002935CE" w:rsidP="002935CE">
      <w:pPr>
        <w:widowControl w:val="0"/>
        <w:tabs>
          <w:tab w:val="center" w:pos="1697"/>
          <w:tab w:val="left" w:pos="3450"/>
          <w:tab w:val="right" w:pos="8955"/>
          <w:tab w:val="right" w:pos="10905"/>
        </w:tabs>
        <w:autoSpaceDE w:val="0"/>
        <w:autoSpaceDN w:val="0"/>
        <w:adjustRightInd w:val="0"/>
        <w:spacing w:before="5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2 02 04999 10 0000 151</w:t>
      </w:r>
      <w:r w:rsidRPr="002935CE">
        <w:rPr>
          <w:rFonts w:ascii="Times New Roman" w:hAnsi="Times New Roman"/>
        </w:rPr>
        <w:tab/>
      </w:r>
      <w:r w:rsidRPr="002935CE">
        <w:rPr>
          <w:rFonts w:ascii="Times New Roman" w:hAnsi="Times New Roman"/>
          <w:color w:val="000000"/>
        </w:rPr>
        <w:t xml:space="preserve">Прочие межбюджетные </w:t>
      </w:r>
      <w:r w:rsidRPr="002935CE">
        <w:rPr>
          <w:rFonts w:ascii="Times New Roman" w:hAnsi="Times New Roman"/>
        </w:rPr>
        <w:tab/>
      </w:r>
      <w:r w:rsidRPr="002935CE">
        <w:rPr>
          <w:rFonts w:ascii="Times New Roman" w:hAnsi="Times New Roman"/>
          <w:color w:val="000000"/>
        </w:rPr>
        <w:t>110,5</w:t>
      </w:r>
      <w:r w:rsidRPr="002935CE">
        <w:rPr>
          <w:rFonts w:ascii="Times New Roman" w:hAnsi="Times New Roman"/>
        </w:rPr>
        <w:tab/>
      </w:r>
      <w:r w:rsidRPr="002935CE">
        <w:rPr>
          <w:rFonts w:ascii="Times New Roman" w:hAnsi="Times New Roman"/>
          <w:color w:val="000000"/>
        </w:rPr>
        <w:t>221,1</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 xml:space="preserve">трансферты, передаваемые </w:t>
      </w:r>
    </w:p>
    <w:p w:rsidR="002935CE" w:rsidRPr="002935CE" w:rsidRDefault="002935CE" w:rsidP="002935CE">
      <w:pPr>
        <w:widowControl w:val="0"/>
        <w:tabs>
          <w:tab w:val="left" w:pos="345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бюджетам поселений</w:t>
      </w:r>
    </w:p>
    <w:p w:rsidR="002935CE" w:rsidRDefault="002935CE" w:rsidP="002935CE">
      <w:pPr>
        <w:widowControl w:val="0"/>
        <w:tabs>
          <w:tab w:val="left" w:pos="3450"/>
          <w:tab w:val="right" w:pos="8955"/>
          <w:tab w:val="right" w:pos="10905"/>
        </w:tabs>
        <w:autoSpaceDE w:val="0"/>
        <w:autoSpaceDN w:val="0"/>
        <w:adjustRightInd w:val="0"/>
        <w:spacing w:before="54"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Всего доходов</w:t>
      </w:r>
      <w:r w:rsidRPr="002935CE">
        <w:rPr>
          <w:rFonts w:ascii="Times New Roman" w:hAnsi="Times New Roman"/>
        </w:rPr>
        <w:tab/>
      </w:r>
      <w:r w:rsidRPr="002935CE">
        <w:rPr>
          <w:rFonts w:ascii="Times New Roman" w:hAnsi="Times New Roman"/>
          <w:color w:val="000000"/>
        </w:rPr>
        <w:t>9 605,3</w:t>
      </w:r>
      <w:r w:rsidRPr="002935CE">
        <w:rPr>
          <w:rFonts w:ascii="Times New Roman" w:hAnsi="Times New Roman"/>
        </w:rPr>
        <w:tab/>
      </w:r>
      <w:r w:rsidRPr="002935CE">
        <w:rPr>
          <w:rFonts w:ascii="Times New Roman" w:hAnsi="Times New Roman"/>
          <w:color w:val="000000"/>
        </w:rPr>
        <w:t>10 624,2</w:t>
      </w:r>
    </w:p>
    <w:p w:rsidR="00B615F1" w:rsidRPr="002935CE" w:rsidRDefault="00B615F1" w:rsidP="002935CE">
      <w:pPr>
        <w:widowControl w:val="0"/>
        <w:tabs>
          <w:tab w:val="left" w:pos="3450"/>
          <w:tab w:val="right" w:pos="8955"/>
          <w:tab w:val="right" w:pos="10905"/>
        </w:tabs>
        <w:autoSpaceDE w:val="0"/>
        <w:autoSpaceDN w:val="0"/>
        <w:adjustRightInd w:val="0"/>
        <w:spacing w:before="54" w:after="0" w:line="240" w:lineRule="auto"/>
        <w:rPr>
          <w:rFonts w:ascii="Times New Roman" w:hAnsi="Times New Roman"/>
          <w:color w:val="000000"/>
        </w:rPr>
      </w:pPr>
    </w:p>
    <w:p w:rsidR="002935CE" w:rsidRPr="002935CE" w:rsidRDefault="002935CE" w:rsidP="002935CE">
      <w:pPr>
        <w:widowControl w:val="0"/>
        <w:tabs>
          <w:tab w:val="left" w:pos="18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Глава Отрадовского</w:t>
      </w:r>
    </w:p>
    <w:p w:rsidR="002935CE" w:rsidRPr="002935CE" w:rsidRDefault="002935CE" w:rsidP="002935CE">
      <w:pPr>
        <w:widowControl w:val="0"/>
        <w:tabs>
          <w:tab w:val="left" w:pos="180"/>
        </w:tabs>
        <w:autoSpaceDE w:val="0"/>
        <w:autoSpaceDN w:val="0"/>
        <w:adjustRightInd w:val="0"/>
        <w:spacing w:after="0" w:line="240" w:lineRule="auto"/>
        <w:rPr>
          <w:rFonts w:ascii="Times New Roman" w:hAnsi="Times New Roman"/>
          <w:color w:val="000000"/>
        </w:rPr>
      </w:pPr>
      <w:r w:rsidRPr="002935CE">
        <w:rPr>
          <w:rFonts w:ascii="Times New Roman" w:hAnsi="Times New Roman"/>
        </w:rPr>
        <w:tab/>
      </w:r>
      <w:r w:rsidRPr="002935CE">
        <w:rPr>
          <w:rFonts w:ascii="Times New Roman" w:hAnsi="Times New Roman"/>
          <w:color w:val="000000"/>
        </w:rPr>
        <w:t>сельского поселения                                                         С.Г.Матишов</w:t>
      </w: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282A54" w:rsidRDefault="00282A54" w:rsidP="00730D77">
      <w:pPr>
        <w:pStyle w:val="ab"/>
      </w:pP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Приложение  № 3</w:t>
      </w: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 xml:space="preserve">к решению Собрания </w:t>
      </w: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 xml:space="preserve">депутатов Отрадовского сельского поселения </w:t>
      </w: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 xml:space="preserve">№41 от 16.12.2013г "О бюджете </w:t>
      </w: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 xml:space="preserve">Отрадовского сельского поселения Азовского района </w:t>
      </w:r>
    </w:p>
    <w:p w:rsidR="000E2818" w:rsidRPr="000E2818" w:rsidRDefault="000E2818" w:rsidP="000E2818">
      <w:pPr>
        <w:widowControl w:val="0"/>
        <w:tabs>
          <w:tab w:val="center" w:pos="7623"/>
        </w:tabs>
        <w:autoSpaceDE w:val="0"/>
        <w:autoSpaceDN w:val="0"/>
        <w:adjustRightInd w:val="0"/>
        <w:jc w:val="right"/>
        <w:rPr>
          <w:rFonts w:ascii="Times New Roman" w:hAnsi="Times New Roman"/>
          <w:color w:val="000000"/>
        </w:rPr>
      </w:pPr>
      <w:r w:rsidRPr="000E2818">
        <w:rPr>
          <w:rFonts w:ascii="Times New Roman" w:hAnsi="Times New Roman"/>
          <w:color w:val="000000"/>
        </w:rPr>
        <w:t>на 2014 год и на плановый период 2015 – 2016 годов"</w:t>
      </w:r>
    </w:p>
    <w:p w:rsidR="000E2818" w:rsidRPr="000E2818" w:rsidRDefault="000E2818" w:rsidP="000E2818">
      <w:pPr>
        <w:widowControl w:val="0"/>
        <w:tabs>
          <w:tab w:val="center" w:pos="7623"/>
        </w:tabs>
        <w:autoSpaceDE w:val="0"/>
        <w:autoSpaceDN w:val="0"/>
        <w:adjustRightInd w:val="0"/>
        <w:rPr>
          <w:rFonts w:ascii="Times New Roman" w:hAnsi="Times New Roman"/>
          <w:color w:val="000000"/>
        </w:rPr>
      </w:pPr>
    </w:p>
    <w:p w:rsidR="000E2818" w:rsidRPr="000E2818" w:rsidRDefault="000E2818" w:rsidP="000E2818">
      <w:pPr>
        <w:jc w:val="center"/>
        <w:outlineLvl w:val="0"/>
        <w:rPr>
          <w:rFonts w:ascii="Times New Roman" w:hAnsi="Times New Roman"/>
          <w:b/>
          <w:bCs/>
        </w:rPr>
      </w:pPr>
      <w:r w:rsidRPr="000E2818">
        <w:rPr>
          <w:rFonts w:ascii="Times New Roman" w:hAnsi="Times New Roman"/>
          <w:b/>
          <w:bCs/>
        </w:rPr>
        <w:t>Источники финансирования дефицита бюджета</w:t>
      </w:r>
    </w:p>
    <w:p w:rsidR="000E2818" w:rsidRPr="000E2818" w:rsidRDefault="000E2818" w:rsidP="000E2818">
      <w:pPr>
        <w:jc w:val="center"/>
        <w:outlineLvl w:val="0"/>
        <w:rPr>
          <w:rFonts w:ascii="Times New Roman" w:hAnsi="Times New Roman"/>
          <w:b/>
          <w:bCs/>
        </w:rPr>
      </w:pPr>
      <w:r w:rsidRPr="000E2818">
        <w:rPr>
          <w:rFonts w:ascii="Times New Roman" w:hAnsi="Times New Roman"/>
          <w:b/>
          <w:bCs/>
        </w:rPr>
        <w:t>Отрадовского сельского поселения Азовского района на 2014 год</w:t>
      </w:r>
    </w:p>
    <w:p w:rsidR="000E2818" w:rsidRPr="000E2818" w:rsidRDefault="000E2818" w:rsidP="000E2818">
      <w:pPr>
        <w:jc w:val="center"/>
        <w:rPr>
          <w:rFonts w:ascii="Times New Roman" w:hAnsi="Times New Roman"/>
          <w:b/>
          <w:bCs/>
        </w:rPr>
      </w:pPr>
    </w:p>
    <w:p w:rsidR="000E2818" w:rsidRPr="000E2818" w:rsidRDefault="000E2818" w:rsidP="000E2818">
      <w:pPr>
        <w:jc w:val="right"/>
        <w:rPr>
          <w:rFonts w:ascii="Times New Roman" w:hAnsi="Times New Roman"/>
          <w:b/>
          <w:bCs/>
        </w:rPr>
      </w:pPr>
      <w:r w:rsidRPr="000E2818">
        <w:rPr>
          <w:rFonts w:ascii="Times New Roman" w:hAnsi="Times New Roman"/>
          <w:b/>
          <w:bCs/>
        </w:rPr>
        <w:t>(</w:t>
      </w:r>
      <w:r w:rsidRPr="000E2818">
        <w:rPr>
          <w:rFonts w:ascii="Times New Roman" w:hAnsi="Times New Roman"/>
        </w:rPr>
        <w:t>тыс. рублей)</w:t>
      </w:r>
    </w:p>
    <w:tbl>
      <w:tblPr>
        <w:tblpPr w:leftFromText="180" w:rightFromText="180" w:vertAnchor="text" w:horzAnchor="margin" w:tblpXSpec="center" w:tblpY="55"/>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2"/>
        <w:gridCol w:w="4859"/>
        <w:gridCol w:w="1260"/>
      </w:tblGrid>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jc w:val="center"/>
              <w:rPr>
                <w:rFonts w:ascii="Times New Roman" w:hAnsi="Times New Roman"/>
              </w:rPr>
            </w:pPr>
            <w:r w:rsidRPr="000E2818">
              <w:rPr>
                <w:rFonts w:ascii="Times New Roman" w:hAnsi="Times New Roman"/>
              </w:rPr>
              <w:t>Код БК РФ</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jc w:val="center"/>
              <w:rPr>
                <w:rFonts w:ascii="Times New Roman" w:hAnsi="Times New Roman"/>
              </w:rPr>
            </w:pPr>
            <w:r w:rsidRPr="000E2818">
              <w:rPr>
                <w:rFonts w:ascii="Times New Roman" w:hAnsi="Times New Roman"/>
              </w:rPr>
              <w:t>Наименование</w:t>
            </w:r>
          </w:p>
        </w:tc>
        <w:tc>
          <w:tcPr>
            <w:tcW w:w="1260"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jc w:val="center"/>
              <w:rPr>
                <w:rFonts w:ascii="Times New Roman" w:hAnsi="Times New Roman"/>
              </w:rPr>
            </w:pPr>
            <w:r w:rsidRPr="000E2818">
              <w:rPr>
                <w:rFonts w:ascii="Times New Roman" w:hAnsi="Times New Roman"/>
              </w:rPr>
              <w:t>Сумма</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b/>
              </w:rPr>
            </w:pPr>
            <w:r w:rsidRPr="000E2818">
              <w:rPr>
                <w:rFonts w:ascii="Times New Roman" w:hAnsi="Times New Roman"/>
                <w:b/>
              </w:rPr>
              <w:t>951 01 00 00 00 00 0000 000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b/>
              </w:rPr>
            </w:pPr>
            <w:r w:rsidRPr="000E2818">
              <w:rPr>
                <w:rFonts w:ascii="Times New Roman" w:hAnsi="Times New Roman"/>
                <w:b/>
              </w:rPr>
              <w:t>ИСТОЧНИКИ ВНУТРЕННЕГО ФИНАНСИРОВАНИЯ ДЕФИЦИТОВ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b/>
              </w:rPr>
            </w:pPr>
            <w:r w:rsidRPr="000E2818">
              <w:rPr>
                <w:rFonts w:ascii="Times New Roman" w:hAnsi="Times New Roman"/>
                <w:b/>
              </w:rPr>
              <w:t>0,0</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b/>
              </w:rPr>
            </w:pPr>
            <w:r w:rsidRPr="000E2818">
              <w:rPr>
                <w:rFonts w:ascii="Times New Roman" w:hAnsi="Times New Roman"/>
                <w:b/>
              </w:rPr>
              <w:t>951 01 05 00 00 00 0000 000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b/>
              </w:rPr>
            </w:pPr>
            <w:r w:rsidRPr="000E2818">
              <w:rPr>
                <w:rFonts w:ascii="Times New Roman" w:hAnsi="Times New Roman"/>
                <w:b/>
              </w:rPr>
              <w:t>Изменение остатков средств на счетах по учету средств бюджета</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b/>
              </w:rPr>
            </w:pPr>
            <w:r w:rsidRPr="000E2818">
              <w:rPr>
                <w:rFonts w:ascii="Times New Roman" w:hAnsi="Times New Roman"/>
                <w:b/>
              </w:rPr>
              <w:t>0,0</w:t>
            </w:r>
          </w:p>
        </w:tc>
      </w:tr>
      <w:tr w:rsidR="000E2818" w:rsidRPr="000E2818" w:rsidTr="009120FE">
        <w:trPr>
          <w:trHeight w:val="664"/>
        </w:trPr>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lang w:val="en-US"/>
              </w:rPr>
            </w:pPr>
            <w:r w:rsidRPr="000E2818">
              <w:rPr>
                <w:rFonts w:ascii="Times New Roman" w:hAnsi="Times New Roman"/>
                <w:lang w:val="en-US"/>
              </w:rPr>
              <w:t>951 01 05 00 00 00 0000 500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Увеличение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951 01 05 02 00 00 0000 500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Увеличение прочих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951 01 05 02 01 00 0000 510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Увеличение прочих остатков денежных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 xml:space="preserve">951 01 05 02 01 </w:t>
            </w:r>
            <w:r w:rsidRPr="000E2818">
              <w:rPr>
                <w:rFonts w:ascii="Times New Roman" w:hAnsi="Times New Roman"/>
                <w:lang w:val="en-US"/>
              </w:rPr>
              <w:t>10</w:t>
            </w:r>
            <w:r w:rsidRPr="000E2818">
              <w:rPr>
                <w:rFonts w:ascii="Times New Roman" w:hAnsi="Times New Roman"/>
              </w:rPr>
              <w:t xml:space="preserve"> 0000 510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Увеличение прочих остатков денежных средств бюджетов поселений</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951 01 05 00 00 00 0000 600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Уменьшение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xml:space="preserve">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951 01 05 02 00 00 0000 600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 xml:space="preserve">Уменьшение прочих остатков средств бюджетов </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xml:space="preserve">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951 01 05 02 01 00 0000 610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Уменьшение прочих остатков денежных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xml:space="preserve"> 9907,7</w:t>
            </w:r>
          </w:p>
        </w:tc>
      </w:tr>
      <w:tr w:rsidR="000E2818" w:rsidRPr="000E2818" w:rsidTr="009120FE">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 xml:space="preserve">951 01 05 02 01 </w:t>
            </w:r>
            <w:r w:rsidRPr="000E2818">
              <w:rPr>
                <w:rFonts w:ascii="Times New Roman" w:hAnsi="Times New Roman"/>
                <w:lang w:val="en-US"/>
              </w:rPr>
              <w:t>10</w:t>
            </w:r>
            <w:r w:rsidRPr="000E2818">
              <w:rPr>
                <w:rFonts w:ascii="Times New Roman" w:hAnsi="Times New Roman"/>
              </w:rPr>
              <w:t xml:space="preserve"> 0000 610</w:t>
            </w: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Уменьшение прочих остатков денежных средств бюджетов поселений</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 xml:space="preserve"> 9907,7</w:t>
            </w:r>
          </w:p>
        </w:tc>
      </w:tr>
      <w:tr w:rsidR="000E2818" w:rsidRPr="000E2818" w:rsidTr="009120FE">
        <w:trPr>
          <w:trHeight w:val="510"/>
        </w:trPr>
        <w:tc>
          <w:tcPr>
            <w:tcW w:w="3542"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p>
        </w:tc>
        <w:tc>
          <w:tcPr>
            <w:tcW w:w="4859" w:type="dxa"/>
            <w:tcBorders>
              <w:top w:val="dotted" w:sz="4" w:space="0" w:color="auto"/>
              <w:left w:val="dotted" w:sz="4" w:space="0" w:color="auto"/>
              <w:bottom w:val="dotted" w:sz="4" w:space="0" w:color="auto"/>
              <w:right w:val="dotted" w:sz="4" w:space="0" w:color="auto"/>
            </w:tcBorders>
          </w:tcPr>
          <w:p w:rsidR="000E2818" w:rsidRPr="000E2818" w:rsidRDefault="000E2818" w:rsidP="009120FE">
            <w:pPr>
              <w:rPr>
                <w:rFonts w:ascii="Times New Roman" w:hAnsi="Times New Roman"/>
              </w:rPr>
            </w:pPr>
            <w:r w:rsidRPr="000E2818">
              <w:rPr>
                <w:rFonts w:ascii="Times New Roman" w:hAnsi="Times New Roman"/>
              </w:rPr>
              <w:t>Всего источников финансирования дефицита бюджета</w:t>
            </w:r>
          </w:p>
        </w:tc>
        <w:tc>
          <w:tcPr>
            <w:tcW w:w="1260" w:type="dxa"/>
            <w:tcBorders>
              <w:top w:val="dotted" w:sz="4" w:space="0" w:color="auto"/>
              <w:left w:val="dotted" w:sz="4" w:space="0" w:color="auto"/>
              <w:bottom w:val="dotted" w:sz="4" w:space="0" w:color="auto"/>
              <w:right w:val="dotted" w:sz="4" w:space="0" w:color="auto"/>
            </w:tcBorders>
            <w:vAlign w:val="center"/>
          </w:tcPr>
          <w:p w:rsidR="000E2818" w:rsidRPr="000E2818" w:rsidRDefault="000E2818" w:rsidP="009120FE">
            <w:pPr>
              <w:jc w:val="right"/>
              <w:rPr>
                <w:rFonts w:ascii="Times New Roman" w:hAnsi="Times New Roman"/>
              </w:rPr>
            </w:pPr>
            <w:r w:rsidRPr="000E2818">
              <w:rPr>
                <w:rFonts w:ascii="Times New Roman" w:hAnsi="Times New Roman"/>
              </w:rPr>
              <w:t>0,0</w:t>
            </w:r>
          </w:p>
        </w:tc>
      </w:tr>
    </w:tbl>
    <w:p w:rsidR="000E2818" w:rsidRPr="000E2818" w:rsidRDefault="000E2818" w:rsidP="000E2818">
      <w:pPr>
        <w:outlineLvl w:val="0"/>
        <w:rPr>
          <w:rFonts w:ascii="Times New Roman" w:hAnsi="Times New Roman"/>
        </w:rPr>
      </w:pPr>
    </w:p>
    <w:p w:rsidR="000E2818" w:rsidRPr="000E2818" w:rsidRDefault="000E2818" w:rsidP="000E2818">
      <w:pPr>
        <w:outlineLvl w:val="0"/>
        <w:rPr>
          <w:rFonts w:ascii="Times New Roman" w:hAnsi="Times New Roman"/>
        </w:rPr>
      </w:pPr>
    </w:p>
    <w:p w:rsidR="000E2818" w:rsidRPr="000E2818" w:rsidRDefault="000E2818" w:rsidP="000E2818">
      <w:pPr>
        <w:outlineLvl w:val="0"/>
        <w:rPr>
          <w:rFonts w:ascii="Times New Roman" w:hAnsi="Times New Roman"/>
        </w:rPr>
      </w:pPr>
    </w:p>
    <w:p w:rsidR="000E2818" w:rsidRPr="000E2818" w:rsidRDefault="000E2818" w:rsidP="000E2818">
      <w:pPr>
        <w:outlineLvl w:val="0"/>
        <w:rPr>
          <w:rFonts w:ascii="Times New Roman" w:hAnsi="Times New Roman"/>
        </w:rPr>
      </w:pPr>
    </w:p>
    <w:p w:rsidR="000E2818" w:rsidRPr="000E2818" w:rsidRDefault="000E2818" w:rsidP="000E2818">
      <w:pPr>
        <w:outlineLvl w:val="0"/>
        <w:rPr>
          <w:rFonts w:ascii="Times New Roman" w:hAnsi="Times New Roman"/>
        </w:rPr>
      </w:pPr>
      <w:r w:rsidRPr="000E2818">
        <w:rPr>
          <w:rFonts w:ascii="Times New Roman" w:hAnsi="Times New Roman"/>
        </w:rPr>
        <w:t>Глава Отрадовского</w:t>
      </w:r>
    </w:p>
    <w:p w:rsidR="000E2818" w:rsidRPr="000E2818" w:rsidRDefault="000E2818" w:rsidP="000E2818">
      <w:pPr>
        <w:rPr>
          <w:rFonts w:ascii="Times New Roman" w:hAnsi="Times New Roman"/>
        </w:rPr>
      </w:pPr>
      <w:r w:rsidRPr="000E2818">
        <w:rPr>
          <w:rFonts w:ascii="Times New Roman" w:hAnsi="Times New Roman"/>
        </w:rPr>
        <w:t>сельского поселения                                                        С.Г.Матишов</w:t>
      </w:r>
    </w:p>
    <w:p w:rsidR="000E2818" w:rsidRPr="000E2818" w:rsidRDefault="000E2818" w:rsidP="000E2818">
      <w:pPr>
        <w:rPr>
          <w:rFonts w:ascii="Times New Roman" w:hAnsi="Times New Roman"/>
        </w:rPr>
      </w:pPr>
    </w:p>
    <w:p w:rsidR="00282A54" w:rsidRPr="00FF1F39" w:rsidRDefault="00282A54" w:rsidP="00730D77">
      <w:pPr>
        <w:pStyle w:val="ab"/>
        <w:rPr>
          <w:sz w:val="22"/>
          <w:szCs w:val="22"/>
        </w:rPr>
      </w:pPr>
    </w:p>
    <w:p w:rsidR="00FF1F39" w:rsidRPr="00FF1F39" w:rsidRDefault="00FF1F39" w:rsidP="00FF1F39">
      <w:pPr>
        <w:widowControl w:val="0"/>
        <w:tabs>
          <w:tab w:val="center" w:pos="7620"/>
        </w:tabs>
        <w:autoSpaceDE w:val="0"/>
        <w:autoSpaceDN w:val="0"/>
        <w:adjustRightInd w:val="0"/>
        <w:jc w:val="right"/>
        <w:rPr>
          <w:rFonts w:ascii="Times New Roman" w:hAnsi="Times New Roman"/>
          <w:color w:val="000000"/>
        </w:rPr>
      </w:pPr>
      <w:r w:rsidRPr="00FF1F39">
        <w:rPr>
          <w:rFonts w:ascii="Times New Roman" w:hAnsi="Times New Roman"/>
          <w:color w:val="000000"/>
        </w:rPr>
        <w:t>Приложение  № 4</w:t>
      </w:r>
    </w:p>
    <w:p w:rsidR="00FF1F39" w:rsidRPr="00FF1F39" w:rsidRDefault="00FF1F39" w:rsidP="00FF1F39">
      <w:pPr>
        <w:widowControl w:val="0"/>
        <w:tabs>
          <w:tab w:val="center" w:pos="7623"/>
        </w:tabs>
        <w:autoSpaceDE w:val="0"/>
        <w:autoSpaceDN w:val="0"/>
        <w:adjustRightInd w:val="0"/>
        <w:jc w:val="right"/>
        <w:rPr>
          <w:rFonts w:ascii="Times New Roman" w:hAnsi="Times New Roman"/>
          <w:color w:val="000000"/>
        </w:rPr>
      </w:pPr>
      <w:r w:rsidRPr="00FF1F39">
        <w:rPr>
          <w:rFonts w:ascii="Times New Roman" w:hAnsi="Times New Roman"/>
        </w:rPr>
        <w:tab/>
      </w:r>
      <w:r w:rsidRPr="00FF1F39">
        <w:rPr>
          <w:rFonts w:ascii="Times New Roman" w:hAnsi="Times New Roman"/>
          <w:color w:val="000000"/>
        </w:rPr>
        <w:t xml:space="preserve">к решению Собрания </w:t>
      </w:r>
    </w:p>
    <w:p w:rsidR="00FF1F39" w:rsidRPr="00FF1F39" w:rsidRDefault="00FF1F39" w:rsidP="00FF1F39">
      <w:pPr>
        <w:widowControl w:val="0"/>
        <w:tabs>
          <w:tab w:val="center" w:pos="7623"/>
        </w:tabs>
        <w:autoSpaceDE w:val="0"/>
        <w:autoSpaceDN w:val="0"/>
        <w:adjustRightInd w:val="0"/>
        <w:jc w:val="right"/>
        <w:rPr>
          <w:rFonts w:ascii="Times New Roman" w:hAnsi="Times New Roman"/>
          <w:color w:val="000000"/>
        </w:rPr>
      </w:pPr>
      <w:r w:rsidRPr="00FF1F39">
        <w:rPr>
          <w:rFonts w:ascii="Times New Roman" w:hAnsi="Times New Roman"/>
        </w:rPr>
        <w:tab/>
      </w:r>
      <w:r w:rsidRPr="00FF1F39">
        <w:rPr>
          <w:rFonts w:ascii="Times New Roman" w:hAnsi="Times New Roman"/>
          <w:color w:val="000000"/>
        </w:rPr>
        <w:t>депутатов Отрадовского сельского поселения №41 от 16.12.2013г</w:t>
      </w:r>
    </w:p>
    <w:p w:rsidR="00FF1F39" w:rsidRPr="00FF1F39" w:rsidRDefault="00FF1F39" w:rsidP="00FF1F39">
      <w:pPr>
        <w:widowControl w:val="0"/>
        <w:tabs>
          <w:tab w:val="center" w:pos="7623"/>
        </w:tabs>
        <w:autoSpaceDE w:val="0"/>
        <w:autoSpaceDN w:val="0"/>
        <w:adjustRightInd w:val="0"/>
        <w:jc w:val="right"/>
        <w:rPr>
          <w:rFonts w:ascii="Times New Roman" w:hAnsi="Times New Roman"/>
          <w:color w:val="000000"/>
        </w:rPr>
      </w:pPr>
      <w:r w:rsidRPr="00FF1F39">
        <w:rPr>
          <w:rFonts w:ascii="Times New Roman" w:hAnsi="Times New Roman"/>
        </w:rPr>
        <w:tab/>
      </w:r>
      <w:r w:rsidRPr="00FF1F39">
        <w:rPr>
          <w:rFonts w:ascii="Times New Roman" w:hAnsi="Times New Roman"/>
          <w:color w:val="000000"/>
        </w:rPr>
        <w:t xml:space="preserve">"О бюджете Отрадовского сельского поселения </w:t>
      </w:r>
    </w:p>
    <w:p w:rsidR="00FF1F39" w:rsidRPr="00FF1F39" w:rsidRDefault="00FF1F39" w:rsidP="00FF1F39">
      <w:pPr>
        <w:widowControl w:val="0"/>
        <w:tabs>
          <w:tab w:val="center" w:pos="7623"/>
        </w:tabs>
        <w:autoSpaceDE w:val="0"/>
        <w:autoSpaceDN w:val="0"/>
        <w:adjustRightInd w:val="0"/>
        <w:jc w:val="right"/>
        <w:rPr>
          <w:rFonts w:ascii="Times New Roman" w:hAnsi="Times New Roman"/>
          <w:color w:val="000000"/>
        </w:rPr>
      </w:pPr>
      <w:r w:rsidRPr="00FF1F39">
        <w:rPr>
          <w:rFonts w:ascii="Times New Roman" w:hAnsi="Times New Roman"/>
        </w:rPr>
        <w:tab/>
      </w:r>
      <w:r w:rsidRPr="00FF1F39">
        <w:rPr>
          <w:rFonts w:ascii="Times New Roman" w:hAnsi="Times New Roman"/>
          <w:color w:val="000000"/>
        </w:rPr>
        <w:t>Азовского района на 2014 год и на плановый период</w:t>
      </w:r>
    </w:p>
    <w:p w:rsidR="00FF1F39" w:rsidRPr="00FF1F39" w:rsidRDefault="00FF1F39" w:rsidP="00FF1F39">
      <w:pPr>
        <w:widowControl w:val="0"/>
        <w:tabs>
          <w:tab w:val="center" w:pos="7623"/>
        </w:tabs>
        <w:autoSpaceDE w:val="0"/>
        <w:autoSpaceDN w:val="0"/>
        <w:adjustRightInd w:val="0"/>
        <w:jc w:val="right"/>
        <w:rPr>
          <w:rFonts w:ascii="Times New Roman" w:hAnsi="Times New Roman"/>
          <w:color w:val="000000"/>
        </w:rPr>
      </w:pPr>
      <w:r w:rsidRPr="00FF1F39">
        <w:rPr>
          <w:rFonts w:ascii="Times New Roman" w:hAnsi="Times New Roman"/>
          <w:color w:val="000000"/>
        </w:rPr>
        <w:tab/>
        <w:t>2015 – 2016 годов"</w:t>
      </w:r>
    </w:p>
    <w:p w:rsidR="00FF1F39" w:rsidRPr="00FF1F39" w:rsidRDefault="00FF1F39" w:rsidP="00FF1F39">
      <w:pPr>
        <w:jc w:val="center"/>
        <w:outlineLvl w:val="0"/>
        <w:rPr>
          <w:rFonts w:ascii="Times New Roman" w:hAnsi="Times New Roman"/>
          <w:b/>
          <w:bCs/>
        </w:rPr>
      </w:pPr>
      <w:r w:rsidRPr="00FF1F39">
        <w:rPr>
          <w:rFonts w:ascii="Times New Roman" w:hAnsi="Times New Roman"/>
          <w:b/>
          <w:bCs/>
        </w:rPr>
        <w:t>Источники финансирования дефицита бюджета</w:t>
      </w:r>
    </w:p>
    <w:p w:rsidR="00FF1F39" w:rsidRPr="00FF1F39" w:rsidRDefault="00FF1F39" w:rsidP="00FF1F39">
      <w:pPr>
        <w:jc w:val="center"/>
        <w:outlineLvl w:val="0"/>
        <w:rPr>
          <w:rFonts w:ascii="Times New Roman" w:hAnsi="Times New Roman"/>
          <w:b/>
          <w:bCs/>
        </w:rPr>
      </w:pPr>
      <w:r w:rsidRPr="00FF1F39">
        <w:rPr>
          <w:rFonts w:ascii="Times New Roman" w:hAnsi="Times New Roman"/>
          <w:b/>
          <w:bCs/>
        </w:rPr>
        <w:t>Отрадовского сельского поселения Азовского района</w:t>
      </w:r>
    </w:p>
    <w:p w:rsidR="00FF1F39" w:rsidRPr="00FF1F39" w:rsidRDefault="00FF1F39" w:rsidP="00FF1F39">
      <w:pPr>
        <w:jc w:val="center"/>
        <w:outlineLvl w:val="0"/>
        <w:rPr>
          <w:rFonts w:ascii="Times New Roman" w:hAnsi="Times New Roman"/>
          <w:b/>
          <w:bCs/>
        </w:rPr>
      </w:pPr>
      <w:r w:rsidRPr="00FF1F39">
        <w:rPr>
          <w:rFonts w:ascii="Times New Roman" w:hAnsi="Times New Roman"/>
          <w:b/>
          <w:bCs/>
        </w:rPr>
        <w:t>на плановый период 2015 – 2016 годов</w:t>
      </w:r>
    </w:p>
    <w:p w:rsidR="00FF1F39" w:rsidRPr="00FF1F39" w:rsidRDefault="00FF1F39" w:rsidP="00FF1F39">
      <w:pPr>
        <w:jc w:val="right"/>
        <w:rPr>
          <w:rFonts w:ascii="Times New Roman" w:hAnsi="Times New Roman"/>
          <w:b/>
          <w:bCs/>
        </w:rPr>
      </w:pPr>
      <w:r w:rsidRPr="00FF1F39">
        <w:rPr>
          <w:rFonts w:ascii="Times New Roman" w:hAnsi="Times New Roman"/>
          <w:b/>
          <w:bCs/>
        </w:rPr>
        <w:t>(</w:t>
      </w:r>
      <w:r w:rsidRPr="00FF1F39">
        <w:rPr>
          <w:rFonts w:ascii="Times New Roman" w:hAnsi="Times New Roman"/>
        </w:rPr>
        <w:t>тыс. рублей)</w:t>
      </w:r>
    </w:p>
    <w:tbl>
      <w:tblPr>
        <w:tblpPr w:leftFromText="180" w:rightFromText="180" w:vertAnchor="text" w:horzAnchor="margin" w:tblpXSpec="center" w:tblpY="55"/>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2"/>
        <w:gridCol w:w="3946"/>
        <w:gridCol w:w="1260"/>
        <w:gridCol w:w="1260"/>
      </w:tblGrid>
      <w:tr w:rsidR="00FF1F39" w:rsidRPr="00CD09C7" w:rsidTr="009120FE">
        <w:tc>
          <w:tcPr>
            <w:tcW w:w="3542" w:type="dxa"/>
            <w:vMerge w:val="restart"/>
            <w:tcBorders>
              <w:top w:val="dotted" w:sz="4" w:space="0" w:color="auto"/>
              <w:left w:val="dotted" w:sz="4" w:space="0" w:color="auto"/>
              <w:right w:val="dotted" w:sz="4" w:space="0" w:color="auto"/>
            </w:tcBorders>
          </w:tcPr>
          <w:p w:rsidR="00FF1F39" w:rsidRPr="00CD09C7" w:rsidRDefault="00FF1F39" w:rsidP="009120FE">
            <w:pPr>
              <w:jc w:val="center"/>
              <w:rPr>
                <w:rFonts w:ascii="Times New Roman" w:hAnsi="Times New Roman"/>
                <w:sz w:val="20"/>
                <w:szCs w:val="20"/>
              </w:rPr>
            </w:pPr>
            <w:r w:rsidRPr="00CD09C7">
              <w:rPr>
                <w:rFonts w:ascii="Times New Roman" w:hAnsi="Times New Roman"/>
                <w:sz w:val="20"/>
                <w:szCs w:val="20"/>
              </w:rPr>
              <w:t>Код БК РФ</w:t>
            </w:r>
          </w:p>
        </w:tc>
        <w:tc>
          <w:tcPr>
            <w:tcW w:w="3946" w:type="dxa"/>
            <w:vMerge w:val="restart"/>
            <w:tcBorders>
              <w:top w:val="dotted" w:sz="4" w:space="0" w:color="auto"/>
              <w:left w:val="dotted" w:sz="4" w:space="0" w:color="auto"/>
              <w:right w:val="dotted" w:sz="4" w:space="0" w:color="auto"/>
            </w:tcBorders>
          </w:tcPr>
          <w:p w:rsidR="00FF1F39" w:rsidRPr="00CD09C7" w:rsidRDefault="00FF1F39" w:rsidP="009120FE">
            <w:pPr>
              <w:jc w:val="center"/>
              <w:rPr>
                <w:rFonts w:ascii="Times New Roman" w:hAnsi="Times New Roman"/>
                <w:sz w:val="20"/>
                <w:szCs w:val="20"/>
              </w:rPr>
            </w:pPr>
            <w:r w:rsidRPr="00CD09C7">
              <w:rPr>
                <w:rFonts w:ascii="Times New Roman" w:hAnsi="Times New Roman"/>
                <w:sz w:val="20"/>
                <w:szCs w:val="20"/>
              </w:rPr>
              <w:t>Наименование</w:t>
            </w:r>
          </w:p>
        </w:tc>
        <w:tc>
          <w:tcPr>
            <w:tcW w:w="2520" w:type="dxa"/>
            <w:gridSpan w:val="2"/>
            <w:tcBorders>
              <w:top w:val="dotted" w:sz="4" w:space="0" w:color="auto"/>
              <w:left w:val="dotted" w:sz="4" w:space="0" w:color="auto"/>
              <w:bottom w:val="dotted" w:sz="4" w:space="0" w:color="auto"/>
              <w:right w:val="dotted" w:sz="4" w:space="0" w:color="auto"/>
            </w:tcBorders>
          </w:tcPr>
          <w:p w:rsidR="00FF1F39" w:rsidRPr="00CD09C7" w:rsidRDefault="00FF1F39" w:rsidP="009120FE">
            <w:pPr>
              <w:jc w:val="center"/>
              <w:rPr>
                <w:rFonts w:ascii="Times New Roman" w:hAnsi="Times New Roman"/>
                <w:sz w:val="20"/>
                <w:szCs w:val="20"/>
              </w:rPr>
            </w:pPr>
            <w:r w:rsidRPr="00CD09C7">
              <w:rPr>
                <w:rFonts w:ascii="Times New Roman" w:hAnsi="Times New Roman"/>
                <w:sz w:val="20"/>
                <w:szCs w:val="20"/>
              </w:rPr>
              <w:t>Сумма</w:t>
            </w:r>
          </w:p>
        </w:tc>
      </w:tr>
      <w:tr w:rsidR="00FF1F39" w:rsidRPr="00CD09C7" w:rsidTr="009120FE">
        <w:tc>
          <w:tcPr>
            <w:tcW w:w="3542" w:type="dxa"/>
            <w:vMerge/>
            <w:tcBorders>
              <w:left w:val="dotted" w:sz="4" w:space="0" w:color="auto"/>
              <w:bottom w:val="dotted" w:sz="4" w:space="0" w:color="auto"/>
              <w:right w:val="dotted" w:sz="4" w:space="0" w:color="auto"/>
            </w:tcBorders>
          </w:tcPr>
          <w:p w:rsidR="00FF1F39" w:rsidRPr="00CD09C7" w:rsidRDefault="00FF1F39" w:rsidP="009120FE">
            <w:pPr>
              <w:jc w:val="center"/>
              <w:rPr>
                <w:rFonts w:ascii="Times New Roman" w:hAnsi="Times New Roman"/>
                <w:sz w:val="20"/>
                <w:szCs w:val="20"/>
              </w:rPr>
            </w:pPr>
          </w:p>
        </w:tc>
        <w:tc>
          <w:tcPr>
            <w:tcW w:w="3946" w:type="dxa"/>
            <w:vMerge/>
            <w:tcBorders>
              <w:left w:val="dotted" w:sz="4" w:space="0" w:color="auto"/>
              <w:bottom w:val="dotted" w:sz="4" w:space="0" w:color="auto"/>
              <w:right w:val="dotted" w:sz="4" w:space="0" w:color="auto"/>
            </w:tcBorders>
          </w:tcPr>
          <w:p w:rsidR="00FF1F39" w:rsidRPr="00CD09C7" w:rsidRDefault="00FF1F39" w:rsidP="009120FE">
            <w:pPr>
              <w:jc w:val="center"/>
              <w:rPr>
                <w:rFonts w:ascii="Times New Roman" w:hAnsi="Times New Roman"/>
                <w:sz w:val="20"/>
                <w:szCs w:val="20"/>
              </w:rPr>
            </w:pPr>
          </w:p>
        </w:tc>
        <w:tc>
          <w:tcPr>
            <w:tcW w:w="1260"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jc w:val="center"/>
              <w:rPr>
                <w:rFonts w:ascii="Times New Roman" w:hAnsi="Times New Roman"/>
                <w:sz w:val="20"/>
                <w:szCs w:val="20"/>
              </w:rPr>
            </w:pPr>
            <w:r w:rsidRPr="00CD09C7">
              <w:rPr>
                <w:rFonts w:ascii="Times New Roman" w:hAnsi="Times New Roman"/>
                <w:sz w:val="20"/>
                <w:szCs w:val="20"/>
              </w:rPr>
              <w:t>2015</w:t>
            </w:r>
          </w:p>
        </w:tc>
        <w:tc>
          <w:tcPr>
            <w:tcW w:w="1260"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jc w:val="center"/>
              <w:rPr>
                <w:rFonts w:ascii="Times New Roman" w:hAnsi="Times New Roman"/>
                <w:sz w:val="20"/>
                <w:szCs w:val="20"/>
              </w:rPr>
            </w:pPr>
            <w:r w:rsidRPr="00CD09C7">
              <w:rPr>
                <w:rFonts w:ascii="Times New Roman" w:hAnsi="Times New Roman"/>
                <w:sz w:val="20"/>
                <w:szCs w:val="20"/>
              </w:rPr>
              <w:t>2016</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b/>
                <w:sz w:val="20"/>
                <w:szCs w:val="20"/>
              </w:rPr>
            </w:pPr>
            <w:r w:rsidRPr="00CD09C7">
              <w:rPr>
                <w:rFonts w:ascii="Times New Roman" w:hAnsi="Times New Roman"/>
                <w:b/>
                <w:sz w:val="20"/>
                <w:szCs w:val="20"/>
              </w:rPr>
              <w:t>951 01 00 00 00 00 0000 000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b/>
                <w:sz w:val="20"/>
                <w:szCs w:val="20"/>
              </w:rPr>
            </w:pPr>
            <w:r w:rsidRPr="00CD09C7">
              <w:rPr>
                <w:rFonts w:ascii="Times New Roman" w:hAnsi="Times New Roman"/>
                <w:b/>
                <w:sz w:val="20"/>
                <w:szCs w:val="20"/>
              </w:rPr>
              <w:t>ИСТОЧНИКИ ВНУТРЕННЕГО ФИНАНСИРОВАНИЯ ДЕФИЦИТОВ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b/>
                <w:sz w:val="20"/>
                <w:szCs w:val="20"/>
              </w:rPr>
            </w:pPr>
            <w:r w:rsidRPr="00CD09C7">
              <w:rPr>
                <w:rFonts w:ascii="Times New Roman" w:hAnsi="Times New Roman"/>
                <w:b/>
                <w:sz w:val="20"/>
                <w:szCs w:val="20"/>
              </w:rPr>
              <w:t>0,0</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b/>
                <w:sz w:val="20"/>
                <w:szCs w:val="20"/>
              </w:rPr>
            </w:pPr>
            <w:r w:rsidRPr="00CD09C7">
              <w:rPr>
                <w:rFonts w:ascii="Times New Roman" w:hAnsi="Times New Roman"/>
                <w:b/>
                <w:sz w:val="20"/>
                <w:szCs w:val="20"/>
              </w:rPr>
              <w:t>0,0</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b/>
                <w:sz w:val="20"/>
                <w:szCs w:val="20"/>
              </w:rPr>
            </w:pPr>
            <w:r w:rsidRPr="00CD09C7">
              <w:rPr>
                <w:rFonts w:ascii="Times New Roman" w:hAnsi="Times New Roman"/>
                <w:b/>
                <w:sz w:val="20"/>
                <w:szCs w:val="20"/>
              </w:rPr>
              <w:t>951 01 05 00 00 00 0000 000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b/>
                <w:sz w:val="20"/>
                <w:szCs w:val="20"/>
              </w:rPr>
            </w:pPr>
            <w:r w:rsidRPr="00CD09C7">
              <w:rPr>
                <w:rFonts w:ascii="Times New Roman" w:hAnsi="Times New Roman"/>
                <w:b/>
                <w:sz w:val="20"/>
                <w:szCs w:val="20"/>
              </w:rPr>
              <w:t>Изменение остатков средств на счетах по учету средств бюджета</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b/>
                <w:sz w:val="20"/>
                <w:szCs w:val="20"/>
              </w:rPr>
            </w:pPr>
            <w:r w:rsidRPr="00CD09C7">
              <w:rPr>
                <w:rFonts w:ascii="Times New Roman" w:hAnsi="Times New Roman"/>
                <w:b/>
                <w:sz w:val="20"/>
                <w:szCs w:val="20"/>
              </w:rPr>
              <w:t>0,0</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b/>
                <w:sz w:val="20"/>
                <w:szCs w:val="20"/>
              </w:rPr>
            </w:pPr>
            <w:r w:rsidRPr="00CD09C7">
              <w:rPr>
                <w:rFonts w:ascii="Times New Roman" w:hAnsi="Times New Roman"/>
                <w:b/>
                <w:sz w:val="20"/>
                <w:szCs w:val="20"/>
              </w:rPr>
              <w:t>0,0</w:t>
            </w:r>
          </w:p>
        </w:tc>
      </w:tr>
      <w:tr w:rsidR="00FF1F39" w:rsidRPr="00CD09C7" w:rsidTr="009120FE">
        <w:trPr>
          <w:trHeight w:val="664"/>
        </w:trPr>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lang w:val="en-US"/>
              </w:rPr>
            </w:pPr>
            <w:r w:rsidRPr="00CD09C7">
              <w:rPr>
                <w:rFonts w:ascii="Times New Roman" w:hAnsi="Times New Roman"/>
                <w:sz w:val="20"/>
                <w:szCs w:val="20"/>
                <w:lang w:val="en-US"/>
              </w:rPr>
              <w:t>951 01 05 00 00 00 0000 500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Увеличение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- 9605,3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951 01 05 02 00 00 0000 500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Увеличение прочих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- 9605,3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951 01 05 02 01 00 0000 510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Увеличение прочих остатков денежных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- 9605,3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 xml:space="preserve">951 01 05 02 01 </w:t>
            </w:r>
            <w:r w:rsidRPr="00CD09C7">
              <w:rPr>
                <w:rFonts w:ascii="Times New Roman" w:hAnsi="Times New Roman"/>
                <w:sz w:val="20"/>
                <w:szCs w:val="20"/>
                <w:lang w:val="en-US"/>
              </w:rPr>
              <w:t>10</w:t>
            </w:r>
            <w:r w:rsidRPr="00CD09C7">
              <w:rPr>
                <w:rFonts w:ascii="Times New Roman" w:hAnsi="Times New Roman"/>
                <w:sz w:val="20"/>
                <w:szCs w:val="20"/>
              </w:rPr>
              <w:t xml:space="preserve"> 0000 510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Увеличение прочих остатков денежных средств бюджетов поселений</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- 9605,3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951 01 05 00 00 00 0000 600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Уменьшение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951 01 05 02 00 00 0000 600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Уменьшение прочих остатков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951 01 05 02 01 00 0000 610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Уменьшение прочих остатков денежных средств бюджетов</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10624,2</w:t>
            </w:r>
          </w:p>
        </w:tc>
      </w:tr>
      <w:tr w:rsidR="00FF1F39" w:rsidRPr="00CD09C7" w:rsidTr="009120FE">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951 01 05 02 01 10 0000 610</w:t>
            </w: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Уменьшение прочих остатков денежных средств бюджетов поселений</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9605,3</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10624,2</w:t>
            </w:r>
          </w:p>
        </w:tc>
      </w:tr>
      <w:tr w:rsidR="00FF1F39" w:rsidRPr="00CD09C7" w:rsidTr="009120FE">
        <w:trPr>
          <w:trHeight w:val="510"/>
        </w:trPr>
        <w:tc>
          <w:tcPr>
            <w:tcW w:w="3542"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p>
        </w:tc>
        <w:tc>
          <w:tcPr>
            <w:tcW w:w="3946" w:type="dxa"/>
            <w:tcBorders>
              <w:top w:val="dotted" w:sz="4" w:space="0" w:color="auto"/>
              <w:left w:val="dotted" w:sz="4" w:space="0" w:color="auto"/>
              <w:bottom w:val="dotted" w:sz="4" w:space="0" w:color="auto"/>
              <w:right w:val="dotted" w:sz="4" w:space="0" w:color="auto"/>
            </w:tcBorders>
          </w:tcPr>
          <w:p w:rsidR="00FF1F39" w:rsidRPr="00CD09C7" w:rsidRDefault="00FF1F39" w:rsidP="009120FE">
            <w:pPr>
              <w:rPr>
                <w:rFonts w:ascii="Times New Roman" w:hAnsi="Times New Roman"/>
                <w:sz w:val="20"/>
                <w:szCs w:val="20"/>
              </w:rPr>
            </w:pPr>
            <w:r w:rsidRPr="00CD09C7">
              <w:rPr>
                <w:rFonts w:ascii="Times New Roman" w:hAnsi="Times New Roman"/>
                <w:sz w:val="20"/>
                <w:szCs w:val="20"/>
              </w:rPr>
              <w:t>Всего источников финансирования дефицита бюджета</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0,0</w:t>
            </w:r>
          </w:p>
        </w:tc>
        <w:tc>
          <w:tcPr>
            <w:tcW w:w="1260" w:type="dxa"/>
            <w:tcBorders>
              <w:top w:val="dotted" w:sz="4" w:space="0" w:color="auto"/>
              <w:left w:val="dotted" w:sz="4" w:space="0" w:color="auto"/>
              <w:bottom w:val="dotted" w:sz="4" w:space="0" w:color="auto"/>
              <w:right w:val="dotted" w:sz="4" w:space="0" w:color="auto"/>
            </w:tcBorders>
            <w:vAlign w:val="center"/>
          </w:tcPr>
          <w:p w:rsidR="00FF1F39" w:rsidRPr="00CD09C7" w:rsidRDefault="00FF1F39" w:rsidP="009120FE">
            <w:pPr>
              <w:jc w:val="right"/>
              <w:rPr>
                <w:rFonts w:ascii="Times New Roman" w:hAnsi="Times New Roman"/>
                <w:sz w:val="20"/>
                <w:szCs w:val="20"/>
              </w:rPr>
            </w:pPr>
            <w:r w:rsidRPr="00CD09C7">
              <w:rPr>
                <w:rFonts w:ascii="Times New Roman" w:hAnsi="Times New Roman"/>
                <w:sz w:val="20"/>
                <w:szCs w:val="20"/>
              </w:rPr>
              <w:t>0,0</w:t>
            </w:r>
          </w:p>
        </w:tc>
      </w:tr>
    </w:tbl>
    <w:p w:rsidR="00FF1F39" w:rsidRPr="00FF1F39" w:rsidRDefault="00FF1F39" w:rsidP="00FF1F39">
      <w:pPr>
        <w:outlineLvl w:val="0"/>
        <w:rPr>
          <w:rFonts w:ascii="Times New Roman" w:hAnsi="Times New Roman"/>
        </w:rPr>
      </w:pPr>
    </w:p>
    <w:p w:rsidR="00FF1F39" w:rsidRPr="00FF1F39" w:rsidRDefault="00FF1F39" w:rsidP="00FF1F39">
      <w:pPr>
        <w:outlineLvl w:val="0"/>
        <w:rPr>
          <w:rFonts w:ascii="Times New Roman" w:hAnsi="Times New Roman"/>
        </w:rPr>
      </w:pPr>
      <w:r w:rsidRPr="00FF1F39">
        <w:rPr>
          <w:rFonts w:ascii="Times New Roman" w:hAnsi="Times New Roman"/>
        </w:rPr>
        <w:t>Глава Отрадовского</w:t>
      </w:r>
    </w:p>
    <w:p w:rsidR="00FF1F39" w:rsidRPr="00FF1F39" w:rsidRDefault="00FF1F39" w:rsidP="00FF1F39">
      <w:pPr>
        <w:rPr>
          <w:rFonts w:ascii="Times New Roman" w:hAnsi="Times New Roman"/>
        </w:rPr>
      </w:pPr>
      <w:r w:rsidRPr="00FF1F39">
        <w:rPr>
          <w:rFonts w:ascii="Times New Roman" w:hAnsi="Times New Roman"/>
        </w:rPr>
        <w:t>сельского поселения                                                         С.Г.Матишов</w:t>
      </w:r>
    </w:p>
    <w:p w:rsidR="00282A54" w:rsidRPr="000E2818" w:rsidRDefault="00282A54" w:rsidP="00730D77">
      <w:pPr>
        <w:pStyle w:val="ab"/>
        <w:rPr>
          <w:sz w:val="22"/>
          <w:szCs w:val="22"/>
        </w:rPr>
      </w:pPr>
    </w:p>
    <w:p w:rsidR="00282A54" w:rsidRPr="000E2818" w:rsidRDefault="00282A54" w:rsidP="00730D77">
      <w:pPr>
        <w:pStyle w:val="ab"/>
        <w:rPr>
          <w:sz w:val="22"/>
          <w:szCs w:val="22"/>
        </w:rPr>
      </w:pPr>
    </w:p>
    <w:p w:rsidR="00282A54" w:rsidRPr="000E2818" w:rsidRDefault="00282A54" w:rsidP="00730D77">
      <w:pPr>
        <w:pStyle w:val="ab"/>
        <w:rPr>
          <w:sz w:val="22"/>
          <w:szCs w:val="22"/>
        </w:rPr>
      </w:pPr>
    </w:p>
    <w:p w:rsidR="00282A54" w:rsidRPr="009A575E" w:rsidRDefault="00282A54" w:rsidP="00730D77">
      <w:pPr>
        <w:pStyle w:val="ab"/>
        <w:rPr>
          <w:sz w:val="22"/>
          <w:szCs w:val="22"/>
        </w:rPr>
      </w:pPr>
    </w:p>
    <w:p w:rsidR="009A575E" w:rsidRPr="009A575E" w:rsidRDefault="009A575E" w:rsidP="009A575E">
      <w:pPr>
        <w:widowControl w:val="0"/>
        <w:tabs>
          <w:tab w:val="center" w:pos="7620"/>
        </w:tabs>
        <w:autoSpaceDE w:val="0"/>
        <w:autoSpaceDN w:val="0"/>
        <w:adjustRightInd w:val="0"/>
        <w:jc w:val="right"/>
        <w:rPr>
          <w:rFonts w:ascii="Times New Roman" w:hAnsi="Times New Roman"/>
          <w:color w:val="000000"/>
        </w:rPr>
      </w:pPr>
      <w:r w:rsidRPr="009A575E">
        <w:rPr>
          <w:rFonts w:ascii="Times New Roman" w:hAnsi="Times New Roman"/>
          <w:color w:val="000000"/>
        </w:rPr>
        <w:t>Приложение  № 5</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r w:rsidRPr="009A575E">
        <w:rPr>
          <w:rFonts w:ascii="Times New Roman" w:hAnsi="Times New Roman"/>
          <w:color w:val="000000"/>
        </w:rPr>
        <w:t xml:space="preserve">к решению Собрания </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r w:rsidRPr="009A575E">
        <w:rPr>
          <w:rFonts w:ascii="Times New Roman" w:hAnsi="Times New Roman"/>
          <w:color w:val="000000"/>
        </w:rPr>
        <w:t>депутатов Отрадовского сельского поселения №41 от 16.12.2013г</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r w:rsidRPr="009A575E">
        <w:rPr>
          <w:rFonts w:ascii="Times New Roman" w:hAnsi="Times New Roman"/>
          <w:color w:val="000000"/>
        </w:rPr>
        <w:t xml:space="preserve">"О бюджете Отрадовского сельского поселения </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r w:rsidRPr="009A575E">
        <w:rPr>
          <w:rFonts w:ascii="Times New Roman" w:hAnsi="Times New Roman"/>
          <w:color w:val="000000"/>
        </w:rPr>
        <w:t>Азовского района на 2014 год и на плановый период</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r w:rsidRPr="009A575E">
        <w:rPr>
          <w:rFonts w:ascii="Times New Roman" w:hAnsi="Times New Roman"/>
          <w:color w:val="000000"/>
        </w:rPr>
        <w:t>2015 – 2016 годов"</w:t>
      </w:r>
    </w:p>
    <w:p w:rsidR="009A575E" w:rsidRPr="009A575E" w:rsidRDefault="009A575E" w:rsidP="009A575E">
      <w:pPr>
        <w:widowControl w:val="0"/>
        <w:tabs>
          <w:tab w:val="center" w:pos="7623"/>
        </w:tabs>
        <w:autoSpaceDE w:val="0"/>
        <w:autoSpaceDN w:val="0"/>
        <w:adjustRightInd w:val="0"/>
        <w:jc w:val="right"/>
        <w:rPr>
          <w:rFonts w:ascii="Times New Roman" w:hAnsi="Times New Roman"/>
          <w:color w:val="000000"/>
        </w:rPr>
      </w:pPr>
    </w:p>
    <w:p w:rsidR="009A575E" w:rsidRPr="009A575E" w:rsidRDefault="009A575E" w:rsidP="009A575E">
      <w:pPr>
        <w:jc w:val="center"/>
        <w:rPr>
          <w:rFonts w:ascii="Times New Roman" w:hAnsi="Times New Roman"/>
          <w:b/>
          <w:bCs/>
          <w:color w:val="000000"/>
        </w:rPr>
      </w:pPr>
      <w:r w:rsidRPr="009A575E">
        <w:rPr>
          <w:rFonts w:ascii="Times New Roman" w:hAnsi="Times New Roman"/>
          <w:b/>
          <w:bCs/>
          <w:color w:val="000000"/>
        </w:rPr>
        <w:t xml:space="preserve">Средства, передаваемые из бюджета </w:t>
      </w:r>
    </w:p>
    <w:p w:rsidR="009A575E" w:rsidRPr="009A575E" w:rsidRDefault="009A575E" w:rsidP="009A575E">
      <w:pPr>
        <w:jc w:val="center"/>
        <w:rPr>
          <w:rFonts w:ascii="Times New Roman" w:hAnsi="Times New Roman"/>
          <w:b/>
          <w:bCs/>
          <w:color w:val="000000"/>
        </w:rPr>
      </w:pPr>
      <w:r w:rsidRPr="009A575E">
        <w:rPr>
          <w:rFonts w:ascii="Times New Roman" w:hAnsi="Times New Roman"/>
          <w:b/>
          <w:bCs/>
          <w:color w:val="000000"/>
        </w:rPr>
        <w:t xml:space="preserve">Отрадовского сельского поселения в бюджет муниципального района </w:t>
      </w:r>
    </w:p>
    <w:p w:rsidR="009A575E" w:rsidRPr="009A575E" w:rsidRDefault="009A575E" w:rsidP="009A575E">
      <w:pPr>
        <w:jc w:val="center"/>
        <w:rPr>
          <w:rFonts w:ascii="Times New Roman" w:hAnsi="Times New Roman"/>
          <w:b/>
          <w:bCs/>
          <w:color w:val="000000"/>
        </w:rPr>
      </w:pPr>
      <w:r w:rsidRPr="009A575E">
        <w:rPr>
          <w:rFonts w:ascii="Times New Roman" w:hAnsi="Times New Roman"/>
          <w:b/>
          <w:bCs/>
          <w:color w:val="000000"/>
        </w:rPr>
        <w:t>и направляемых на финансирование расходов, связанных с осуществлением части полномочий органов местного самоуправления на 2014 год</w:t>
      </w:r>
    </w:p>
    <w:p w:rsidR="009A575E" w:rsidRPr="00E41C82" w:rsidRDefault="00E41C82" w:rsidP="00E41C82">
      <w:pPr>
        <w:jc w:val="right"/>
        <w:rPr>
          <w:rFonts w:ascii="Times New Roman" w:hAnsi="Times New Roman"/>
          <w:color w:val="000000"/>
        </w:rPr>
      </w:pPr>
      <w:r w:rsidRPr="00E41C82">
        <w:rPr>
          <w:rFonts w:ascii="Times New Roman" w:hAnsi="Times New Roman"/>
        </w:rPr>
        <w:t>(в тыс. руб.)</w:t>
      </w:r>
    </w:p>
    <w:tbl>
      <w:tblPr>
        <w:tblpPr w:leftFromText="180" w:rightFromText="180" w:vertAnchor="page" w:horzAnchor="margin" w:tblpXSpec="center" w:tblpY="6598"/>
        <w:tblW w:w="95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7862"/>
        <w:gridCol w:w="1729"/>
      </w:tblGrid>
      <w:tr w:rsidR="00807206" w:rsidRPr="00807206" w:rsidTr="00807206">
        <w:trPr>
          <w:trHeight w:val="255"/>
        </w:trPr>
        <w:tc>
          <w:tcPr>
            <w:tcW w:w="7862" w:type="dxa"/>
            <w:vAlign w:val="bottom"/>
          </w:tcPr>
          <w:p w:rsidR="00807206" w:rsidRPr="00807206" w:rsidRDefault="00807206" w:rsidP="00807206">
            <w:pPr>
              <w:jc w:val="center"/>
              <w:rPr>
                <w:rFonts w:ascii="Times New Roman" w:hAnsi="Times New Roman"/>
                <w:b/>
                <w:bCs/>
                <w:color w:val="000000"/>
              </w:rPr>
            </w:pPr>
            <w:r w:rsidRPr="00807206">
              <w:rPr>
                <w:rFonts w:ascii="Times New Roman" w:hAnsi="Times New Roman"/>
                <w:b/>
                <w:bCs/>
                <w:color w:val="000000"/>
              </w:rPr>
              <w:t>Наименование</w:t>
            </w:r>
          </w:p>
        </w:tc>
        <w:tc>
          <w:tcPr>
            <w:tcW w:w="1729" w:type="dxa"/>
          </w:tcPr>
          <w:p w:rsidR="00807206" w:rsidRPr="00807206" w:rsidRDefault="00807206" w:rsidP="00807206">
            <w:pPr>
              <w:jc w:val="center"/>
              <w:rPr>
                <w:rFonts w:ascii="Times New Roman" w:hAnsi="Times New Roman"/>
                <w:b/>
                <w:bCs/>
                <w:color w:val="000000"/>
              </w:rPr>
            </w:pPr>
            <w:r w:rsidRPr="00807206">
              <w:rPr>
                <w:rFonts w:ascii="Times New Roman" w:hAnsi="Times New Roman"/>
                <w:b/>
                <w:bCs/>
                <w:color w:val="000000"/>
              </w:rPr>
              <w:t>Сумма</w:t>
            </w:r>
          </w:p>
        </w:tc>
      </w:tr>
      <w:tr w:rsidR="00807206" w:rsidRPr="00807206" w:rsidTr="00807206">
        <w:trPr>
          <w:trHeight w:val="2068"/>
        </w:trPr>
        <w:tc>
          <w:tcPr>
            <w:tcW w:w="7862" w:type="dxa"/>
            <w:vAlign w:val="center"/>
          </w:tcPr>
          <w:p w:rsidR="00807206" w:rsidRPr="00807206" w:rsidRDefault="00807206" w:rsidP="00807206">
            <w:pPr>
              <w:rPr>
                <w:rFonts w:ascii="Times New Roman" w:hAnsi="Times New Roman"/>
                <w:color w:val="000000"/>
              </w:rPr>
            </w:pPr>
          </w:p>
          <w:p w:rsidR="00807206" w:rsidRPr="00807206" w:rsidRDefault="00807206" w:rsidP="00807206">
            <w:pPr>
              <w:rPr>
                <w:rFonts w:ascii="Times New Roman" w:hAnsi="Times New Roman"/>
                <w:color w:val="000000"/>
              </w:rPr>
            </w:pPr>
            <w:r w:rsidRPr="00807206">
              <w:rPr>
                <w:rFonts w:ascii="Times New Roman" w:hAnsi="Times New Roman"/>
                <w:color w:val="000000"/>
              </w:rPr>
              <w:t xml:space="preserve">Средства, перечисляемые из бюджета поселения бюджету муниципального района и направляемые на финансирование расходов, связанных с организацией и осуществлением мероприятий по гражданской обороне, защите населения и территории поселения от ЧС природного и техногенного характера, на создание, содержание и организацию деятельности аварийно-спасательных служб и (или) аварийно-спасательных формирований на территории поселения  </w:t>
            </w:r>
          </w:p>
          <w:p w:rsidR="00807206" w:rsidRPr="00807206" w:rsidRDefault="00807206" w:rsidP="00807206">
            <w:pPr>
              <w:rPr>
                <w:rFonts w:ascii="Times New Roman" w:hAnsi="Times New Roman"/>
                <w:color w:val="000000"/>
              </w:rPr>
            </w:pPr>
            <w:r w:rsidRPr="00807206">
              <w:rPr>
                <w:rFonts w:ascii="Times New Roman" w:hAnsi="Times New Roman"/>
                <w:color w:val="000000"/>
              </w:rPr>
              <w:t xml:space="preserve">                       </w:t>
            </w:r>
          </w:p>
          <w:p w:rsidR="00807206" w:rsidRPr="00807206" w:rsidRDefault="00807206" w:rsidP="00807206">
            <w:pPr>
              <w:rPr>
                <w:rFonts w:ascii="Times New Roman" w:hAnsi="Times New Roman"/>
                <w:color w:val="000000"/>
              </w:rPr>
            </w:pPr>
            <w:r w:rsidRPr="00807206">
              <w:rPr>
                <w:rFonts w:ascii="Times New Roman" w:hAnsi="Times New Roman"/>
                <w:color w:val="000000"/>
              </w:rPr>
              <w:t xml:space="preserve">КБК </w:t>
            </w:r>
            <w:r w:rsidRPr="00807206">
              <w:rPr>
                <w:rFonts w:ascii="Times New Roman" w:hAnsi="Times New Roman"/>
                <w:b/>
                <w:bCs/>
                <w:color w:val="000000"/>
              </w:rPr>
              <w:t xml:space="preserve">0309 0228502 540 </w:t>
            </w:r>
            <w:r w:rsidRPr="00807206">
              <w:rPr>
                <w:rFonts w:ascii="Times New Roman" w:hAnsi="Times New Roman"/>
                <w:color w:val="000000"/>
              </w:rPr>
              <w:t xml:space="preserve"> </w:t>
            </w:r>
          </w:p>
        </w:tc>
        <w:tc>
          <w:tcPr>
            <w:tcW w:w="1729" w:type="dxa"/>
            <w:vAlign w:val="center"/>
          </w:tcPr>
          <w:p w:rsidR="00807206" w:rsidRPr="00807206" w:rsidRDefault="00807206" w:rsidP="00807206">
            <w:pPr>
              <w:jc w:val="center"/>
              <w:rPr>
                <w:rFonts w:ascii="Times New Roman" w:hAnsi="Times New Roman"/>
                <w:b/>
                <w:bCs/>
                <w:color w:val="000000"/>
              </w:rPr>
            </w:pPr>
            <w:r w:rsidRPr="00807206">
              <w:rPr>
                <w:rFonts w:ascii="Times New Roman" w:hAnsi="Times New Roman"/>
                <w:b/>
                <w:bCs/>
                <w:color w:val="000000"/>
              </w:rPr>
              <w:t>91,8</w:t>
            </w:r>
          </w:p>
        </w:tc>
      </w:tr>
      <w:tr w:rsidR="00807206" w:rsidRPr="00807206" w:rsidTr="00807206">
        <w:trPr>
          <w:trHeight w:val="2396"/>
        </w:trPr>
        <w:tc>
          <w:tcPr>
            <w:tcW w:w="7862" w:type="dxa"/>
            <w:vAlign w:val="center"/>
          </w:tcPr>
          <w:p w:rsidR="00807206" w:rsidRPr="00807206" w:rsidRDefault="00807206" w:rsidP="00807206">
            <w:pPr>
              <w:rPr>
                <w:rFonts w:ascii="Times New Roman" w:hAnsi="Times New Roman"/>
                <w:b/>
                <w:color w:val="000000"/>
              </w:rPr>
            </w:pPr>
            <w:r w:rsidRPr="00807206">
              <w:rPr>
                <w:rFonts w:ascii="Times New Roman" w:hAnsi="Times New Roman"/>
                <w:color w:val="000000"/>
              </w:rPr>
              <w:t>Средства,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поселения</w:t>
            </w:r>
            <w:r w:rsidRPr="00807206">
              <w:rPr>
                <w:rFonts w:ascii="Times New Roman" w:hAnsi="Times New Roman"/>
                <w:b/>
                <w:color w:val="000000"/>
              </w:rPr>
              <w:t xml:space="preserve"> </w:t>
            </w:r>
          </w:p>
          <w:p w:rsidR="00807206" w:rsidRPr="00807206" w:rsidRDefault="00807206" w:rsidP="00807206">
            <w:pPr>
              <w:rPr>
                <w:rFonts w:ascii="Times New Roman" w:hAnsi="Times New Roman"/>
                <w:b/>
                <w:color w:val="000000"/>
              </w:rPr>
            </w:pPr>
            <w:r w:rsidRPr="00807206">
              <w:rPr>
                <w:rFonts w:ascii="Times New Roman" w:hAnsi="Times New Roman"/>
                <w:b/>
                <w:color w:val="000000"/>
              </w:rPr>
              <w:br/>
            </w:r>
            <w:r w:rsidRPr="00807206">
              <w:rPr>
                <w:rFonts w:ascii="Times New Roman" w:hAnsi="Times New Roman"/>
                <w:color w:val="000000"/>
              </w:rPr>
              <w:t>КБК</w:t>
            </w:r>
            <w:r w:rsidRPr="00807206">
              <w:rPr>
                <w:rFonts w:ascii="Times New Roman" w:hAnsi="Times New Roman"/>
                <w:b/>
                <w:bCs/>
                <w:color w:val="000000"/>
              </w:rPr>
              <w:t xml:space="preserve"> 0104 9998501 540</w:t>
            </w:r>
            <w:r w:rsidRPr="00807206">
              <w:rPr>
                <w:rFonts w:ascii="Times New Roman" w:hAnsi="Times New Roman"/>
                <w:b/>
                <w:color w:val="000000"/>
              </w:rPr>
              <w:t xml:space="preserve">                         </w:t>
            </w:r>
          </w:p>
        </w:tc>
        <w:tc>
          <w:tcPr>
            <w:tcW w:w="1729" w:type="dxa"/>
            <w:vAlign w:val="center"/>
          </w:tcPr>
          <w:p w:rsidR="00807206" w:rsidRPr="00807206" w:rsidRDefault="00807206" w:rsidP="00807206">
            <w:pPr>
              <w:jc w:val="center"/>
              <w:rPr>
                <w:rFonts w:ascii="Times New Roman" w:hAnsi="Times New Roman"/>
                <w:b/>
                <w:bCs/>
                <w:color w:val="000000"/>
                <w:highlight w:val="yellow"/>
                <w:lang w:val="en-US"/>
              </w:rPr>
            </w:pPr>
            <w:r w:rsidRPr="00807206">
              <w:rPr>
                <w:rFonts w:ascii="Times New Roman" w:hAnsi="Times New Roman"/>
                <w:b/>
                <w:bCs/>
                <w:color w:val="000000"/>
              </w:rPr>
              <w:t>14,4</w:t>
            </w:r>
          </w:p>
        </w:tc>
      </w:tr>
      <w:tr w:rsidR="00807206" w:rsidRPr="00807206" w:rsidTr="00807206">
        <w:trPr>
          <w:trHeight w:val="706"/>
        </w:trPr>
        <w:tc>
          <w:tcPr>
            <w:tcW w:w="7862" w:type="dxa"/>
            <w:vAlign w:val="center"/>
          </w:tcPr>
          <w:p w:rsidR="00807206" w:rsidRPr="00807206" w:rsidRDefault="00807206" w:rsidP="00807206">
            <w:pPr>
              <w:jc w:val="center"/>
              <w:rPr>
                <w:rFonts w:ascii="Times New Roman" w:hAnsi="Times New Roman"/>
                <w:b/>
                <w:bCs/>
                <w:color w:val="000000"/>
              </w:rPr>
            </w:pPr>
            <w:r w:rsidRPr="00807206">
              <w:rPr>
                <w:rFonts w:ascii="Times New Roman" w:hAnsi="Times New Roman"/>
                <w:b/>
                <w:bCs/>
                <w:color w:val="000000"/>
              </w:rPr>
              <w:t>ИТОГО</w:t>
            </w:r>
          </w:p>
        </w:tc>
        <w:tc>
          <w:tcPr>
            <w:tcW w:w="1729" w:type="dxa"/>
            <w:vAlign w:val="center"/>
          </w:tcPr>
          <w:p w:rsidR="00807206" w:rsidRPr="00807206" w:rsidRDefault="00807206" w:rsidP="00807206">
            <w:pPr>
              <w:jc w:val="center"/>
              <w:rPr>
                <w:rFonts w:ascii="Times New Roman" w:hAnsi="Times New Roman"/>
                <w:b/>
                <w:bCs/>
                <w:color w:val="000000"/>
                <w:highlight w:val="yellow"/>
                <w:lang w:val="en-US"/>
              </w:rPr>
            </w:pPr>
            <w:r w:rsidRPr="00807206">
              <w:rPr>
                <w:rFonts w:ascii="Times New Roman" w:hAnsi="Times New Roman"/>
                <w:b/>
                <w:bCs/>
                <w:color w:val="000000"/>
              </w:rPr>
              <w:t>105,9</w:t>
            </w:r>
          </w:p>
        </w:tc>
      </w:tr>
    </w:tbl>
    <w:p w:rsidR="009A575E" w:rsidRPr="009A575E" w:rsidRDefault="009A575E" w:rsidP="009A575E">
      <w:pPr>
        <w:widowControl w:val="0"/>
        <w:tabs>
          <w:tab w:val="center" w:pos="7623"/>
        </w:tabs>
        <w:autoSpaceDE w:val="0"/>
        <w:autoSpaceDN w:val="0"/>
        <w:adjustRightInd w:val="0"/>
        <w:rPr>
          <w:rFonts w:ascii="Times New Roman" w:hAnsi="Times New Roman"/>
          <w:color w:val="000000"/>
        </w:rPr>
      </w:pPr>
    </w:p>
    <w:p w:rsidR="00282A54" w:rsidRPr="009A575E" w:rsidRDefault="00282A54" w:rsidP="009A575E"/>
    <w:p w:rsidR="00282A54" w:rsidRPr="009A575E" w:rsidRDefault="00282A54" w:rsidP="009A575E"/>
    <w:p w:rsidR="00282A54" w:rsidRPr="009A575E" w:rsidRDefault="00282A54" w:rsidP="009A575E"/>
    <w:p w:rsidR="000A3E31" w:rsidRPr="009A575E" w:rsidRDefault="000A3E31" w:rsidP="009A575E"/>
    <w:p w:rsidR="000A3E31" w:rsidRPr="009A575E" w:rsidRDefault="000A3E31" w:rsidP="009A575E"/>
    <w:p w:rsidR="000A3E31" w:rsidRPr="009A575E" w:rsidRDefault="000A3E31" w:rsidP="009A575E"/>
    <w:p w:rsidR="000A3E31" w:rsidRPr="009A575E" w:rsidRDefault="000A3E31" w:rsidP="009A575E"/>
    <w:p w:rsidR="000A3E31" w:rsidRPr="009A575E" w:rsidRDefault="000A3E31" w:rsidP="009A575E"/>
    <w:p w:rsidR="000A3E31" w:rsidRPr="009A575E" w:rsidRDefault="000A3E31" w:rsidP="009A575E"/>
    <w:p w:rsidR="000A3E31" w:rsidRDefault="000A3E31" w:rsidP="009A575E"/>
    <w:p w:rsidR="000A3E31" w:rsidRDefault="000A3E31" w:rsidP="009A575E"/>
    <w:p w:rsidR="000A3E31" w:rsidRDefault="000A3E31" w:rsidP="009A575E"/>
    <w:p w:rsidR="000A3E31" w:rsidRDefault="000A3E31" w:rsidP="009A575E"/>
    <w:p w:rsidR="000A3E31" w:rsidRDefault="000A3E31" w:rsidP="009A575E"/>
    <w:p w:rsidR="000A3E31" w:rsidRPr="00D9535C" w:rsidRDefault="000A3E31" w:rsidP="009A575E">
      <w:pPr>
        <w:rPr>
          <w:rFonts w:ascii="Times New Roman" w:hAnsi="Times New Roman"/>
        </w:rPr>
      </w:pPr>
    </w:p>
    <w:p w:rsidR="00D9535C" w:rsidRPr="00D9535C" w:rsidRDefault="00D9535C" w:rsidP="00D9535C">
      <w:pPr>
        <w:widowControl w:val="0"/>
        <w:tabs>
          <w:tab w:val="left" w:pos="195"/>
        </w:tabs>
        <w:autoSpaceDE w:val="0"/>
        <w:autoSpaceDN w:val="0"/>
        <w:adjustRightInd w:val="0"/>
        <w:rPr>
          <w:rFonts w:ascii="Times New Roman" w:hAnsi="Times New Roman"/>
          <w:color w:val="000000"/>
        </w:rPr>
      </w:pPr>
      <w:r w:rsidRPr="00D9535C">
        <w:rPr>
          <w:rFonts w:ascii="Times New Roman" w:hAnsi="Times New Roman"/>
          <w:color w:val="000000"/>
        </w:rPr>
        <w:t xml:space="preserve">Глава Отрадовского </w:t>
      </w:r>
    </w:p>
    <w:p w:rsidR="00D9535C" w:rsidRPr="00D9535C" w:rsidRDefault="00D9535C" w:rsidP="00D9535C">
      <w:pPr>
        <w:widowControl w:val="0"/>
        <w:tabs>
          <w:tab w:val="left" w:pos="195"/>
        </w:tabs>
        <w:autoSpaceDE w:val="0"/>
        <w:autoSpaceDN w:val="0"/>
        <w:adjustRightInd w:val="0"/>
        <w:rPr>
          <w:rFonts w:ascii="Times New Roman" w:hAnsi="Times New Roman"/>
          <w:color w:val="000000"/>
        </w:rPr>
      </w:pPr>
      <w:r w:rsidRPr="00D9535C">
        <w:rPr>
          <w:rFonts w:ascii="Times New Roman" w:hAnsi="Times New Roman"/>
          <w:color w:val="000000"/>
        </w:rPr>
        <w:t xml:space="preserve">сельского поселения                                               </w:t>
      </w:r>
      <w:r w:rsidRPr="00D9535C">
        <w:rPr>
          <w:rFonts w:ascii="Times New Roman" w:hAnsi="Times New Roman"/>
          <w:color w:val="000000"/>
        </w:rPr>
        <w:tab/>
      </w:r>
      <w:r w:rsidRPr="00D9535C">
        <w:rPr>
          <w:rFonts w:ascii="Times New Roman" w:hAnsi="Times New Roman"/>
          <w:color w:val="000000"/>
        </w:rPr>
        <w:tab/>
        <w:t>С.Г.Матишов</w:t>
      </w:r>
    </w:p>
    <w:p w:rsidR="000A3E31" w:rsidRDefault="000A3E31" w:rsidP="009A575E"/>
    <w:p w:rsidR="000A3E31" w:rsidRDefault="000A3E31" w:rsidP="009A575E"/>
    <w:p w:rsidR="000A67EA" w:rsidRPr="000A67EA" w:rsidRDefault="000A67EA" w:rsidP="000A67EA">
      <w:pPr>
        <w:widowControl w:val="0"/>
        <w:tabs>
          <w:tab w:val="center" w:pos="7620"/>
        </w:tabs>
        <w:autoSpaceDE w:val="0"/>
        <w:autoSpaceDN w:val="0"/>
        <w:adjustRightInd w:val="0"/>
        <w:jc w:val="right"/>
        <w:rPr>
          <w:rFonts w:ascii="Times New Roman" w:hAnsi="Times New Roman"/>
          <w:color w:val="000000"/>
        </w:rPr>
      </w:pPr>
      <w:r>
        <w:rPr>
          <w:color w:val="000000"/>
        </w:rPr>
        <w:t xml:space="preserve">                                                                                                                </w:t>
      </w:r>
      <w:r w:rsidRPr="000A67EA">
        <w:rPr>
          <w:rFonts w:ascii="Times New Roman" w:hAnsi="Times New Roman"/>
          <w:color w:val="000000"/>
        </w:rPr>
        <w:t>Приложение  № 6</w:t>
      </w:r>
    </w:p>
    <w:p w:rsidR="000A67EA" w:rsidRPr="000A67EA" w:rsidRDefault="000A67EA" w:rsidP="000A67EA">
      <w:pPr>
        <w:widowControl w:val="0"/>
        <w:tabs>
          <w:tab w:val="center" w:pos="7623"/>
        </w:tabs>
        <w:autoSpaceDE w:val="0"/>
        <w:autoSpaceDN w:val="0"/>
        <w:adjustRightInd w:val="0"/>
        <w:jc w:val="right"/>
        <w:rPr>
          <w:rFonts w:ascii="Times New Roman" w:hAnsi="Times New Roman"/>
          <w:color w:val="000000"/>
        </w:rPr>
      </w:pPr>
      <w:r w:rsidRPr="000A67EA">
        <w:rPr>
          <w:rFonts w:ascii="Times New Roman" w:hAnsi="Times New Roman"/>
        </w:rPr>
        <w:tab/>
      </w:r>
      <w:r w:rsidRPr="000A67EA">
        <w:rPr>
          <w:rFonts w:ascii="Times New Roman" w:hAnsi="Times New Roman"/>
          <w:color w:val="000000"/>
        </w:rPr>
        <w:t xml:space="preserve">к решению Собрания </w:t>
      </w:r>
    </w:p>
    <w:p w:rsidR="000A67EA" w:rsidRPr="000A67EA" w:rsidRDefault="000A67EA" w:rsidP="000A67EA">
      <w:pPr>
        <w:widowControl w:val="0"/>
        <w:tabs>
          <w:tab w:val="center" w:pos="7623"/>
        </w:tabs>
        <w:autoSpaceDE w:val="0"/>
        <w:autoSpaceDN w:val="0"/>
        <w:adjustRightInd w:val="0"/>
        <w:jc w:val="right"/>
        <w:rPr>
          <w:rFonts w:ascii="Times New Roman" w:hAnsi="Times New Roman"/>
          <w:color w:val="000000"/>
        </w:rPr>
      </w:pPr>
      <w:r w:rsidRPr="000A67EA">
        <w:rPr>
          <w:rFonts w:ascii="Times New Roman" w:hAnsi="Times New Roman"/>
        </w:rPr>
        <w:tab/>
      </w:r>
      <w:r w:rsidRPr="000A67EA">
        <w:rPr>
          <w:rFonts w:ascii="Times New Roman" w:hAnsi="Times New Roman"/>
          <w:color w:val="000000"/>
        </w:rPr>
        <w:t>депутатов Отрадовского сельского поселения №41 от 16.12.2013г</w:t>
      </w:r>
    </w:p>
    <w:p w:rsidR="000A67EA" w:rsidRPr="000A67EA" w:rsidRDefault="000A67EA" w:rsidP="000A67EA">
      <w:pPr>
        <w:widowControl w:val="0"/>
        <w:tabs>
          <w:tab w:val="center" w:pos="7623"/>
        </w:tabs>
        <w:autoSpaceDE w:val="0"/>
        <w:autoSpaceDN w:val="0"/>
        <w:adjustRightInd w:val="0"/>
        <w:jc w:val="right"/>
        <w:rPr>
          <w:rFonts w:ascii="Times New Roman" w:hAnsi="Times New Roman"/>
          <w:color w:val="000000"/>
        </w:rPr>
      </w:pPr>
      <w:r w:rsidRPr="000A67EA">
        <w:rPr>
          <w:rFonts w:ascii="Times New Roman" w:hAnsi="Times New Roman"/>
        </w:rPr>
        <w:tab/>
      </w:r>
      <w:r w:rsidRPr="000A67EA">
        <w:rPr>
          <w:rFonts w:ascii="Times New Roman" w:hAnsi="Times New Roman"/>
          <w:color w:val="000000"/>
        </w:rPr>
        <w:t xml:space="preserve">"О бюджете Отрадовского сельского поселения </w:t>
      </w:r>
    </w:p>
    <w:p w:rsidR="000A67EA" w:rsidRPr="000A67EA" w:rsidRDefault="000A67EA" w:rsidP="000A67EA">
      <w:pPr>
        <w:widowControl w:val="0"/>
        <w:tabs>
          <w:tab w:val="center" w:pos="7623"/>
        </w:tabs>
        <w:autoSpaceDE w:val="0"/>
        <w:autoSpaceDN w:val="0"/>
        <w:adjustRightInd w:val="0"/>
        <w:jc w:val="right"/>
        <w:rPr>
          <w:rFonts w:ascii="Times New Roman" w:hAnsi="Times New Roman"/>
          <w:color w:val="000000"/>
        </w:rPr>
      </w:pPr>
      <w:r w:rsidRPr="000A67EA">
        <w:rPr>
          <w:rFonts w:ascii="Times New Roman" w:hAnsi="Times New Roman"/>
        </w:rPr>
        <w:tab/>
      </w:r>
      <w:r w:rsidRPr="000A67EA">
        <w:rPr>
          <w:rFonts w:ascii="Times New Roman" w:hAnsi="Times New Roman"/>
          <w:color w:val="000000"/>
        </w:rPr>
        <w:t>Азовского района на 2014 год и на плановый период</w:t>
      </w:r>
    </w:p>
    <w:p w:rsidR="000A67EA" w:rsidRPr="000A67EA" w:rsidRDefault="000A67EA" w:rsidP="000A67EA">
      <w:pPr>
        <w:widowControl w:val="0"/>
        <w:tabs>
          <w:tab w:val="center" w:pos="7623"/>
        </w:tabs>
        <w:autoSpaceDE w:val="0"/>
        <w:autoSpaceDN w:val="0"/>
        <w:adjustRightInd w:val="0"/>
        <w:jc w:val="right"/>
        <w:rPr>
          <w:rFonts w:ascii="Times New Roman" w:hAnsi="Times New Roman"/>
          <w:color w:val="000000"/>
        </w:rPr>
      </w:pPr>
      <w:r w:rsidRPr="000A67EA">
        <w:rPr>
          <w:rFonts w:ascii="Times New Roman" w:hAnsi="Times New Roman"/>
          <w:color w:val="000000"/>
        </w:rPr>
        <w:tab/>
        <w:t>2015 – 2016 годов"</w:t>
      </w:r>
    </w:p>
    <w:p w:rsidR="006D2B01" w:rsidRPr="006D2B01" w:rsidRDefault="006D2B01" w:rsidP="006D2B01">
      <w:pPr>
        <w:jc w:val="center"/>
        <w:rPr>
          <w:rFonts w:ascii="Times New Roman" w:hAnsi="Times New Roman"/>
          <w:b/>
          <w:bCs/>
          <w:color w:val="000000"/>
        </w:rPr>
      </w:pPr>
      <w:r w:rsidRPr="006D2B01">
        <w:rPr>
          <w:rFonts w:ascii="Times New Roman" w:hAnsi="Times New Roman"/>
          <w:b/>
          <w:bCs/>
          <w:color w:val="000000"/>
        </w:rPr>
        <w:t xml:space="preserve">Средства, передаваемые из бюджета </w:t>
      </w:r>
    </w:p>
    <w:p w:rsidR="006D2B01" w:rsidRPr="006D2B01" w:rsidRDefault="006D2B01" w:rsidP="006D2B01">
      <w:pPr>
        <w:jc w:val="center"/>
        <w:rPr>
          <w:rFonts w:ascii="Times New Roman" w:hAnsi="Times New Roman"/>
          <w:b/>
          <w:bCs/>
          <w:color w:val="000000"/>
        </w:rPr>
      </w:pPr>
      <w:r w:rsidRPr="006D2B01">
        <w:rPr>
          <w:rFonts w:ascii="Times New Roman" w:hAnsi="Times New Roman"/>
          <w:b/>
          <w:bCs/>
          <w:color w:val="000000"/>
        </w:rPr>
        <w:t xml:space="preserve">Отрадовского сельского поселения в бюджет муниципального района </w:t>
      </w:r>
    </w:p>
    <w:p w:rsidR="006D2B01" w:rsidRDefault="006D2B01" w:rsidP="006D2B01">
      <w:pPr>
        <w:jc w:val="center"/>
        <w:rPr>
          <w:rFonts w:ascii="Times New Roman" w:hAnsi="Times New Roman"/>
          <w:b/>
          <w:bCs/>
          <w:color w:val="000000"/>
        </w:rPr>
      </w:pPr>
      <w:r w:rsidRPr="006D2B01">
        <w:rPr>
          <w:rFonts w:ascii="Times New Roman" w:hAnsi="Times New Roman"/>
          <w:b/>
          <w:bCs/>
          <w:color w:val="000000"/>
        </w:rPr>
        <w:t>и направляемых на финансирование расходов, связанных с осуществлением части полномочий органов местного самоуправления на плановый период 2015 – 2016 годов</w:t>
      </w:r>
      <w:r w:rsidR="00563701">
        <w:rPr>
          <w:rFonts w:ascii="Times New Roman" w:hAnsi="Times New Roman"/>
          <w:b/>
          <w:bCs/>
          <w:color w:val="000000"/>
        </w:rPr>
        <w:t xml:space="preserve">  </w:t>
      </w:r>
    </w:p>
    <w:p w:rsidR="00563701" w:rsidRPr="006D2B01" w:rsidRDefault="00563701" w:rsidP="006D2B01">
      <w:pPr>
        <w:jc w:val="center"/>
        <w:rPr>
          <w:rFonts w:ascii="Times New Roman" w:hAnsi="Times New Roman"/>
          <w:b/>
          <w:bCs/>
          <w:color w:val="000000"/>
        </w:rPr>
      </w:pPr>
    </w:p>
    <w:p w:rsidR="000A67EA" w:rsidRDefault="000A67EA" w:rsidP="000A67EA">
      <w:pPr>
        <w:widowControl w:val="0"/>
        <w:tabs>
          <w:tab w:val="left" w:pos="195"/>
        </w:tabs>
        <w:autoSpaceDE w:val="0"/>
        <w:autoSpaceDN w:val="0"/>
        <w:adjustRightInd w:val="0"/>
        <w:rPr>
          <w:color w:val="000000"/>
          <w:sz w:val="28"/>
          <w:szCs w:val="28"/>
        </w:rPr>
      </w:pPr>
    </w:p>
    <w:tbl>
      <w:tblPr>
        <w:tblpPr w:leftFromText="180" w:rightFromText="180" w:vertAnchor="page" w:horzAnchor="margin" w:tblpY="5220"/>
        <w:tblW w:w="96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228"/>
        <w:gridCol w:w="1729"/>
        <w:gridCol w:w="1729"/>
      </w:tblGrid>
      <w:tr w:rsidR="0064636E" w:rsidRPr="0064636E" w:rsidTr="009120FE">
        <w:trPr>
          <w:trHeight w:val="255"/>
        </w:trPr>
        <w:tc>
          <w:tcPr>
            <w:tcW w:w="6228" w:type="dxa"/>
            <w:vMerge w:val="restart"/>
            <w:vAlign w:val="center"/>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Наименование</w:t>
            </w:r>
          </w:p>
        </w:tc>
        <w:tc>
          <w:tcPr>
            <w:tcW w:w="3458" w:type="dxa"/>
            <w:gridSpan w:val="2"/>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Сумма</w:t>
            </w:r>
          </w:p>
        </w:tc>
      </w:tr>
      <w:tr w:rsidR="0064636E" w:rsidRPr="0064636E" w:rsidTr="009120FE">
        <w:trPr>
          <w:trHeight w:val="255"/>
        </w:trPr>
        <w:tc>
          <w:tcPr>
            <w:tcW w:w="6228" w:type="dxa"/>
            <w:vMerge/>
            <w:vAlign w:val="bottom"/>
          </w:tcPr>
          <w:p w:rsidR="0064636E" w:rsidRPr="0064636E" w:rsidRDefault="0064636E" w:rsidP="009120FE">
            <w:pPr>
              <w:jc w:val="center"/>
              <w:rPr>
                <w:rFonts w:ascii="Times New Roman" w:hAnsi="Times New Roman"/>
                <w:b/>
                <w:bCs/>
                <w:color w:val="000000"/>
              </w:rPr>
            </w:pPr>
          </w:p>
        </w:tc>
        <w:tc>
          <w:tcPr>
            <w:tcW w:w="1729" w:type="dxa"/>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2015</w:t>
            </w:r>
          </w:p>
        </w:tc>
        <w:tc>
          <w:tcPr>
            <w:tcW w:w="1729" w:type="dxa"/>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2016</w:t>
            </w:r>
          </w:p>
        </w:tc>
      </w:tr>
      <w:tr w:rsidR="0064636E" w:rsidRPr="0064636E" w:rsidTr="009120FE">
        <w:trPr>
          <w:trHeight w:val="2940"/>
        </w:trPr>
        <w:tc>
          <w:tcPr>
            <w:tcW w:w="6228" w:type="dxa"/>
          </w:tcPr>
          <w:p w:rsidR="0064636E" w:rsidRPr="0064636E" w:rsidRDefault="0064636E" w:rsidP="009120FE">
            <w:pPr>
              <w:rPr>
                <w:rFonts w:ascii="Times New Roman" w:hAnsi="Times New Roman"/>
              </w:rPr>
            </w:pPr>
          </w:p>
          <w:p w:rsidR="0064636E" w:rsidRPr="0064636E" w:rsidRDefault="0064636E" w:rsidP="009120FE">
            <w:pPr>
              <w:rPr>
                <w:rFonts w:ascii="Times New Roman" w:hAnsi="Times New Roman"/>
                <w:color w:val="000000"/>
              </w:rPr>
            </w:pPr>
            <w:r w:rsidRPr="0064636E">
              <w:rPr>
                <w:rFonts w:ascii="Times New Roman" w:hAnsi="Times New Roman"/>
                <w:color w:val="000000"/>
              </w:rPr>
              <w:t>Средства, перечисляемые из бюджета поселения бюджету муниципального района и направляемые на финансирование расходов, связанных с организацией и осуществлением мероприятий по гражданской обороне, защите населения и территории поселения от ЧС природного и техногенного характера, на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64636E" w:rsidRPr="0064636E" w:rsidRDefault="0064636E" w:rsidP="009120FE">
            <w:pPr>
              <w:rPr>
                <w:rFonts w:ascii="Times New Roman" w:hAnsi="Times New Roman"/>
                <w:color w:val="000000"/>
              </w:rPr>
            </w:pPr>
            <w:r w:rsidRPr="0064636E">
              <w:rPr>
                <w:rFonts w:ascii="Times New Roman" w:hAnsi="Times New Roman"/>
                <w:color w:val="000000"/>
              </w:rPr>
              <w:t xml:space="preserve"> </w:t>
            </w:r>
            <w:r w:rsidRPr="0064636E">
              <w:rPr>
                <w:rFonts w:ascii="Times New Roman" w:hAnsi="Times New Roman"/>
                <w:color w:val="000000"/>
              </w:rPr>
              <w:br/>
            </w:r>
          </w:p>
          <w:p w:rsidR="0064636E" w:rsidRPr="0064636E" w:rsidRDefault="0064636E" w:rsidP="009120FE">
            <w:pPr>
              <w:rPr>
                <w:rFonts w:ascii="Times New Roman" w:hAnsi="Times New Roman"/>
                <w:color w:val="000000"/>
              </w:rPr>
            </w:pPr>
            <w:r w:rsidRPr="0064636E">
              <w:rPr>
                <w:rFonts w:ascii="Times New Roman" w:hAnsi="Times New Roman"/>
                <w:color w:val="000000"/>
              </w:rPr>
              <w:t xml:space="preserve">КБК </w:t>
            </w:r>
            <w:r w:rsidRPr="0064636E">
              <w:rPr>
                <w:rFonts w:ascii="Times New Roman" w:hAnsi="Times New Roman"/>
                <w:b/>
                <w:bCs/>
                <w:color w:val="000000"/>
              </w:rPr>
              <w:t xml:space="preserve">0309 0222832 540 </w:t>
            </w:r>
            <w:r w:rsidRPr="0064636E">
              <w:rPr>
                <w:rFonts w:ascii="Times New Roman" w:hAnsi="Times New Roman"/>
                <w:color w:val="000000"/>
              </w:rPr>
              <w:t xml:space="preserve">  </w:t>
            </w:r>
          </w:p>
          <w:p w:rsidR="0064636E" w:rsidRPr="0064636E" w:rsidRDefault="0064636E" w:rsidP="009120FE">
            <w:pPr>
              <w:rPr>
                <w:rFonts w:ascii="Times New Roman" w:hAnsi="Times New Roman"/>
                <w:color w:val="000000"/>
              </w:rPr>
            </w:pPr>
          </w:p>
        </w:tc>
        <w:tc>
          <w:tcPr>
            <w:tcW w:w="1729" w:type="dxa"/>
            <w:vAlign w:val="center"/>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91,8</w:t>
            </w:r>
          </w:p>
        </w:tc>
        <w:tc>
          <w:tcPr>
            <w:tcW w:w="1729" w:type="dxa"/>
            <w:vAlign w:val="center"/>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91,8</w:t>
            </w:r>
          </w:p>
        </w:tc>
      </w:tr>
      <w:tr w:rsidR="0064636E" w:rsidRPr="0064636E" w:rsidTr="009120FE">
        <w:trPr>
          <w:trHeight w:val="2897"/>
        </w:trPr>
        <w:tc>
          <w:tcPr>
            <w:tcW w:w="6228" w:type="dxa"/>
            <w:vAlign w:val="center"/>
          </w:tcPr>
          <w:p w:rsidR="0064636E" w:rsidRPr="0064636E" w:rsidRDefault="0064636E" w:rsidP="009120FE">
            <w:pPr>
              <w:rPr>
                <w:rFonts w:ascii="Times New Roman" w:hAnsi="Times New Roman"/>
                <w:color w:val="000000"/>
              </w:rPr>
            </w:pPr>
            <w:r w:rsidRPr="0064636E">
              <w:rPr>
                <w:rFonts w:ascii="Times New Roman" w:hAnsi="Times New Roman"/>
                <w:color w:val="000000"/>
              </w:rPr>
              <w:t>Средства,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поселения</w:t>
            </w:r>
          </w:p>
          <w:p w:rsidR="0064636E" w:rsidRPr="0064636E" w:rsidRDefault="0064636E" w:rsidP="009120FE">
            <w:pPr>
              <w:rPr>
                <w:rFonts w:ascii="Times New Roman" w:hAnsi="Times New Roman"/>
                <w:b/>
                <w:color w:val="000000"/>
              </w:rPr>
            </w:pPr>
            <w:r w:rsidRPr="0064636E">
              <w:rPr>
                <w:rFonts w:ascii="Times New Roman" w:hAnsi="Times New Roman"/>
                <w:b/>
                <w:color w:val="000000"/>
              </w:rPr>
              <w:br/>
            </w:r>
            <w:r w:rsidRPr="0064636E">
              <w:rPr>
                <w:rFonts w:ascii="Times New Roman" w:hAnsi="Times New Roman"/>
                <w:b/>
                <w:color w:val="000000"/>
              </w:rPr>
              <w:br/>
            </w:r>
            <w:r w:rsidRPr="0064636E">
              <w:rPr>
                <w:rFonts w:ascii="Times New Roman" w:hAnsi="Times New Roman"/>
                <w:color w:val="000000"/>
              </w:rPr>
              <w:t>КБК</w:t>
            </w:r>
            <w:r w:rsidRPr="0064636E">
              <w:rPr>
                <w:rFonts w:ascii="Times New Roman" w:hAnsi="Times New Roman"/>
                <w:b/>
                <w:bCs/>
                <w:color w:val="000000"/>
              </w:rPr>
              <w:t xml:space="preserve"> 0104 9998501 540</w:t>
            </w:r>
            <w:r w:rsidRPr="0064636E">
              <w:rPr>
                <w:rFonts w:ascii="Times New Roman" w:hAnsi="Times New Roman"/>
                <w:b/>
                <w:color w:val="000000"/>
              </w:rPr>
              <w:t xml:space="preserve">                         </w:t>
            </w:r>
          </w:p>
        </w:tc>
        <w:tc>
          <w:tcPr>
            <w:tcW w:w="1729" w:type="dxa"/>
            <w:vAlign w:val="center"/>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14,4</w:t>
            </w:r>
          </w:p>
        </w:tc>
        <w:tc>
          <w:tcPr>
            <w:tcW w:w="1729" w:type="dxa"/>
            <w:vAlign w:val="center"/>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14,4</w:t>
            </w:r>
          </w:p>
        </w:tc>
      </w:tr>
      <w:tr w:rsidR="0064636E" w:rsidRPr="0064636E" w:rsidTr="009120FE">
        <w:trPr>
          <w:trHeight w:val="375"/>
        </w:trPr>
        <w:tc>
          <w:tcPr>
            <w:tcW w:w="6228" w:type="dxa"/>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ИТОГО</w:t>
            </w:r>
          </w:p>
        </w:tc>
        <w:tc>
          <w:tcPr>
            <w:tcW w:w="1729" w:type="dxa"/>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105</w:t>
            </w:r>
            <w:r w:rsidRPr="0064636E">
              <w:rPr>
                <w:rFonts w:ascii="Times New Roman" w:hAnsi="Times New Roman"/>
                <w:b/>
                <w:bCs/>
                <w:color w:val="000000"/>
                <w:lang w:val="en-US"/>
              </w:rPr>
              <w:t>.</w:t>
            </w:r>
            <w:r w:rsidRPr="0064636E">
              <w:rPr>
                <w:rFonts w:ascii="Times New Roman" w:hAnsi="Times New Roman"/>
                <w:b/>
                <w:bCs/>
                <w:color w:val="000000"/>
              </w:rPr>
              <w:t>9</w:t>
            </w:r>
          </w:p>
        </w:tc>
        <w:tc>
          <w:tcPr>
            <w:tcW w:w="1729" w:type="dxa"/>
          </w:tcPr>
          <w:p w:rsidR="0064636E" w:rsidRPr="0064636E" w:rsidRDefault="0064636E" w:rsidP="009120FE">
            <w:pPr>
              <w:jc w:val="center"/>
              <w:rPr>
                <w:rFonts w:ascii="Times New Roman" w:hAnsi="Times New Roman"/>
                <w:b/>
                <w:bCs/>
                <w:color w:val="000000"/>
              </w:rPr>
            </w:pPr>
            <w:r w:rsidRPr="0064636E">
              <w:rPr>
                <w:rFonts w:ascii="Times New Roman" w:hAnsi="Times New Roman"/>
                <w:b/>
                <w:bCs/>
                <w:color w:val="000000"/>
              </w:rPr>
              <w:t>105</w:t>
            </w:r>
            <w:r w:rsidRPr="0064636E">
              <w:rPr>
                <w:rFonts w:ascii="Times New Roman" w:hAnsi="Times New Roman"/>
                <w:b/>
                <w:bCs/>
                <w:color w:val="000000"/>
                <w:lang w:val="en-US"/>
              </w:rPr>
              <w:t>.</w:t>
            </w:r>
            <w:r w:rsidRPr="0064636E">
              <w:rPr>
                <w:rFonts w:ascii="Times New Roman" w:hAnsi="Times New Roman"/>
                <w:b/>
                <w:bCs/>
                <w:color w:val="000000"/>
              </w:rPr>
              <w:t>9</w:t>
            </w:r>
          </w:p>
        </w:tc>
      </w:tr>
    </w:tbl>
    <w:p w:rsidR="0064636E" w:rsidRDefault="0064636E" w:rsidP="000A67EA">
      <w:pPr>
        <w:widowControl w:val="0"/>
        <w:tabs>
          <w:tab w:val="left" w:pos="195"/>
        </w:tabs>
        <w:autoSpaceDE w:val="0"/>
        <w:autoSpaceDN w:val="0"/>
        <w:adjustRightInd w:val="0"/>
        <w:rPr>
          <w:color w:val="000000"/>
          <w:sz w:val="28"/>
          <w:szCs w:val="28"/>
        </w:rPr>
      </w:pPr>
    </w:p>
    <w:p w:rsidR="000A3E31" w:rsidRDefault="000A3E31" w:rsidP="009A575E"/>
    <w:p w:rsidR="009E7EED" w:rsidRDefault="009E7EED" w:rsidP="009A575E"/>
    <w:p w:rsidR="009E7EED" w:rsidRDefault="009E7EED" w:rsidP="009A575E"/>
    <w:p w:rsidR="009E7EED" w:rsidRDefault="009E7EED" w:rsidP="009A575E"/>
    <w:p w:rsidR="009E7EED" w:rsidRDefault="009E7EED" w:rsidP="009A575E"/>
    <w:p w:rsidR="000A3E31" w:rsidRDefault="000A3E31" w:rsidP="009A575E"/>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A3E31" w:rsidRDefault="000A3E31" w:rsidP="00730D77">
      <w:pPr>
        <w:pStyle w:val="ab"/>
      </w:pPr>
    </w:p>
    <w:p w:rsidR="000635E8" w:rsidRDefault="00CF5E05" w:rsidP="005D6753">
      <w:pPr>
        <w:jc w:val="center"/>
        <w:rPr>
          <w:rFonts w:ascii="Times New Roman" w:hAnsi="Times New Roman"/>
        </w:rPr>
      </w:pPr>
      <w:r w:rsidRPr="00CF5E05">
        <w:rPr>
          <w:rFonts w:ascii="Times New Roman" w:hAnsi="Times New Roman"/>
        </w:rPr>
        <w:tab/>
      </w:r>
    </w:p>
    <w:p w:rsidR="000635E8" w:rsidRDefault="000635E8"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0635E8" w:rsidRDefault="000635E8"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1C772C" w:rsidRDefault="001C772C" w:rsidP="001C772C">
      <w:pPr>
        <w:widowControl w:val="0"/>
        <w:tabs>
          <w:tab w:val="left" w:pos="195"/>
        </w:tabs>
        <w:autoSpaceDE w:val="0"/>
        <w:autoSpaceDN w:val="0"/>
        <w:adjustRightInd w:val="0"/>
        <w:rPr>
          <w:color w:val="000000"/>
          <w:sz w:val="28"/>
          <w:szCs w:val="28"/>
        </w:rPr>
      </w:pPr>
    </w:p>
    <w:p w:rsidR="001C772C" w:rsidRDefault="001C772C" w:rsidP="001C772C">
      <w:pPr>
        <w:widowControl w:val="0"/>
        <w:tabs>
          <w:tab w:val="left" w:pos="195"/>
        </w:tabs>
        <w:autoSpaceDE w:val="0"/>
        <w:autoSpaceDN w:val="0"/>
        <w:adjustRightInd w:val="0"/>
        <w:rPr>
          <w:color w:val="000000"/>
          <w:sz w:val="28"/>
          <w:szCs w:val="28"/>
        </w:rPr>
      </w:pPr>
    </w:p>
    <w:p w:rsidR="001C772C" w:rsidRDefault="001C772C" w:rsidP="001C772C">
      <w:pPr>
        <w:widowControl w:val="0"/>
        <w:tabs>
          <w:tab w:val="left" w:pos="195"/>
        </w:tabs>
        <w:autoSpaceDE w:val="0"/>
        <w:autoSpaceDN w:val="0"/>
        <w:adjustRightInd w:val="0"/>
        <w:rPr>
          <w:color w:val="000000"/>
          <w:sz w:val="28"/>
          <w:szCs w:val="28"/>
        </w:rPr>
      </w:pPr>
    </w:p>
    <w:p w:rsidR="001C772C" w:rsidRDefault="001C772C" w:rsidP="001C772C">
      <w:pPr>
        <w:widowControl w:val="0"/>
        <w:tabs>
          <w:tab w:val="left" w:pos="195"/>
        </w:tabs>
        <w:autoSpaceDE w:val="0"/>
        <w:autoSpaceDN w:val="0"/>
        <w:adjustRightInd w:val="0"/>
        <w:rPr>
          <w:color w:val="000000"/>
          <w:sz w:val="28"/>
          <w:szCs w:val="28"/>
        </w:rPr>
      </w:pPr>
    </w:p>
    <w:p w:rsidR="001C772C" w:rsidRPr="001C772C" w:rsidRDefault="001C772C" w:rsidP="001C772C">
      <w:pPr>
        <w:widowControl w:val="0"/>
        <w:tabs>
          <w:tab w:val="left" w:pos="195"/>
        </w:tabs>
        <w:autoSpaceDE w:val="0"/>
        <w:autoSpaceDN w:val="0"/>
        <w:adjustRightInd w:val="0"/>
        <w:rPr>
          <w:rFonts w:ascii="Times New Roman" w:hAnsi="Times New Roman"/>
          <w:color w:val="000000"/>
        </w:rPr>
      </w:pPr>
      <w:r w:rsidRPr="001C772C">
        <w:rPr>
          <w:rFonts w:ascii="Times New Roman" w:hAnsi="Times New Roman"/>
          <w:color w:val="000000"/>
        </w:rPr>
        <w:t xml:space="preserve">Глава Отрадовского </w:t>
      </w:r>
    </w:p>
    <w:p w:rsidR="001C772C" w:rsidRPr="001C772C" w:rsidRDefault="001C772C" w:rsidP="001C772C">
      <w:pPr>
        <w:widowControl w:val="0"/>
        <w:tabs>
          <w:tab w:val="left" w:pos="195"/>
        </w:tabs>
        <w:autoSpaceDE w:val="0"/>
        <w:autoSpaceDN w:val="0"/>
        <w:adjustRightInd w:val="0"/>
        <w:rPr>
          <w:rFonts w:ascii="Times New Roman" w:hAnsi="Times New Roman"/>
          <w:color w:val="000000"/>
        </w:rPr>
      </w:pPr>
      <w:r w:rsidRPr="001C772C">
        <w:rPr>
          <w:rFonts w:ascii="Times New Roman" w:hAnsi="Times New Roman"/>
          <w:color w:val="000000"/>
        </w:rPr>
        <w:t xml:space="preserve">сельского поселения                                               </w:t>
      </w:r>
      <w:r w:rsidRPr="001C772C">
        <w:rPr>
          <w:rFonts w:ascii="Times New Roman" w:hAnsi="Times New Roman"/>
          <w:color w:val="000000"/>
        </w:rPr>
        <w:tab/>
      </w:r>
      <w:r w:rsidRPr="001C772C">
        <w:rPr>
          <w:rFonts w:ascii="Times New Roman" w:hAnsi="Times New Roman"/>
          <w:color w:val="000000"/>
        </w:rPr>
        <w:tab/>
        <w:t>С.Г.Матишов</w:t>
      </w:r>
    </w:p>
    <w:p w:rsidR="000635E8" w:rsidRDefault="000635E8"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0635E8" w:rsidRDefault="000635E8"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7E780B" w:rsidRPr="007E780B" w:rsidRDefault="007E780B" w:rsidP="007E780B">
      <w:pPr>
        <w:widowControl w:val="0"/>
        <w:tabs>
          <w:tab w:val="center" w:pos="7620"/>
        </w:tabs>
        <w:autoSpaceDE w:val="0"/>
        <w:autoSpaceDN w:val="0"/>
        <w:adjustRightInd w:val="0"/>
        <w:jc w:val="right"/>
        <w:rPr>
          <w:rFonts w:ascii="Times New Roman" w:hAnsi="Times New Roman"/>
          <w:color w:val="000000"/>
        </w:rPr>
      </w:pPr>
      <w:r>
        <w:rPr>
          <w:color w:val="000000"/>
          <w:sz w:val="28"/>
          <w:szCs w:val="28"/>
        </w:rPr>
        <w:t xml:space="preserve">                                                                              </w:t>
      </w:r>
      <w:r w:rsidRPr="007E780B">
        <w:rPr>
          <w:rFonts w:ascii="Times New Roman" w:hAnsi="Times New Roman"/>
          <w:color w:val="000000"/>
        </w:rPr>
        <w:t xml:space="preserve">                 Приложение  № 7</w:t>
      </w:r>
    </w:p>
    <w:p w:rsidR="007E780B" w:rsidRPr="007E780B" w:rsidRDefault="007E780B" w:rsidP="007E780B">
      <w:pPr>
        <w:widowControl w:val="0"/>
        <w:tabs>
          <w:tab w:val="center" w:pos="7623"/>
        </w:tabs>
        <w:autoSpaceDE w:val="0"/>
        <w:autoSpaceDN w:val="0"/>
        <w:adjustRightInd w:val="0"/>
        <w:jc w:val="right"/>
        <w:rPr>
          <w:rFonts w:ascii="Times New Roman" w:hAnsi="Times New Roman"/>
          <w:color w:val="000000"/>
        </w:rPr>
      </w:pPr>
      <w:r w:rsidRPr="007E780B">
        <w:rPr>
          <w:rFonts w:ascii="Times New Roman" w:hAnsi="Times New Roman"/>
        </w:rPr>
        <w:tab/>
      </w:r>
      <w:r w:rsidRPr="007E780B">
        <w:rPr>
          <w:rFonts w:ascii="Times New Roman" w:hAnsi="Times New Roman"/>
          <w:color w:val="000000"/>
        </w:rPr>
        <w:t xml:space="preserve">к  решению №41 от 16.12.2013г Собрания </w:t>
      </w:r>
    </w:p>
    <w:p w:rsidR="007E780B" w:rsidRPr="007E780B" w:rsidRDefault="007E780B" w:rsidP="007E780B">
      <w:pPr>
        <w:widowControl w:val="0"/>
        <w:tabs>
          <w:tab w:val="center" w:pos="7623"/>
        </w:tabs>
        <w:autoSpaceDE w:val="0"/>
        <w:autoSpaceDN w:val="0"/>
        <w:adjustRightInd w:val="0"/>
        <w:jc w:val="right"/>
        <w:rPr>
          <w:rFonts w:ascii="Times New Roman" w:hAnsi="Times New Roman"/>
          <w:color w:val="000000"/>
        </w:rPr>
      </w:pPr>
      <w:r w:rsidRPr="007E780B">
        <w:rPr>
          <w:rFonts w:ascii="Times New Roman" w:hAnsi="Times New Roman"/>
        </w:rPr>
        <w:tab/>
      </w:r>
      <w:r w:rsidRPr="007E780B">
        <w:rPr>
          <w:rFonts w:ascii="Times New Roman" w:hAnsi="Times New Roman"/>
          <w:color w:val="000000"/>
        </w:rPr>
        <w:t xml:space="preserve">депутатов Отрадовского сельского поселения </w:t>
      </w:r>
    </w:p>
    <w:p w:rsidR="007E780B" w:rsidRPr="007E780B" w:rsidRDefault="007E780B" w:rsidP="007E780B">
      <w:pPr>
        <w:widowControl w:val="0"/>
        <w:tabs>
          <w:tab w:val="center" w:pos="7623"/>
        </w:tabs>
        <w:autoSpaceDE w:val="0"/>
        <w:autoSpaceDN w:val="0"/>
        <w:adjustRightInd w:val="0"/>
        <w:jc w:val="right"/>
        <w:rPr>
          <w:rFonts w:ascii="Times New Roman" w:hAnsi="Times New Roman"/>
          <w:color w:val="000000"/>
        </w:rPr>
      </w:pPr>
      <w:r w:rsidRPr="007E780B">
        <w:rPr>
          <w:rFonts w:ascii="Times New Roman" w:hAnsi="Times New Roman"/>
        </w:rPr>
        <w:tab/>
      </w:r>
      <w:r w:rsidRPr="007E780B">
        <w:rPr>
          <w:rFonts w:ascii="Times New Roman" w:hAnsi="Times New Roman"/>
          <w:color w:val="000000"/>
        </w:rPr>
        <w:t xml:space="preserve">"О бюджете Отрадовского сельского поселения </w:t>
      </w:r>
    </w:p>
    <w:p w:rsidR="007E780B" w:rsidRPr="007E780B" w:rsidRDefault="007E780B" w:rsidP="007E780B">
      <w:pPr>
        <w:widowControl w:val="0"/>
        <w:tabs>
          <w:tab w:val="center" w:pos="7623"/>
        </w:tabs>
        <w:autoSpaceDE w:val="0"/>
        <w:autoSpaceDN w:val="0"/>
        <w:adjustRightInd w:val="0"/>
        <w:jc w:val="right"/>
        <w:rPr>
          <w:rFonts w:ascii="Times New Roman" w:hAnsi="Times New Roman"/>
          <w:color w:val="000000"/>
        </w:rPr>
      </w:pPr>
      <w:r w:rsidRPr="007E780B">
        <w:rPr>
          <w:rFonts w:ascii="Times New Roman" w:hAnsi="Times New Roman"/>
        </w:rPr>
        <w:tab/>
      </w:r>
      <w:r w:rsidRPr="007E780B">
        <w:rPr>
          <w:rFonts w:ascii="Times New Roman" w:hAnsi="Times New Roman"/>
          <w:color w:val="000000"/>
        </w:rPr>
        <w:t>Азовского района на 2014 год и на плановый период</w:t>
      </w:r>
    </w:p>
    <w:p w:rsidR="007E780B" w:rsidRPr="007E780B" w:rsidRDefault="007E780B" w:rsidP="007E780B">
      <w:pPr>
        <w:widowControl w:val="0"/>
        <w:tabs>
          <w:tab w:val="center" w:pos="7623"/>
        </w:tabs>
        <w:autoSpaceDE w:val="0"/>
        <w:autoSpaceDN w:val="0"/>
        <w:adjustRightInd w:val="0"/>
        <w:jc w:val="right"/>
        <w:rPr>
          <w:rFonts w:ascii="Times New Roman" w:hAnsi="Times New Roman"/>
          <w:color w:val="000000"/>
        </w:rPr>
      </w:pPr>
      <w:r w:rsidRPr="007E780B">
        <w:rPr>
          <w:rFonts w:ascii="Times New Roman" w:hAnsi="Times New Roman"/>
          <w:color w:val="000000"/>
        </w:rPr>
        <w:tab/>
        <w:t>2015 и 2016 гг"</w:t>
      </w:r>
    </w:p>
    <w:p w:rsidR="007E780B" w:rsidRPr="007E780B" w:rsidRDefault="007E780B" w:rsidP="007E780B">
      <w:pPr>
        <w:widowControl w:val="0"/>
        <w:tabs>
          <w:tab w:val="center" w:pos="7623"/>
        </w:tabs>
        <w:autoSpaceDE w:val="0"/>
        <w:autoSpaceDN w:val="0"/>
        <w:adjustRightInd w:val="0"/>
        <w:rPr>
          <w:rFonts w:ascii="Times New Roman" w:hAnsi="Times New Roman"/>
          <w:color w:val="000000"/>
        </w:rPr>
      </w:pPr>
    </w:p>
    <w:p w:rsidR="007E780B" w:rsidRPr="007E780B" w:rsidRDefault="007E780B" w:rsidP="007E780B">
      <w:pPr>
        <w:jc w:val="center"/>
        <w:rPr>
          <w:rFonts w:ascii="Times New Roman" w:hAnsi="Times New Roman"/>
          <w:b/>
        </w:rPr>
      </w:pPr>
      <w:r w:rsidRPr="007E780B">
        <w:rPr>
          <w:rFonts w:ascii="Times New Roman" w:hAnsi="Times New Roman"/>
          <w:b/>
        </w:rPr>
        <w:t xml:space="preserve">Нормативы отчислений налоговых и неналоговых доходов </w:t>
      </w:r>
    </w:p>
    <w:p w:rsidR="007E780B" w:rsidRPr="007E780B" w:rsidRDefault="007E780B" w:rsidP="007E780B">
      <w:pPr>
        <w:jc w:val="center"/>
        <w:rPr>
          <w:rFonts w:ascii="Times New Roman" w:hAnsi="Times New Roman"/>
          <w:b/>
        </w:rPr>
      </w:pPr>
      <w:r w:rsidRPr="007E780B">
        <w:rPr>
          <w:rFonts w:ascii="Times New Roman" w:hAnsi="Times New Roman"/>
          <w:b/>
        </w:rPr>
        <w:t xml:space="preserve">в бюджет Отрадовского сельского поселения Азовского района </w:t>
      </w:r>
    </w:p>
    <w:p w:rsidR="007E780B" w:rsidRPr="007E780B" w:rsidRDefault="007E780B" w:rsidP="007E780B">
      <w:pPr>
        <w:jc w:val="center"/>
        <w:rPr>
          <w:rFonts w:ascii="Times New Roman" w:hAnsi="Times New Roman"/>
          <w:b/>
        </w:rPr>
      </w:pPr>
      <w:r w:rsidRPr="007E780B">
        <w:rPr>
          <w:rFonts w:ascii="Times New Roman" w:hAnsi="Times New Roman"/>
          <w:b/>
        </w:rPr>
        <w:t xml:space="preserve">на 2014 год и на плановый период 2015 и 2016 гг. </w:t>
      </w:r>
    </w:p>
    <w:p w:rsidR="007E780B" w:rsidRPr="007E780B" w:rsidRDefault="007E780B" w:rsidP="007E780B">
      <w:pPr>
        <w:jc w:val="center"/>
        <w:rPr>
          <w:rFonts w:ascii="Times New Roman" w:hAnsi="Times New Roman"/>
          <w:b/>
        </w:rPr>
      </w:pPr>
    </w:p>
    <w:p w:rsidR="007E780B" w:rsidRPr="007E780B" w:rsidRDefault="007E780B" w:rsidP="007E780B">
      <w:pPr>
        <w:jc w:val="center"/>
        <w:rPr>
          <w:rFonts w:ascii="Times New Roman" w:hAnsi="Times New Roman"/>
        </w:rPr>
      </w:pPr>
      <w:r w:rsidRPr="007E780B">
        <w:rPr>
          <w:rFonts w:ascii="Times New Roman" w:hAnsi="Times New Roman"/>
        </w:rPr>
        <w:t>(ОКТМО 60601460)</w:t>
      </w:r>
    </w:p>
    <w:p w:rsidR="007E780B" w:rsidRPr="007E780B" w:rsidRDefault="007E780B" w:rsidP="007E780B">
      <w:pPr>
        <w:jc w:val="right"/>
        <w:rPr>
          <w:rFonts w:ascii="Times New Roman" w:hAnsi="Times New Roman"/>
          <w:lang w:val="en-US"/>
        </w:rPr>
      </w:pPr>
      <w:r w:rsidRPr="007E780B">
        <w:rPr>
          <w:rFonts w:ascii="Times New Roman" w:hAnsi="Times New Roman"/>
        </w:rPr>
        <w:t xml:space="preserve">    (в процентах)</w:t>
      </w:r>
    </w:p>
    <w:p w:rsidR="007E780B" w:rsidRPr="007E780B" w:rsidRDefault="007E780B" w:rsidP="007E780B">
      <w:pPr>
        <w:jc w:val="right"/>
        <w:rPr>
          <w:rFonts w:ascii="Times New Roman" w:hAnsi="Times New Roman"/>
          <w:lang w:val="en-US"/>
        </w:rPr>
      </w:pPr>
    </w:p>
    <w:tbl>
      <w:tblPr>
        <w:tblW w:w="104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983"/>
        <w:gridCol w:w="5837"/>
        <w:gridCol w:w="1620"/>
      </w:tblGrid>
      <w:tr w:rsidR="007E780B" w:rsidRPr="007E780B" w:rsidTr="00363A08">
        <w:trPr>
          <w:tblHeader/>
        </w:trPr>
        <w:tc>
          <w:tcPr>
            <w:tcW w:w="2983" w:type="dxa"/>
            <w:vAlign w:val="center"/>
          </w:tcPr>
          <w:p w:rsidR="007E780B" w:rsidRPr="007E780B" w:rsidRDefault="007E780B" w:rsidP="009120FE">
            <w:pPr>
              <w:jc w:val="center"/>
              <w:rPr>
                <w:rFonts w:ascii="Times New Roman" w:hAnsi="Times New Roman"/>
                <w:b/>
                <w:snapToGrid w:val="0"/>
                <w:color w:val="000000"/>
              </w:rPr>
            </w:pPr>
            <w:r w:rsidRPr="007E780B">
              <w:rPr>
                <w:rFonts w:ascii="Times New Roman" w:hAnsi="Times New Roman"/>
                <w:b/>
              </w:rPr>
              <w:t>Код бюджетной классификации РФ</w:t>
            </w:r>
          </w:p>
        </w:tc>
        <w:tc>
          <w:tcPr>
            <w:tcW w:w="5837" w:type="dxa"/>
            <w:vAlign w:val="center"/>
          </w:tcPr>
          <w:p w:rsidR="007E780B" w:rsidRPr="007E780B" w:rsidRDefault="007E780B" w:rsidP="009120FE">
            <w:pPr>
              <w:pStyle w:val="3"/>
              <w:jc w:val="center"/>
              <w:rPr>
                <w:sz w:val="22"/>
                <w:szCs w:val="22"/>
              </w:rPr>
            </w:pPr>
            <w:r w:rsidRPr="007E780B">
              <w:rPr>
                <w:sz w:val="22"/>
                <w:szCs w:val="22"/>
              </w:rPr>
              <w:t>Наименование дохода</w:t>
            </w:r>
          </w:p>
        </w:tc>
        <w:tc>
          <w:tcPr>
            <w:tcW w:w="1620" w:type="dxa"/>
            <w:vAlign w:val="center"/>
          </w:tcPr>
          <w:p w:rsidR="007E780B" w:rsidRPr="007E780B" w:rsidRDefault="007E780B" w:rsidP="009120FE">
            <w:pPr>
              <w:jc w:val="center"/>
              <w:rPr>
                <w:rFonts w:ascii="Times New Roman" w:hAnsi="Times New Roman"/>
                <w:b/>
              </w:rPr>
            </w:pPr>
            <w:r w:rsidRPr="007E780B">
              <w:rPr>
                <w:rFonts w:ascii="Times New Roman" w:hAnsi="Times New Roman"/>
                <w:b/>
              </w:rPr>
              <w:t>Норматив</w:t>
            </w:r>
          </w:p>
        </w:tc>
      </w:tr>
      <w:tr w:rsidR="007E780B" w:rsidRPr="007E780B" w:rsidTr="00363A08">
        <w:trPr>
          <w:tblHeader/>
        </w:trPr>
        <w:tc>
          <w:tcPr>
            <w:tcW w:w="2983" w:type="dxa"/>
          </w:tcPr>
          <w:p w:rsidR="007E780B" w:rsidRPr="007E780B" w:rsidRDefault="007E780B" w:rsidP="009120FE">
            <w:pPr>
              <w:jc w:val="center"/>
              <w:rPr>
                <w:rFonts w:ascii="Times New Roman" w:hAnsi="Times New Roman"/>
                <w:b/>
                <w:snapToGrid w:val="0"/>
                <w:color w:val="000000"/>
              </w:rPr>
            </w:pPr>
            <w:r w:rsidRPr="007E780B">
              <w:rPr>
                <w:rFonts w:ascii="Times New Roman" w:hAnsi="Times New Roman"/>
                <w:b/>
                <w:snapToGrid w:val="0"/>
                <w:color w:val="000000"/>
              </w:rPr>
              <w:t>1</w:t>
            </w:r>
          </w:p>
        </w:tc>
        <w:tc>
          <w:tcPr>
            <w:tcW w:w="5837" w:type="dxa"/>
          </w:tcPr>
          <w:p w:rsidR="007E780B" w:rsidRPr="007E780B" w:rsidRDefault="007E780B" w:rsidP="009120FE">
            <w:pPr>
              <w:pStyle w:val="3"/>
              <w:jc w:val="center"/>
              <w:rPr>
                <w:sz w:val="22"/>
                <w:szCs w:val="22"/>
              </w:rPr>
            </w:pPr>
            <w:r w:rsidRPr="007E780B">
              <w:rPr>
                <w:sz w:val="22"/>
                <w:szCs w:val="22"/>
              </w:rPr>
              <w:t>2</w:t>
            </w:r>
          </w:p>
        </w:tc>
        <w:tc>
          <w:tcPr>
            <w:tcW w:w="1620" w:type="dxa"/>
          </w:tcPr>
          <w:p w:rsidR="007E780B" w:rsidRPr="007E780B" w:rsidRDefault="007E780B" w:rsidP="009120FE">
            <w:pPr>
              <w:jc w:val="center"/>
              <w:rPr>
                <w:rFonts w:ascii="Times New Roman" w:hAnsi="Times New Roman"/>
                <w:b/>
              </w:rPr>
            </w:pPr>
            <w:r w:rsidRPr="007E780B">
              <w:rPr>
                <w:rFonts w:ascii="Times New Roman" w:hAnsi="Times New Roman"/>
                <w:b/>
              </w:rPr>
              <w:t>3</w:t>
            </w:r>
          </w:p>
        </w:tc>
      </w:tr>
      <w:tr w:rsidR="007E780B" w:rsidRPr="007E780B" w:rsidTr="00363A08">
        <w:trPr>
          <w:trHeight w:val="552"/>
        </w:trPr>
        <w:tc>
          <w:tcPr>
            <w:tcW w:w="2983" w:type="dxa"/>
          </w:tcPr>
          <w:p w:rsidR="007E780B" w:rsidRPr="007E780B" w:rsidRDefault="007E780B" w:rsidP="009120FE">
            <w:pPr>
              <w:rPr>
                <w:rFonts w:ascii="Times New Roman" w:hAnsi="Times New Roman"/>
                <w:b/>
                <w:snapToGrid w:val="0"/>
                <w:lang w:val="en-US"/>
              </w:rPr>
            </w:pPr>
            <w:r w:rsidRPr="007E780B">
              <w:rPr>
                <w:rFonts w:ascii="Times New Roman" w:hAnsi="Times New Roman"/>
                <w:b/>
                <w:snapToGrid w:val="0"/>
                <w:lang w:val="en-US"/>
              </w:rPr>
              <w:t>1 17 00000 00 0000 000</w:t>
            </w:r>
          </w:p>
        </w:tc>
        <w:tc>
          <w:tcPr>
            <w:tcW w:w="5837" w:type="dxa"/>
          </w:tcPr>
          <w:p w:rsidR="007E780B" w:rsidRPr="007E780B" w:rsidRDefault="007E780B" w:rsidP="009120FE">
            <w:pPr>
              <w:jc w:val="both"/>
              <w:rPr>
                <w:rFonts w:ascii="Times New Roman" w:hAnsi="Times New Roman"/>
                <w:b/>
                <w:snapToGrid w:val="0"/>
                <w:color w:val="000000"/>
              </w:rPr>
            </w:pPr>
            <w:r w:rsidRPr="007E780B">
              <w:rPr>
                <w:rFonts w:ascii="Times New Roman" w:hAnsi="Times New Roman"/>
                <w:b/>
                <w:snapToGrid w:val="0"/>
                <w:color w:val="000000"/>
              </w:rPr>
              <w:t>Прочие неналоговые доходы</w:t>
            </w:r>
          </w:p>
        </w:tc>
        <w:tc>
          <w:tcPr>
            <w:tcW w:w="1620" w:type="dxa"/>
            <w:vAlign w:val="center"/>
          </w:tcPr>
          <w:p w:rsidR="007E780B" w:rsidRPr="007E780B" w:rsidRDefault="007E780B" w:rsidP="009120FE">
            <w:pPr>
              <w:widowControl w:val="0"/>
              <w:jc w:val="center"/>
              <w:rPr>
                <w:rFonts w:ascii="Times New Roman" w:hAnsi="Times New Roman"/>
                <w:snapToGrid w:val="0"/>
              </w:rPr>
            </w:pPr>
          </w:p>
        </w:tc>
      </w:tr>
      <w:tr w:rsidR="007E780B" w:rsidRPr="007E780B" w:rsidTr="00363A08">
        <w:trPr>
          <w:trHeight w:val="1078"/>
        </w:trPr>
        <w:tc>
          <w:tcPr>
            <w:tcW w:w="2983" w:type="dxa"/>
          </w:tcPr>
          <w:p w:rsidR="007E780B" w:rsidRPr="007E780B" w:rsidRDefault="007E780B" w:rsidP="009120FE">
            <w:pPr>
              <w:rPr>
                <w:rFonts w:ascii="Times New Roman" w:hAnsi="Times New Roman"/>
                <w:snapToGrid w:val="0"/>
              </w:rPr>
            </w:pPr>
            <w:r w:rsidRPr="007E780B">
              <w:rPr>
                <w:rFonts w:ascii="Times New Roman" w:hAnsi="Times New Roman"/>
                <w:snapToGrid w:val="0"/>
              </w:rPr>
              <w:t>1 17 05050 10 0000 180</w:t>
            </w:r>
          </w:p>
        </w:tc>
        <w:tc>
          <w:tcPr>
            <w:tcW w:w="5837" w:type="dxa"/>
          </w:tcPr>
          <w:p w:rsidR="007E780B" w:rsidRPr="007E780B" w:rsidRDefault="007E780B" w:rsidP="009120FE">
            <w:pPr>
              <w:jc w:val="both"/>
              <w:rPr>
                <w:rFonts w:ascii="Times New Roman" w:hAnsi="Times New Roman"/>
              </w:rPr>
            </w:pPr>
            <w:r w:rsidRPr="007E780B">
              <w:rPr>
                <w:rFonts w:ascii="Times New Roman" w:hAnsi="Times New Roman"/>
                <w:snapToGrid w:val="0"/>
                <w:color w:val="000000"/>
              </w:rPr>
              <w:t>Прочие неналоговые доходы бюджетов поселений</w:t>
            </w:r>
          </w:p>
        </w:tc>
        <w:tc>
          <w:tcPr>
            <w:tcW w:w="1620" w:type="dxa"/>
            <w:vAlign w:val="center"/>
          </w:tcPr>
          <w:p w:rsidR="007E780B" w:rsidRPr="007E780B" w:rsidRDefault="007E780B" w:rsidP="009120FE">
            <w:pPr>
              <w:widowControl w:val="0"/>
              <w:jc w:val="center"/>
              <w:rPr>
                <w:rFonts w:ascii="Times New Roman" w:hAnsi="Times New Roman"/>
                <w:snapToGrid w:val="0"/>
              </w:rPr>
            </w:pPr>
            <w:r w:rsidRPr="007E780B">
              <w:rPr>
                <w:rFonts w:ascii="Times New Roman" w:hAnsi="Times New Roman"/>
                <w:snapToGrid w:val="0"/>
              </w:rPr>
              <w:t>100,0</w:t>
            </w:r>
          </w:p>
        </w:tc>
      </w:tr>
    </w:tbl>
    <w:p w:rsidR="007E780B" w:rsidRPr="007E780B" w:rsidRDefault="007E780B" w:rsidP="007E780B">
      <w:pPr>
        <w:jc w:val="both"/>
        <w:outlineLvl w:val="0"/>
        <w:rPr>
          <w:rFonts w:ascii="Times New Roman" w:hAnsi="Times New Roman"/>
          <w:b/>
        </w:rPr>
      </w:pPr>
    </w:p>
    <w:p w:rsidR="007E780B" w:rsidRPr="007E780B" w:rsidRDefault="007E780B" w:rsidP="007E780B">
      <w:pPr>
        <w:jc w:val="both"/>
        <w:outlineLvl w:val="0"/>
        <w:rPr>
          <w:rFonts w:ascii="Times New Roman" w:hAnsi="Times New Roman"/>
          <w:b/>
        </w:rPr>
      </w:pPr>
    </w:p>
    <w:p w:rsidR="007E780B" w:rsidRPr="007E780B" w:rsidRDefault="007E780B" w:rsidP="007E780B">
      <w:pPr>
        <w:jc w:val="both"/>
        <w:outlineLvl w:val="0"/>
        <w:rPr>
          <w:rFonts w:ascii="Times New Roman" w:hAnsi="Times New Roman"/>
          <w:b/>
        </w:rPr>
      </w:pPr>
    </w:p>
    <w:p w:rsidR="007E780B" w:rsidRPr="007E780B" w:rsidRDefault="007E780B" w:rsidP="007E780B">
      <w:pPr>
        <w:jc w:val="both"/>
        <w:outlineLvl w:val="0"/>
        <w:rPr>
          <w:rFonts w:ascii="Times New Roman" w:hAnsi="Times New Roman"/>
          <w:b/>
        </w:rPr>
      </w:pPr>
    </w:p>
    <w:p w:rsidR="007E780B" w:rsidRPr="007E780B" w:rsidRDefault="007E780B" w:rsidP="007E780B">
      <w:pPr>
        <w:jc w:val="both"/>
        <w:outlineLvl w:val="0"/>
        <w:rPr>
          <w:rFonts w:ascii="Times New Roman" w:hAnsi="Times New Roman"/>
        </w:rPr>
      </w:pPr>
      <w:r w:rsidRPr="007E780B">
        <w:rPr>
          <w:rFonts w:ascii="Times New Roman" w:hAnsi="Times New Roman"/>
        </w:rPr>
        <w:t xml:space="preserve">Глава Отрадовского </w:t>
      </w:r>
    </w:p>
    <w:p w:rsidR="007E780B" w:rsidRPr="007E780B" w:rsidRDefault="007E780B" w:rsidP="007E780B">
      <w:pPr>
        <w:ind w:left="-709"/>
        <w:jc w:val="both"/>
        <w:rPr>
          <w:rFonts w:ascii="Times New Roman" w:hAnsi="Times New Roman"/>
        </w:rPr>
      </w:pPr>
      <w:r w:rsidRPr="007E780B">
        <w:rPr>
          <w:rFonts w:ascii="Times New Roman" w:hAnsi="Times New Roman"/>
        </w:rPr>
        <w:t xml:space="preserve">      </w:t>
      </w:r>
      <w:r w:rsidR="00363A08">
        <w:rPr>
          <w:rFonts w:ascii="Times New Roman" w:hAnsi="Times New Roman"/>
        </w:rPr>
        <w:t xml:space="preserve">   </w:t>
      </w:r>
      <w:r w:rsidRPr="007E780B">
        <w:rPr>
          <w:rFonts w:ascii="Times New Roman" w:hAnsi="Times New Roman"/>
        </w:rPr>
        <w:t xml:space="preserve">    сельского поселения</w:t>
      </w:r>
      <w:r w:rsidRPr="007E780B">
        <w:rPr>
          <w:rFonts w:ascii="Times New Roman" w:hAnsi="Times New Roman"/>
        </w:rPr>
        <w:tab/>
      </w:r>
      <w:r w:rsidRPr="007E780B">
        <w:rPr>
          <w:rFonts w:ascii="Times New Roman" w:hAnsi="Times New Roman"/>
        </w:rPr>
        <w:tab/>
      </w:r>
      <w:r w:rsidRPr="007E780B">
        <w:rPr>
          <w:rFonts w:ascii="Times New Roman" w:hAnsi="Times New Roman"/>
        </w:rPr>
        <w:tab/>
      </w:r>
      <w:r w:rsidRPr="007E780B">
        <w:rPr>
          <w:rFonts w:ascii="Times New Roman" w:hAnsi="Times New Roman"/>
        </w:rPr>
        <w:tab/>
        <w:t xml:space="preserve">          С.Г.Матишов</w:t>
      </w:r>
    </w:p>
    <w:p w:rsidR="00C77173" w:rsidRDefault="00C77173"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C77173" w:rsidRDefault="00C77173"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rPr>
      </w:pPr>
    </w:p>
    <w:p w:rsidR="00C77173" w:rsidRDefault="00C77173" w:rsidP="00232194">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pPr>
    </w:p>
    <w:p w:rsidR="00BA3D26" w:rsidRDefault="00BA3D26" w:rsidP="00730D77">
      <w:pPr>
        <w:pStyle w:val="ab"/>
      </w:pPr>
    </w:p>
    <w:p w:rsidR="00BA3D26" w:rsidRDefault="00BA3D26" w:rsidP="00730D77">
      <w:pPr>
        <w:pStyle w:val="ab"/>
      </w:pPr>
    </w:p>
    <w:p w:rsidR="00BA3D26" w:rsidRDefault="00BA3D26" w:rsidP="00730D77">
      <w:pPr>
        <w:pStyle w:val="ab"/>
      </w:pPr>
    </w:p>
    <w:p w:rsidR="00BA3D26" w:rsidRDefault="00BA3D26" w:rsidP="00730D77">
      <w:pPr>
        <w:pStyle w:val="ab"/>
      </w:pPr>
    </w:p>
    <w:p w:rsidR="00914361" w:rsidRPr="00914361" w:rsidRDefault="00914361" w:rsidP="00730D77">
      <w:pPr>
        <w:pStyle w:val="ab"/>
        <w:rPr>
          <w:sz w:val="22"/>
          <w:szCs w:val="22"/>
        </w:rPr>
      </w:pPr>
    </w:p>
    <w:p w:rsidR="00914361" w:rsidRPr="00914361" w:rsidRDefault="00914361" w:rsidP="00730D77">
      <w:pPr>
        <w:pStyle w:val="ab"/>
        <w:rPr>
          <w:sz w:val="22"/>
          <w:szCs w:val="22"/>
        </w:rPr>
      </w:pPr>
    </w:p>
    <w:p w:rsidR="00914361" w:rsidRPr="00914361" w:rsidRDefault="00914361" w:rsidP="00730D77">
      <w:pPr>
        <w:pStyle w:val="ab"/>
        <w:rPr>
          <w:sz w:val="22"/>
          <w:szCs w:val="22"/>
        </w:rPr>
      </w:pPr>
    </w:p>
    <w:p w:rsidR="00914361" w:rsidRPr="00914361" w:rsidRDefault="00914361" w:rsidP="00914361">
      <w:pPr>
        <w:pStyle w:val="afc"/>
        <w:jc w:val="right"/>
        <w:rPr>
          <w:rFonts w:ascii="Times New Roman" w:hAnsi="Times New Roman"/>
        </w:rPr>
      </w:pPr>
      <w:r w:rsidRPr="00914361">
        <w:rPr>
          <w:rFonts w:ascii="Times New Roman" w:hAnsi="Times New Roman"/>
        </w:rPr>
        <w:t xml:space="preserve">                                                                                                              </w:t>
      </w:r>
      <w:r w:rsidRPr="00914361">
        <w:rPr>
          <w:rFonts w:ascii="Times New Roman" w:hAnsi="Times New Roman"/>
        </w:rPr>
        <w:tab/>
        <w:t>Приложение  № 8</w:t>
      </w:r>
    </w:p>
    <w:p w:rsidR="00914361" w:rsidRPr="00914361" w:rsidRDefault="00914361" w:rsidP="00914361">
      <w:pPr>
        <w:pStyle w:val="afc"/>
        <w:jc w:val="right"/>
        <w:rPr>
          <w:rFonts w:ascii="Times New Roman" w:hAnsi="Times New Roman"/>
        </w:rPr>
      </w:pPr>
      <w:r w:rsidRPr="00914361">
        <w:rPr>
          <w:rFonts w:ascii="Times New Roman" w:hAnsi="Times New Roman"/>
        </w:rPr>
        <w:tab/>
        <w:t xml:space="preserve">к решению №41 от16.12.2013г  Собрания </w:t>
      </w:r>
    </w:p>
    <w:p w:rsidR="00914361" w:rsidRPr="00914361" w:rsidRDefault="00914361" w:rsidP="00914361">
      <w:pPr>
        <w:pStyle w:val="afc"/>
        <w:jc w:val="right"/>
        <w:rPr>
          <w:rFonts w:ascii="Times New Roman" w:hAnsi="Times New Roman"/>
        </w:rPr>
      </w:pPr>
      <w:r w:rsidRPr="00914361">
        <w:rPr>
          <w:rFonts w:ascii="Times New Roman" w:hAnsi="Times New Roman"/>
        </w:rPr>
        <w:tab/>
        <w:t xml:space="preserve">депутатов Отрадовского сельского поселения </w:t>
      </w:r>
    </w:p>
    <w:p w:rsidR="00914361" w:rsidRPr="00914361" w:rsidRDefault="00914361" w:rsidP="00914361">
      <w:pPr>
        <w:pStyle w:val="afc"/>
        <w:jc w:val="right"/>
        <w:rPr>
          <w:rFonts w:ascii="Times New Roman" w:hAnsi="Times New Roman"/>
        </w:rPr>
      </w:pPr>
      <w:r w:rsidRPr="00914361">
        <w:rPr>
          <w:rFonts w:ascii="Times New Roman" w:hAnsi="Times New Roman"/>
        </w:rPr>
        <w:tab/>
        <w:t xml:space="preserve">"О бюджете Отрадовского сельского поселения </w:t>
      </w:r>
    </w:p>
    <w:p w:rsidR="00914361" w:rsidRPr="00914361" w:rsidRDefault="00914361" w:rsidP="00914361">
      <w:pPr>
        <w:pStyle w:val="afc"/>
        <w:jc w:val="right"/>
        <w:rPr>
          <w:rFonts w:ascii="Times New Roman" w:hAnsi="Times New Roman"/>
        </w:rPr>
      </w:pPr>
      <w:r w:rsidRPr="00914361">
        <w:rPr>
          <w:rFonts w:ascii="Times New Roman" w:hAnsi="Times New Roman"/>
        </w:rPr>
        <w:tab/>
        <w:t>Азовского района на 2014 год и на плановый период</w:t>
      </w:r>
    </w:p>
    <w:p w:rsidR="00914361" w:rsidRPr="00914361" w:rsidRDefault="00914361" w:rsidP="00914361">
      <w:pPr>
        <w:pStyle w:val="afc"/>
        <w:jc w:val="right"/>
        <w:rPr>
          <w:rFonts w:ascii="Times New Roman" w:hAnsi="Times New Roman"/>
        </w:rPr>
      </w:pPr>
      <w:r w:rsidRPr="00914361">
        <w:rPr>
          <w:rFonts w:ascii="Times New Roman" w:hAnsi="Times New Roman"/>
        </w:rPr>
        <w:tab/>
        <w:t>2015 – 2016 годов"</w:t>
      </w:r>
    </w:p>
    <w:p w:rsidR="00914361" w:rsidRPr="00914361" w:rsidRDefault="00914361" w:rsidP="00914361">
      <w:pPr>
        <w:widowControl w:val="0"/>
        <w:tabs>
          <w:tab w:val="center" w:pos="7623"/>
        </w:tabs>
        <w:autoSpaceDE w:val="0"/>
        <w:autoSpaceDN w:val="0"/>
        <w:adjustRightInd w:val="0"/>
        <w:spacing w:after="0" w:line="240" w:lineRule="auto"/>
        <w:rPr>
          <w:rFonts w:ascii="Times New Roman" w:hAnsi="Times New Roman"/>
          <w:color w:val="000000"/>
        </w:rPr>
      </w:pPr>
    </w:p>
    <w:p w:rsidR="00914361" w:rsidRPr="00914361" w:rsidRDefault="00914361" w:rsidP="00914361">
      <w:pPr>
        <w:pStyle w:val="afc"/>
        <w:jc w:val="right"/>
        <w:rPr>
          <w:rFonts w:ascii="Times New Roman" w:hAnsi="Times New Roman"/>
          <w:color w:val="000000"/>
        </w:rPr>
      </w:pPr>
    </w:p>
    <w:p w:rsidR="00914361" w:rsidRPr="00914361" w:rsidRDefault="00914361" w:rsidP="00914361">
      <w:pPr>
        <w:pStyle w:val="afc"/>
        <w:jc w:val="center"/>
        <w:outlineLvl w:val="0"/>
        <w:rPr>
          <w:rFonts w:ascii="Times New Roman" w:hAnsi="Times New Roman"/>
          <w:b/>
          <w:bCs/>
          <w:color w:val="000000"/>
        </w:rPr>
      </w:pPr>
      <w:r w:rsidRPr="00914361">
        <w:rPr>
          <w:rFonts w:ascii="Times New Roman" w:hAnsi="Times New Roman"/>
          <w:b/>
          <w:bCs/>
          <w:color w:val="000000"/>
        </w:rPr>
        <w:t>Перечень главных администраторов доходов  бюджета Отрадовского</w:t>
      </w:r>
    </w:p>
    <w:p w:rsidR="00914361" w:rsidRPr="00914361" w:rsidRDefault="00914361" w:rsidP="00914361">
      <w:pPr>
        <w:pStyle w:val="afc"/>
        <w:jc w:val="center"/>
        <w:rPr>
          <w:rFonts w:ascii="Times New Roman" w:hAnsi="Times New Roman"/>
          <w:b/>
          <w:bCs/>
          <w:color w:val="000000"/>
        </w:rPr>
      </w:pPr>
      <w:r w:rsidRPr="00914361">
        <w:rPr>
          <w:rFonts w:ascii="Times New Roman" w:hAnsi="Times New Roman"/>
          <w:b/>
          <w:bCs/>
          <w:color w:val="000000"/>
        </w:rPr>
        <w:t>сельского поселения Азовского района - муниципальных органов                                                                                                                (ОКТМО 60601460)</w:t>
      </w:r>
    </w:p>
    <w:p w:rsidR="00914361" w:rsidRPr="00914361" w:rsidRDefault="00914361" w:rsidP="00914361">
      <w:pPr>
        <w:pStyle w:val="afc"/>
        <w:jc w:val="center"/>
        <w:rPr>
          <w:rFonts w:ascii="Times New Roman" w:hAnsi="Times New Roman"/>
          <w:b/>
          <w:bCs/>
          <w:color w:val="000000"/>
        </w:rPr>
      </w:pPr>
    </w:p>
    <w:tbl>
      <w:tblPr>
        <w:tblW w:w="986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3060"/>
        <w:gridCol w:w="5005"/>
      </w:tblGrid>
      <w:tr w:rsidR="00914361" w:rsidRPr="00914361" w:rsidTr="00914361">
        <w:trPr>
          <w:trHeight w:val="889"/>
          <w:tblHeader/>
        </w:trPr>
        <w:tc>
          <w:tcPr>
            <w:tcW w:w="4860" w:type="dxa"/>
            <w:gridSpan w:val="2"/>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Код БК РФ</w:t>
            </w:r>
          </w:p>
        </w:tc>
        <w:tc>
          <w:tcPr>
            <w:tcW w:w="5005" w:type="dxa"/>
            <w:vMerge w:val="restart"/>
            <w:tcBorders>
              <w:top w:val="dotted" w:sz="4" w:space="0" w:color="auto"/>
              <w:left w:val="dotted" w:sz="4" w:space="0" w:color="auto"/>
              <w:bottom w:val="single" w:sz="4" w:space="0" w:color="auto"/>
              <w:right w:val="dotted" w:sz="4" w:space="0" w:color="auto"/>
            </w:tcBorders>
            <w:vAlign w:val="center"/>
          </w:tcPr>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 xml:space="preserve">Наименование главного </w:t>
            </w:r>
          </w:p>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администратора</w:t>
            </w:r>
          </w:p>
          <w:p w:rsidR="00914361" w:rsidRPr="00914361" w:rsidRDefault="00914361" w:rsidP="009120FE">
            <w:pPr>
              <w:pStyle w:val="afc"/>
              <w:jc w:val="center"/>
              <w:rPr>
                <w:rFonts w:ascii="Times New Roman" w:hAnsi="Times New Roman"/>
              </w:rPr>
            </w:pPr>
            <w:r w:rsidRPr="00914361">
              <w:rPr>
                <w:rFonts w:ascii="Times New Roman" w:hAnsi="Times New Roman"/>
                <w:b/>
                <w:bCs/>
                <w:color w:val="000000"/>
              </w:rPr>
              <w:t>доходов  бюджета поселения</w:t>
            </w:r>
          </w:p>
        </w:tc>
      </w:tr>
      <w:tr w:rsidR="00914361" w:rsidRPr="00914361" w:rsidTr="00914361">
        <w:trPr>
          <w:trHeight w:val="1345"/>
          <w:tblHeader/>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главного</w:t>
            </w:r>
          </w:p>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администратора</w:t>
            </w:r>
          </w:p>
          <w:p w:rsidR="00914361" w:rsidRPr="00914361" w:rsidRDefault="00914361" w:rsidP="009120FE">
            <w:pPr>
              <w:pStyle w:val="afc"/>
              <w:jc w:val="center"/>
              <w:rPr>
                <w:rFonts w:ascii="Times New Roman" w:hAnsi="Times New Roman"/>
              </w:rPr>
            </w:pPr>
            <w:r w:rsidRPr="00914361">
              <w:rPr>
                <w:rFonts w:ascii="Times New Roman" w:hAnsi="Times New Roman"/>
                <w:b/>
                <w:bCs/>
                <w:color w:val="000000"/>
              </w:rPr>
              <w:t>доходов</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доходов</w:t>
            </w:r>
          </w:p>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бюджета</w:t>
            </w:r>
          </w:p>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поселения</w:t>
            </w:r>
          </w:p>
        </w:tc>
        <w:tc>
          <w:tcPr>
            <w:tcW w:w="5005" w:type="dxa"/>
            <w:vMerge/>
            <w:tcBorders>
              <w:top w:val="single" w:sz="4" w:space="0" w:color="auto"/>
              <w:left w:val="dotted" w:sz="4" w:space="0" w:color="auto"/>
              <w:bottom w:val="dotted" w:sz="4" w:space="0" w:color="auto"/>
              <w:right w:val="dotted" w:sz="4" w:space="0" w:color="auto"/>
            </w:tcBorders>
          </w:tcPr>
          <w:p w:rsidR="00914361" w:rsidRPr="00914361" w:rsidRDefault="00914361" w:rsidP="009120FE">
            <w:pPr>
              <w:pStyle w:val="afc"/>
              <w:rPr>
                <w:rFonts w:ascii="Times New Roman" w:hAnsi="Times New Roman"/>
                <w:b/>
                <w:bCs/>
                <w:color w:val="000000"/>
              </w:rPr>
            </w:pPr>
          </w:p>
        </w:tc>
      </w:tr>
      <w:tr w:rsidR="00914361" w:rsidRPr="00914361" w:rsidTr="00914361">
        <w:trPr>
          <w:trHeight w:val="543"/>
        </w:trPr>
        <w:tc>
          <w:tcPr>
            <w:tcW w:w="180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
                <w:bCs/>
              </w:rPr>
            </w:pPr>
            <w:r w:rsidRPr="00914361">
              <w:rPr>
                <w:rFonts w:ascii="Times New Roman" w:hAnsi="Times New Roman"/>
                <w:b/>
                <w:bCs/>
                <w:color w:val="000000"/>
              </w:rPr>
              <w:t>914</w:t>
            </w:r>
          </w:p>
        </w:tc>
        <w:tc>
          <w:tcPr>
            <w:tcW w:w="306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ind w:hanging="288"/>
              <w:jc w:val="center"/>
              <w:rPr>
                <w:rFonts w:ascii="Times New Roman" w:hAnsi="Times New Roman"/>
                <w:b/>
                <w:bCs/>
              </w:rPr>
            </w:pP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b/>
                <w:bCs/>
                <w:color w:val="000000"/>
              </w:rPr>
            </w:pPr>
            <w:r w:rsidRPr="00914361">
              <w:rPr>
                <w:rFonts w:ascii="Times New Roman" w:hAnsi="Times New Roman"/>
                <w:b/>
                <w:bCs/>
                <w:color w:val="000000"/>
              </w:rPr>
              <w:t>Комитет имущественных отношений Азовского района</w:t>
            </w:r>
          </w:p>
          <w:p w:rsidR="00914361" w:rsidRPr="00914361" w:rsidRDefault="00914361" w:rsidP="009120FE">
            <w:pPr>
              <w:pStyle w:val="afc"/>
              <w:rPr>
                <w:rFonts w:ascii="Times New Roman" w:hAnsi="Times New Roman"/>
                <w:b/>
                <w:bCs/>
                <w:color w:val="000000"/>
              </w:rPr>
            </w:pPr>
            <w:r w:rsidRPr="00914361">
              <w:rPr>
                <w:rFonts w:ascii="Times New Roman" w:hAnsi="Times New Roman"/>
                <w:b/>
                <w:bCs/>
                <w:color w:val="000000"/>
              </w:rPr>
              <w:t>ИНН 6101033067, КПП 610101001</w:t>
            </w:r>
          </w:p>
        </w:tc>
      </w:tr>
      <w:tr w:rsidR="00914361" w:rsidRPr="00914361" w:rsidTr="00914361">
        <w:trPr>
          <w:trHeight w:val="880"/>
        </w:trPr>
        <w:tc>
          <w:tcPr>
            <w:tcW w:w="1800" w:type="dxa"/>
            <w:tcBorders>
              <w:top w:val="dotted" w:sz="4" w:space="0" w:color="auto"/>
              <w:left w:val="dotted" w:sz="4" w:space="0" w:color="auto"/>
              <w:bottom w:val="nil"/>
              <w:right w:val="dotted" w:sz="4" w:space="0" w:color="auto"/>
            </w:tcBorders>
          </w:tcPr>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914</w:t>
            </w:r>
          </w:p>
        </w:tc>
        <w:tc>
          <w:tcPr>
            <w:tcW w:w="3060" w:type="dxa"/>
            <w:tcBorders>
              <w:top w:val="dotted" w:sz="4" w:space="0" w:color="auto"/>
              <w:left w:val="dotted" w:sz="4" w:space="0" w:color="auto"/>
              <w:bottom w:val="nil"/>
              <w:right w:val="dotted" w:sz="4" w:space="0" w:color="auto"/>
            </w:tcBorders>
          </w:tcPr>
          <w:p w:rsidR="00914361" w:rsidRPr="00914361" w:rsidRDefault="00914361" w:rsidP="009120FE">
            <w:pPr>
              <w:pStyle w:val="afc"/>
              <w:jc w:val="center"/>
              <w:rPr>
                <w:rFonts w:ascii="Times New Roman" w:hAnsi="Times New Roman"/>
                <w:bCs/>
              </w:rPr>
            </w:pPr>
          </w:p>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1 14 06013 10 0000 4</w:t>
            </w:r>
            <w:r w:rsidRPr="00914361">
              <w:rPr>
                <w:rFonts w:ascii="Times New Roman" w:hAnsi="Times New Roman"/>
                <w:bCs/>
                <w:color w:val="000000"/>
                <w:lang w:val="en-US"/>
              </w:rPr>
              <w:t>3</w:t>
            </w:r>
            <w:r w:rsidRPr="00914361">
              <w:rPr>
                <w:rFonts w:ascii="Times New Roman" w:hAnsi="Times New Roman"/>
                <w:bCs/>
                <w:color w:val="000000"/>
              </w:rPr>
              <w:t>0</w:t>
            </w:r>
          </w:p>
        </w:tc>
        <w:tc>
          <w:tcPr>
            <w:tcW w:w="5005" w:type="dxa"/>
            <w:tcBorders>
              <w:top w:val="dotted" w:sz="4" w:space="0" w:color="auto"/>
              <w:left w:val="dotted" w:sz="4" w:space="0" w:color="auto"/>
              <w:bottom w:val="nil"/>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914361" w:rsidRPr="00914361" w:rsidTr="00914361">
        <w:trPr>
          <w:trHeight w:val="560"/>
        </w:trPr>
        <w:tc>
          <w:tcPr>
            <w:tcW w:w="1800" w:type="dxa"/>
            <w:tcBorders>
              <w:top w:val="single"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
                <w:bCs/>
                <w:color w:val="000000"/>
              </w:rPr>
            </w:pPr>
            <w:r w:rsidRPr="00914361">
              <w:rPr>
                <w:rFonts w:ascii="Times New Roman" w:hAnsi="Times New Roman"/>
                <w:b/>
                <w:bCs/>
                <w:color w:val="000000"/>
              </w:rPr>
              <w:t>951</w:t>
            </w:r>
          </w:p>
          <w:p w:rsidR="00914361" w:rsidRPr="00914361" w:rsidRDefault="00914361" w:rsidP="009120FE">
            <w:pPr>
              <w:pStyle w:val="afc"/>
              <w:jc w:val="center"/>
              <w:rPr>
                <w:rFonts w:ascii="Times New Roman" w:hAnsi="Times New Roman"/>
                <w:b/>
                <w:bCs/>
              </w:rPr>
            </w:pPr>
          </w:p>
        </w:tc>
        <w:tc>
          <w:tcPr>
            <w:tcW w:w="3060" w:type="dxa"/>
            <w:tcBorders>
              <w:top w:val="single"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
                <w:bCs/>
                <w:color w:val="000000"/>
              </w:rPr>
            </w:pPr>
          </w:p>
          <w:p w:rsidR="00914361" w:rsidRPr="00914361" w:rsidRDefault="00914361" w:rsidP="009120FE">
            <w:pPr>
              <w:pStyle w:val="afc"/>
              <w:jc w:val="center"/>
              <w:rPr>
                <w:rFonts w:ascii="Times New Roman" w:hAnsi="Times New Roman"/>
              </w:rPr>
            </w:pPr>
          </w:p>
        </w:tc>
        <w:tc>
          <w:tcPr>
            <w:tcW w:w="5005"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b/>
                <w:bCs/>
                <w:color w:val="000000"/>
              </w:rPr>
            </w:pPr>
            <w:r w:rsidRPr="00914361">
              <w:rPr>
                <w:rFonts w:ascii="Times New Roman" w:hAnsi="Times New Roman"/>
                <w:b/>
                <w:bCs/>
                <w:color w:val="000000"/>
              </w:rPr>
              <w:t xml:space="preserve">Администрация Отрадовского сельского поселения </w:t>
            </w:r>
          </w:p>
          <w:p w:rsidR="00914361" w:rsidRPr="00914361" w:rsidRDefault="00914361" w:rsidP="009120FE">
            <w:pPr>
              <w:pStyle w:val="afc"/>
              <w:rPr>
                <w:rFonts w:ascii="Times New Roman" w:hAnsi="Times New Roman"/>
              </w:rPr>
            </w:pPr>
            <w:r w:rsidRPr="00914361">
              <w:rPr>
                <w:rFonts w:ascii="Times New Roman" w:hAnsi="Times New Roman"/>
                <w:b/>
                <w:bCs/>
                <w:color w:val="000000"/>
              </w:rPr>
              <w:t xml:space="preserve">ИНН 6101035900 , КПП 610101001                         </w:t>
            </w:r>
          </w:p>
        </w:tc>
      </w:tr>
      <w:tr w:rsidR="00914361" w:rsidRPr="00914361" w:rsidTr="00914361">
        <w:trPr>
          <w:trHeight w:val="1390"/>
        </w:trPr>
        <w:tc>
          <w:tcPr>
            <w:tcW w:w="180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951</w:t>
            </w: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rPr>
                <w:rFonts w:ascii="Times New Roman" w:hAnsi="Times New Roman"/>
                <w:bCs/>
              </w:rPr>
            </w:pPr>
          </w:p>
        </w:tc>
        <w:tc>
          <w:tcPr>
            <w:tcW w:w="306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 xml:space="preserve">1 08 04020 01 </w:t>
            </w:r>
            <w:r w:rsidRPr="00914361">
              <w:rPr>
                <w:rFonts w:ascii="Times New Roman" w:hAnsi="Times New Roman"/>
                <w:bCs/>
                <w:color w:val="000000"/>
                <w:lang w:val="en-US"/>
              </w:rPr>
              <w:t>1</w:t>
            </w:r>
            <w:r w:rsidRPr="00914361">
              <w:rPr>
                <w:rFonts w:ascii="Times New Roman" w:hAnsi="Times New Roman"/>
                <w:bCs/>
                <w:color w:val="000000"/>
              </w:rPr>
              <w:t>000 110</w:t>
            </w: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rPr>
                <w:rFonts w:ascii="Times New Roman" w:hAnsi="Times New Roman"/>
                <w:bCs/>
              </w:rPr>
            </w:pP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14361" w:rsidRPr="00914361" w:rsidTr="00914361">
        <w:trPr>
          <w:trHeight w:val="1390"/>
        </w:trPr>
        <w:tc>
          <w:tcPr>
            <w:tcW w:w="180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951</w:t>
            </w: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rPr>
                <w:rFonts w:ascii="Times New Roman" w:hAnsi="Times New Roman"/>
                <w:bCs/>
              </w:rPr>
            </w:pPr>
          </w:p>
        </w:tc>
        <w:tc>
          <w:tcPr>
            <w:tcW w:w="3060" w:type="dxa"/>
            <w:tcBorders>
              <w:top w:val="dotted" w:sz="4" w:space="0" w:color="auto"/>
              <w:left w:val="dotted" w:sz="4" w:space="0" w:color="auto"/>
              <w:bottom w:val="dotted" w:sz="4" w:space="0" w:color="auto"/>
              <w:right w:val="dotted" w:sz="4" w:space="0" w:color="auto"/>
            </w:tcBorders>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1 08 04020 01 4000 110</w:t>
            </w: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jc w:val="center"/>
              <w:rPr>
                <w:rFonts w:ascii="Times New Roman" w:hAnsi="Times New Roman"/>
                <w:bCs/>
                <w:color w:val="000000"/>
              </w:rPr>
            </w:pPr>
          </w:p>
          <w:p w:rsidR="00914361" w:rsidRPr="00914361" w:rsidRDefault="00914361" w:rsidP="009120FE">
            <w:pPr>
              <w:pStyle w:val="afc"/>
              <w:rPr>
                <w:rFonts w:ascii="Times New Roman" w:hAnsi="Times New Roman"/>
                <w:bCs/>
              </w:rPr>
            </w:pP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14361" w:rsidRPr="00914361" w:rsidTr="00914361">
        <w:trPr>
          <w:trHeight w:val="505"/>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rPr>
            </w:pPr>
            <w:r w:rsidRPr="00914361">
              <w:rPr>
                <w:rFonts w:ascii="Times New Roman" w:hAnsi="Times New Roman"/>
                <w:bCs/>
              </w:rPr>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1 17 01050 10 0000 180</w:t>
            </w: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Невыясненные поступления, зачисляемые в бюджеты поселений</w:t>
            </w:r>
          </w:p>
        </w:tc>
      </w:tr>
      <w:tr w:rsidR="00914361" w:rsidRPr="00914361" w:rsidTr="00914361">
        <w:trPr>
          <w:trHeight w:val="252"/>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rPr>
            </w:pPr>
            <w:r w:rsidRPr="00914361">
              <w:rPr>
                <w:rFonts w:ascii="Times New Roman" w:hAnsi="Times New Roman"/>
                <w:bCs/>
              </w:rPr>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1 17 05050 10 0000 180</w:t>
            </w: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Прочие неналоговые доходы бюджетов поселений</w:t>
            </w:r>
          </w:p>
        </w:tc>
      </w:tr>
      <w:tr w:rsidR="00914361" w:rsidRPr="00914361" w:rsidTr="00914361">
        <w:trPr>
          <w:trHeight w:val="591"/>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color w:val="000000"/>
              </w:rPr>
            </w:pPr>
            <w:r w:rsidRPr="00914361">
              <w:rPr>
                <w:rFonts w:ascii="Times New Roman" w:hAnsi="Times New Roman"/>
                <w:color w:val="000000"/>
              </w:rPr>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1 18  05000 10 0000 180</w:t>
            </w: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Поступления в  бюджеты поселений (перечисления из бюджетов поселений) по урегулированию расчетов между бюджетами бюджетной системы Российской Федерации</w:t>
            </w:r>
          </w:p>
        </w:tc>
      </w:tr>
      <w:tr w:rsidR="00914361" w:rsidRPr="00914361" w:rsidTr="00914361">
        <w:trPr>
          <w:trHeight w:val="591"/>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951</w:t>
            </w:r>
          </w:p>
          <w:p w:rsidR="00914361" w:rsidRPr="00914361" w:rsidRDefault="00914361" w:rsidP="009120FE">
            <w:pPr>
              <w:pStyle w:val="afc"/>
              <w:jc w:val="center"/>
              <w:rPr>
                <w:rFonts w:ascii="Times New Roman" w:hAnsi="Times New Roman"/>
                <w:bCs/>
              </w:rPr>
            </w:pP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2 02 01001 10 0000 151</w:t>
            </w:r>
          </w:p>
          <w:p w:rsidR="00914361" w:rsidRPr="00914361" w:rsidRDefault="00914361" w:rsidP="009120FE">
            <w:pPr>
              <w:pStyle w:val="afc"/>
              <w:jc w:val="center"/>
              <w:rPr>
                <w:rFonts w:ascii="Times New Roman" w:hAnsi="Times New Roman"/>
                <w:bCs/>
              </w:rPr>
            </w:pP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Дотации бюджетам поселений на выравнивание бюджетной обеспеченности</w:t>
            </w:r>
          </w:p>
        </w:tc>
      </w:tr>
      <w:tr w:rsidR="00914361" w:rsidRPr="00914361" w:rsidTr="00914361">
        <w:trPr>
          <w:trHeight w:val="1278"/>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2 02 03015 10 0000 151</w:t>
            </w:r>
          </w:p>
          <w:p w:rsidR="00914361" w:rsidRPr="00914361" w:rsidRDefault="00914361" w:rsidP="009120FE">
            <w:pPr>
              <w:pStyle w:val="afc"/>
              <w:jc w:val="center"/>
              <w:rPr>
                <w:rFonts w:ascii="Times New Roman" w:hAnsi="Times New Roman"/>
                <w:bCs/>
                <w:color w:val="000000"/>
              </w:rPr>
            </w:pP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 xml:space="preserve">Субвенции бюджетам поселений на осуществление  первичного воинского учета на территориях, где отсутствуют </w:t>
            </w:r>
          </w:p>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 xml:space="preserve">военные комиссариаты.                                                                                                             </w:t>
            </w:r>
          </w:p>
        </w:tc>
      </w:tr>
      <w:tr w:rsidR="00914361" w:rsidRPr="00914361" w:rsidTr="00914361">
        <w:trPr>
          <w:trHeight w:val="1134"/>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lastRenderedPageBreak/>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2 02 03024 10 0000 151</w:t>
            </w: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rPr>
                <w:rFonts w:ascii="Times New Roman" w:hAnsi="Times New Roman"/>
              </w:rPr>
            </w:pPr>
            <w:r w:rsidRPr="00914361">
              <w:rPr>
                <w:rFonts w:ascii="Times New Roman" w:hAnsi="Times New Roman"/>
                <w:color w:val="000000"/>
              </w:rPr>
              <w:t>Субвенции бюджетам поселений на выполнение передаваемых полномочий субъектам Российской Федерации</w:t>
            </w:r>
          </w:p>
        </w:tc>
      </w:tr>
      <w:tr w:rsidR="00914361" w:rsidRPr="00914361" w:rsidTr="00914361">
        <w:trPr>
          <w:trHeight w:val="1134"/>
        </w:trPr>
        <w:tc>
          <w:tcPr>
            <w:tcW w:w="180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951</w:t>
            </w:r>
          </w:p>
        </w:tc>
        <w:tc>
          <w:tcPr>
            <w:tcW w:w="3060"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rPr>
              <w:t>2 02 04012 10 0000 151</w:t>
            </w:r>
          </w:p>
        </w:tc>
        <w:tc>
          <w:tcPr>
            <w:tcW w:w="5005" w:type="dxa"/>
            <w:tcBorders>
              <w:top w:val="dotted" w:sz="4" w:space="0" w:color="auto"/>
              <w:left w:val="dotted" w:sz="4" w:space="0" w:color="auto"/>
              <w:bottom w:val="dotted" w:sz="4" w:space="0" w:color="auto"/>
              <w:right w:val="dotted" w:sz="4" w:space="0" w:color="auto"/>
            </w:tcBorders>
            <w:vAlign w:val="center"/>
          </w:tcPr>
          <w:p w:rsidR="00914361" w:rsidRPr="00914361" w:rsidRDefault="00914361" w:rsidP="009120FE">
            <w:pPr>
              <w:rPr>
                <w:rFonts w:ascii="Times New Roman" w:hAnsi="Times New Roman"/>
                <w:color w:val="000000"/>
              </w:rPr>
            </w:pPr>
            <w:r w:rsidRPr="00914361">
              <w:rPr>
                <w:rFonts w:ascii="Times New Roman" w:hAnsi="Times New Roman"/>
                <w:color w:val="00000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914361" w:rsidRPr="00914361" w:rsidTr="00914361">
        <w:trPr>
          <w:trHeight w:val="589"/>
        </w:trPr>
        <w:tc>
          <w:tcPr>
            <w:tcW w:w="1800" w:type="dxa"/>
            <w:tcBorders>
              <w:top w:val="single" w:sz="4" w:space="0" w:color="auto"/>
              <w:left w:val="dotted" w:sz="4" w:space="0" w:color="auto"/>
              <w:bottom w:val="single" w:sz="4" w:space="0" w:color="auto"/>
              <w:right w:val="dotted" w:sz="4" w:space="0" w:color="auto"/>
            </w:tcBorders>
            <w:vAlign w:val="center"/>
          </w:tcPr>
          <w:p w:rsidR="00914361" w:rsidRPr="00914361" w:rsidRDefault="00914361" w:rsidP="009120FE">
            <w:pPr>
              <w:pStyle w:val="afc"/>
              <w:jc w:val="center"/>
              <w:rPr>
                <w:rFonts w:ascii="Times New Roman" w:hAnsi="Times New Roman"/>
                <w:bCs/>
                <w:lang w:val="en-US"/>
              </w:rPr>
            </w:pPr>
            <w:r w:rsidRPr="00914361">
              <w:rPr>
                <w:rFonts w:ascii="Times New Roman" w:hAnsi="Times New Roman"/>
                <w:bCs/>
                <w:lang w:val="en-US"/>
              </w:rPr>
              <w:t>951</w:t>
            </w:r>
          </w:p>
        </w:tc>
        <w:tc>
          <w:tcPr>
            <w:tcW w:w="3060" w:type="dxa"/>
            <w:tcBorders>
              <w:top w:val="single" w:sz="4" w:space="0" w:color="auto"/>
              <w:left w:val="dotted" w:sz="4" w:space="0" w:color="auto"/>
              <w:bottom w:val="single"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lang w:val="en-US"/>
              </w:rPr>
            </w:pPr>
            <w:r w:rsidRPr="00914361">
              <w:rPr>
                <w:rFonts w:ascii="Times New Roman" w:hAnsi="Times New Roman"/>
                <w:bCs/>
                <w:color w:val="000000"/>
                <w:lang w:val="en-US"/>
              </w:rPr>
              <w:t>2  02 04999 10 0000 151</w:t>
            </w:r>
          </w:p>
        </w:tc>
        <w:tc>
          <w:tcPr>
            <w:tcW w:w="5005" w:type="dxa"/>
            <w:tcBorders>
              <w:top w:val="single" w:sz="4" w:space="0" w:color="auto"/>
              <w:left w:val="dotted" w:sz="4" w:space="0" w:color="auto"/>
              <w:bottom w:val="single"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Прочие межбюджетные трансферты, передаваемые бюджетам поселений</w:t>
            </w:r>
          </w:p>
        </w:tc>
      </w:tr>
      <w:tr w:rsidR="00914361" w:rsidRPr="00914361" w:rsidTr="00914361">
        <w:trPr>
          <w:trHeight w:val="589"/>
        </w:trPr>
        <w:tc>
          <w:tcPr>
            <w:tcW w:w="180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rPr>
            </w:pPr>
            <w:r w:rsidRPr="00914361">
              <w:rPr>
                <w:rFonts w:ascii="Times New Roman" w:hAnsi="Times New Roman"/>
                <w:bCs/>
              </w:rPr>
              <w:t>951</w:t>
            </w:r>
          </w:p>
        </w:tc>
        <w:tc>
          <w:tcPr>
            <w:tcW w:w="306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lang w:val="en-US"/>
              </w:rPr>
              <w:t>2  0</w:t>
            </w:r>
            <w:r w:rsidRPr="00914361">
              <w:rPr>
                <w:rFonts w:ascii="Times New Roman" w:hAnsi="Times New Roman"/>
                <w:bCs/>
                <w:color w:val="000000"/>
              </w:rPr>
              <w:t>7</w:t>
            </w:r>
            <w:r w:rsidRPr="00914361">
              <w:rPr>
                <w:rFonts w:ascii="Times New Roman" w:hAnsi="Times New Roman"/>
                <w:bCs/>
                <w:color w:val="000000"/>
                <w:lang w:val="en-US"/>
              </w:rPr>
              <w:t xml:space="preserve"> 0</w:t>
            </w:r>
            <w:r w:rsidRPr="00914361">
              <w:rPr>
                <w:rFonts w:ascii="Times New Roman" w:hAnsi="Times New Roman"/>
                <w:bCs/>
                <w:color w:val="000000"/>
              </w:rPr>
              <w:t>5000</w:t>
            </w:r>
            <w:r w:rsidRPr="00914361">
              <w:rPr>
                <w:rFonts w:ascii="Times New Roman" w:hAnsi="Times New Roman"/>
                <w:bCs/>
                <w:color w:val="000000"/>
                <w:lang w:val="en-US"/>
              </w:rPr>
              <w:t xml:space="preserve"> 10 0000 </w:t>
            </w:r>
            <w:r w:rsidRPr="00914361">
              <w:rPr>
                <w:rFonts w:ascii="Times New Roman" w:hAnsi="Times New Roman"/>
                <w:bCs/>
                <w:color w:val="000000"/>
              </w:rPr>
              <w:t>180</w:t>
            </w:r>
          </w:p>
        </w:tc>
        <w:tc>
          <w:tcPr>
            <w:tcW w:w="5005"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Прочие безвозмездные поступления в бюджеты поселений</w:t>
            </w:r>
          </w:p>
        </w:tc>
      </w:tr>
      <w:tr w:rsidR="00914361" w:rsidRPr="00914361" w:rsidTr="00914361">
        <w:trPr>
          <w:trHeight w:val="589"/>
        </w:trPr>
        <w:tc>
          <w:tcPr>
            <w:tcW w:w="180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lang w:val="en-US"/>
              </w:rPr>
            </w:pPr>
            <w:r w:rsidRPr="00914361">
              <w:rPr>
                <w:rFonts w:ascii="Times New Roman" w:hAnsi="Times New Roman"/>
                <w:bCs/>
                <w:lang w:val="en-US"/>
              </w:rPr>
              <w:t>951</w:t>
            </w:r>
          </w:p>
        </w:tc>
        <w:tc>
          <w:tcPr>
            <w:tcW w:w="306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
                <w:bCs/>
                <w:color w:val="000000"/>
              </w:rPr>
              <w:t>2 18 05030 10 0000 151</w:t>
            </w:r>
          </w:p>
        </w:tc>
        <w:tc>
          <w:tcPr>
            <w:tcW w:w="5005" w:type="dxa"/>
            <w:tcBorders>
              <w:top w:val="single" w:sz="4" w:space="0" w:color="auto"/>
              <w:left w:val="dotted" w:sz="4" w:space="0" w:color="auto"/>
              <w:bottom w:val="dotted" w:sz="4" w:space="0" w:color="auto"/>
              <w:right w:val="dotted" w:sz="4" w:space="0" w:color="auto"/>
            </w:tcBorders>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14361" w:rsidRPr="00914361" w:rsidTr="00914361">
        <w:trPr>
          <w:trHeight w:val="589"/>
        </w:trPr>
        <w:tc>
          <w:tcPr>
            <w:tcW w:w="180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rPr>
            </w:pPr>
            <w:r w:rsidRPr="00914361">
              <w:rPr>
                <w:rFonts w:ascii="Times New Roman" w:hAnsi="Times New Roman"/>
                <w:bCs/>
              </w:rPr>
              <w:t>951</w:t>
            </w:r>
          </w:p>
        </w:tc>
        <w:tc>
          <w:tcPr>
            <w:tcW w:w="3060"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jc w:val="center"/>
              <w:rPr>
                <w:rFonts w:ascii="Times New Roman" w:hAnsi="Times New Roman"/>
                <w:bCs/>
                <w:color w:val="000000"/>
              </w:rPr>
            </w:pPr>
            <w:r w:rsidRPr="00914361">
              <w:rPr>
                <w:rFonts w:ascii="Times New Roman" w:hAnsi="Times New Roman"/>
                <w:bCs/>
                <w:color w:val="000000"/>
                <w:lang w:val="en-US"/>
              </w:rPr>
              <w:t xml:space="preserve">2  </w:t>
            </w:r>
            <w:r w:rsidRPr="00914361">
              <w:rPr>
                <w:rFonts w:ascii="Times New Roman" w:hAnsi="Times New Roman"/>
                <w:bCs/>
                <w:color w:val="000000"/>
              </w:rPr>
              <w:t>19</w:t>
            </w:r>
            <w:r w:rsidRPr="00914361">
              <w:rPr>
                <w:rFonts w:ascii="Times New Roman" w:hAnsi="Times New Roman"/>
                <w:bCs/>
                <w:color w:val="000000"/>
                <w:lang w:val="en-US"/>
              </w:rPr>
              <w:t xml:space="preserve"> 0</w:t>
            </w:r>
            <w:r w:rsidRPr="00914361">
              <w:rPr>
                <w:rFonts w:ascii="Times New Roman" w:hAnsi="Times New Roman"/>
                <w:bCs/>
                <w:color w:val="000000"/>
              </w:rPr>
              <w:t>5000</w:t>
            </w:r>
            <w:r w:rsidRPr="00914361">
              <w:rPr>
                <w:rFonts w:ascii="Times New Roman" w:hAnsi="Times New Roman"/>
                <w:bCs/>
                <w:color w:val="000000"/>
                <w:lang w:val="en-US"/>
              </w:rPr>
              <w:t xml:space="preserve"> 10 0000 1</w:t>
            </w:r>
            <w:r w:rsidRPr="00914361">
              <w:rPr>
                <w:rFonts w:ascii="Times New Roman" w:hAnsi="Times New Roman"/>
                <w:bCs/>
                <w:color w:val="000000"/>
              </w:rPr>
              <w:t>51</w:t>
            </w:r>
          </w:p>
        </w:tc>
        <w:tc>
          <w:tcPr>
            <w:tcW w:w="5005" w:type="dxa"/>
            <w:tcBorders>
              <w:top w:val="single" w:sz="4" w:space="0" w:color="auto"/>
              <w:left w:val="dotted" w:sz="4" w:space="0" w:color="auto"/>
              <w:bottom w:val="dotted" w:sz="4" w:space="0" w:color="auto"/>
              <w:right w:val="dotted" w:sz="4" w:space="0" w:color="auto"/>
            </w:tcBorders>
            <w:vAlign w:val="center"/>
          </w:tcPr>
          <w:p w:rsidR="00914361" w:rsidRPr="00914361" w:rsidRDefault="00914361" w:rsidP="009120FE">
            <w:pPr>
              <w:pStyle w:val="afc"/>
              <w:rPr>
                <w:rFonts w:ascii="Times New Roman" w:hAnsi="Times New Roman"/>
                <w:color w:val="000000"/>
              </w:rPr>
            </w:pPr>
            <w:r w:rsidRPr="00914361">
              <w:rPr>
                <w:rFonts w:ascii="Times New Roman" w:hAnsi="Times New Roman"/>
                <w:color w:val="000000"/>
              </w:rPr>
              <w:t>Возврат остатков субсидий  и субвенций из бюджетов поселений</w:t>
            </w:r>
          </w:p>
        </w:tc>
      </w:tr>
    </w:tbl>
    <w:p w:rsidR="00914361" w:rsidRPr="00914361" w:rsidRDefault="00914361" w:rsidP="00914361">
      <w:pPr>
        <w:pStyle w:val="afc"/>
        <w:rPr>
          <w:rFonts w:ascii="Times New Roman" w:hAnsi="Times New Roman"/>
          <w:color w:val="000000"/>
        </w:rPr>
      </w:pPr>
    </w:p>
    <w:p w:rsidR="00914361" w:rsidRPr="00914361" w:rsidRDefault="00914361" w:rsidP="00914361">
      <w:pPr>
        <w:pStyle w:val="afc"/>
        <w:rPr>
          <w:rFonts w:ascii="Times New Roman" w:hAnsi="Times New Roman"/>
          <w:color w:val="000000"/>
        </w:rPr>
      </w:pPr>
      <w:r w:rsidRPr="00914361">
        <w:rPr>
          <w:rFonts w:ascii="Times New Roman" w:hAnsi="Times New Roman"/>
          <w:color w:val="000000"/>
        </w:rPr>
        <w:t xml:space="preserve">Глава Отрадовского </w:t>
      </w:r>
    </w:p>
    <w:p w:rsidR="00914361" w:rsidRPr="00830EE6" w:rsidRDefault="00914361" w:rsidP="00914361">
      <w:pPr>
        <w:pStyle w:val="afc"/>
        <w:rPr>
          <w:rFonts w:ascii="Times New Roman" w:hAnsi="Times New Roman"/>
          <w:sz w:val="24"/>
          <w:szCs w:val="24"/>
        </w:rPr>
      </w:pPr>
      <w:r w:rsidRPr="00F14161">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С.Г.Матишов</w:t>
      </w:r>
    </w:p>
    <w:p w:rsidR="00914361" w:rsidRPr="004A519E" w:rsidRDefault="00914361" w:rsidP="00914361">
      <w:pPr>
        <w:pStyle w:val="afc"/>
        <w:rPr>
          <w:rFonts w:ascii="Times New Roman" w:hAnsi="Times New Roman"/>
          <w:color w:val="000000"/>
          <w:sz w:val="28"/>
          <w:szCs w:val="28"/>
        </w:rPr>
      </w:pPr>
      <w:r w:rsidRPr="00F14161">
        <w:tab/>
      </w: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05124E" w:rsidRPr="0005124E" w:rsidRDefault="0005124E" w:rsidP="0005124E">
      <w:pPr>
        <w:widowControl w:val="0"/>
        <w:tabs>
          <w:tab w:val="center" w:pos="7620"/>
        </w:tabs>
        <w:autoSpaceDE w:val="0"/>
        <w:autoSpaceDN w:val="0"/>
        <w:adjustRightInd w:val="0"/>
        <w:jc w:val="right"/>
        <w:rPr>
          <w:rFonts w:ascii="Times New Roman" w:hAnsi="Times New Roman"/>
          <w:color w:val="000000"/>
        </w:rPr>
      </w:pPr>
      <w:r>
        <w:rPr>
          <w:color w:val="000000"/>
          <w:sz w:val="28"/>
          <w:szCs w:val="28"/>
        </w:rPr>
        <w:t xml:space="preserve">                                       </w:t>
      </w:r>
      <w:r w:rsidRPr="0005124E">
        <w:rPr>
          <w:rFonts w:ascii="Times New Roman" w:hAnsi="Times New Roman"/>
          <w:color w:val="000000"/>
        </w:rPr>
        <w:t xml:space="preserve">                                                       Приложение  № 9</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rPr>
        <w:tab/>
      </w:r>
      <w:r w:rsidRPr="0005124E">
        <w:rPr>
          <w:rFonts w:ascii="Times New Roman" w:hAnsi="Times New Roman"/>
          <w:color w:val="000000"/>
        </w:rPr>
        <w:t xml:space="preserve">к решению №41 от 16.12.2013г  Собрания </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rPr>
        <w:tab/>
      </w:r>
      <w:r w:rsidRPr="0005124E">
        <w:rPr>
          <w:rFonts w:ascii="Times New Roman" w:hAnsi="Times New Roman"/>
          <w:color w:val="000000"/>
        </w:rPr>
        <w:t xml:space="preserve">депутатов Отрадовского сельского поселения </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rPr>
        <w:tab/>
      </w:r>
      <w:r w:rsidRPr="0005124E">
        <w:rPr>
          <w:rFonts w:ascii="Times New Roman" w:hAnsi="Times New Roman"/>
          <w:color w:val="000000"/>
        </w:rPr>
        <w:t xml:space="preserve">"О бюджете Отрадовского сельского поселения </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rPr>
        <w:tab/>
      </w:r>
      <w:r w:rsidRPr="0005124E">
        <w:rPr>
          <w:rFonts w:ascii="Times New Roman" w:hAnsi="Times New Roman"/>
          <w:color w:val="000000"/>
        </w:rPr>
        <w:t>Азовского района на 2014 год и на плановый период</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color w:val="000000"/>
        </w:rPr>
        <w:tab/>
        <w:t>2015 – 2016 годов"</w:t>
      </w:r>
    </w:p>
    <w:p w:rsidR="0005124E" w:rsidRPr="0005124E" w:rsidRDefault="0005124E" w:rsidP="0005124E">
      <w:pPr>
        <w:widowControl w:val="0"/>
        <w:tabs>
          <w:tab w:val="center" w:pos="7623"/>
        </w:tabs>
        <w:autoSpaceDE w:val="0"/>
        <w:autoSpaceDN w:val="0"/>
        <w:adjustRightInd w:val="0"/>
        <w:jc w:val="right"/>
        <w:rPr>
          <w:rFonts w:ascii="Times New Roman" w:hAnsi="Times New Roman"/>
          <w:color w:val="000000"/>
        </w:rPr>
      </w:pPr>
      <w:r w:rsidRPr="0005124E">
        <w:rPr>
          <w:rFonts w:ascii="Times New Roman" w:hAnsi="Times New Roman"/>
          <w:color w:val="000000"/>
        </w:rPr>
        <w:t xml:space="preserve">                                               </w:t>
      </w:r>
    </w:p>
    <w:p w:rsidR="0005124E" w:rsidRPr="0005124E" w:rsidRDefault="0005124E" w:rsidP="0005124E">
      <w:pPr>
        <w:widowControl w:val="0"/>
        <w:tabs>
          <w:tab w:val="center" w:pos="5437"/>
        </w:tabs>
        <w:autoSpaceDE w:val="0"/>
        <w:autoSpaceDN w:val="0"/>
        <w:adjustRightInd w:val="0"/>
        <w:jc w:val="center"/>
        <w:outlineLvl w:val="0"/>
        <w:rPr>
          <w:rFonts w:ascii="Times New Roman" w:hAnsi="Times New Roman"/>
          <w:b/>
          <w:bCs/>
          <w:color w:val="000000"/>
        </w:rPr>
      </w:pPr>
      <w:r w:rsidRPr="0005124E">
        <w:rPr>
          <w:rFonts w:ascii="Times New Roman" w:hAnsi="Times New Roman"/>
          <w:b/>
          <w:bCs/>
          <w:color w:val="000000"/>
        </w:rPr>
        <w:t>Перечень главных администраторов доходов</w:t>
      </w:r>
    </w:p>
    <w:p w:rsidR="0005124E" w:rsidRPr="0005124E" w:rsidRDefault="0005124E" w:rsidP="0005124E">
      <w:pPr>
        <w:widowControl w:val="0"/>
        <w:tabs>
          <w:tab w:val="center" w:pos="5437"/>
        </w:tabs>
        <w:autoSpaceDE w:val="0"/>
        <w:autoSpaceDN w:val="0"/>
        <w:adjustRightInd w:val="0"/>
        <w:jc w:val="center"/>
        <w:outlineLvl w:val="0"/>
        <w:rPr>
          <w:rFonts w:ascii="Times New Roman" w:hAnsi="Times New Roman"/>
          <w:b/>
          <w:bCs/>
          <w:color w:val="000000"/>
        </w:rPr>
      </w:pPr>
      <w:r w:rsidRPr="0005124E">
        <w:rPr>
          <w:rFonts w:ascii="Times New Roman" w:hAnsi="Times New Roman"/>
          <w:b/>
          <w:bCs/>
          <w:color w:val="000000"/>
        </w:rPr>
        <w:t xml:space="preserve">бюджета Отрадовского </w:t>
      </w:r>
      <w:r w:rsidRPr="0005124E">
        <w:rPr>
          <w:rFonts w:ascii="Times New Roman" w:hAnsi="Times New Roman"/>
        </w:rPr>
        <w:tab/>
      </w:r>
      <w:r w:rsidRPr="0005124E">
        <w:rPr>
          <w:rFonts w:ascii="Times New Roman" w:hAnsi="Times New Roman"/>
          <w:b/>
          <w:bCs/>
          <w:color w:val="000000"/>
        </w:rPr>
        <w:t>сельского поселения Азовского района  -</w:t>
      </w:r>
    </w:p>
    <w:p w:rsidR="0005124E" w:rsidRPr="0005124E" w:rsidRDefault="0005124E" w:rsidP="0005124E">
      <w:pPr>
        <w:widowControl w:val="0"/>
        <w:tabs>
          <w:tab w:val="center" w:pos="5437"/>
        </w:tabs>
        <w:autoSpaceDE w:val="0"/>
        <w:autoSpaceDN w:val="0"/>
        <w:adjustRightInd w:val="0"/>
        <w:jc w:val="center"/>
        <w:outlineLvl w:val="0"/>
        <w:rPr>
          <w:rFonts w:ascii="Times New Roman" w:hAnsi="Times New Roman"/>
          <w:b/>
          <w:bCs/>
          <w:color w:val="000000"/>
        </w:rPr>
      </w:pPr>
      <w:r w:rsidRPr="0005124E">
        <w:rPr>
          <w:rFonts w:ascii="Times New Roman" w:hAnsi="Times New Roman"/>
          <w:b/>
          <w:bCs/>
          <w:color w:val="000000"/>
        </w:rPr>
        <w:t>органов государственной власти Российской Федерации и Ростовской области</w:t>
      </w:r>
    </w:p>
    <w:p w:rsidR="0005124E" w:rsidRPr="0005124E" w:rsidRDefault="0005124E" w:rsidP="0005124E">
      <w:pPr>
        <w:widowControl w:val="0"/>
        <w:tabs>
          <w:tab w:val="center" w:pos="5437"/>
        </w:tabs>
        <w:autoSpaceDE w:val="0"/>
        <w:autoSpaceDN w:val="0"/>
        <w:adjustRightInd w:val="0"/>
        <w:jc w:val="center"/>
        <w:outlineLvl w:val="0"/>
        <w:rPr>
          <w:rFonts w:ascii="Times New Roman" w:hAnsi="Times New Roman"/>
          <w:b/>
          <w:bCs/>
          <w:color w:val="000000"/>
        </w:rPr>
      </w:pPr>
    </w:p>
    <w:p w:rsidR="00F32830" w:rsidRDefault="00F32830" w:rsidP="0005124E">
      <w:pPr>
        <w:widowControl w:val="0"/>
        <w:autoSpaceDE w:val="0"/>
        <w:autoSpaceDN w:val="0"/>
        <w:adjustRightInd w:val="0"/>
        <w:jc w:val="center"/>
        <w:rPr>
          <w:rFonts w:ascii="Times New Roman" w:hAnsi="Times New Roman"/>
          <w:b/>
          <w:bCs/>
          <w:color w:val="000000"/>
        </w:rPr>
      </w:pPr>
    </w:p>
    <w:p w:rsidR="0005124E" w:rsidRPr="0005124E" w:rsidRDefault="0005124E" w:rsidP="0005124E">
      <w:pPr>
        <w:widowControl w:val="0"/>
        <w:autoSpaceDE w:val="0"/>
        <w:autoSpaceDN w:val="0"/>
        <w:adjustRightInd w:val="0"/>
        <w:jc w:val="center"/>
        <w:rPr>
          <w:rFonts w:ascii="Times New Roman" w:hAnsi="Times New Roman"/>
          <w:b/>
          <w:bCs/>
          <w:color w:val="000000"/>
        </w:rPr>
      </w:pPr>
      <w:r w:rsidRPr="0005124E">
        <w:rPr>
          <w:rFonts w:ascii="Times New Roman" w:hAnsi="Times New Roman"/>
          <w:b/>
          <w:bCs/>
          <w:color w:val="000000"/>
        </w:rPr>
        <w:t>(ОКТМО 60601460)</w:t>
      </w:r>
    </w:p>
    <w:p w:rsidR="0005124E" w:rsidRPr="0005124E" w:rsidRDefault="0005124E" w:rsidP="0005124E">
      <w:pPr>
        <w:widowControl w:val="0"/>
        <w:autoSpaceDE w:val="0"/>
        <w:autoSpaceDN w:val="0"/>
        <w:adjustRightInd w:val="0"/>
        <w:jc w:val="center"/>
        <w:rPr>
          <w:rFonts w:ascii="Times New Roman" w:hAnsi="Times New Roman"/>
          <w:b/>
          <w:bCs/>
          <w:color w:val="000000"/>
        </w:rPr>
      </w:pPr>
    </w:p>
    <w:tbl>
      <w:tblPr>
        <w:tblW w:w="10555" w:type="dxa"/>
        <w:tblInd w:w="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24"/>
        <w:gridCol w:w="3016"/>
        <w:gridCol w:w="5715"/>
      </w:tblGrid>
      <w:tr w:rsidR="0005124E" w:rsidRPr="0005124E" w:rsidTr="009120FE">
        <w:trPr>
          <w:trHeight w:val="825"/>
          <w:tblHeader/>
        </w:trPr>
        <w:tc>
          <w:tcPr>
            <w:tcW w:w="4840" w:type="dxa"/>
            <w:gridSpan w:val="2"/>
          </w:tcPr>
          <w:p w:rsidR="0005124E" w:rsidRPr="0005124E" w:rsidRDefault="0005124E" w:rsidP="009120FE">
            <w:pPr>
              <w:widowControl w:val="0"/>
              <w:tabs>
                <w:tab w:val="center" w:pos="2377"/>
                <w:tab w:val="center" w:pos="7807"/>
              </w:tabs>
              <w:autoSpaceDE w:val="0"/>
              <w:autoSpaceDN w:val="0"/>
              <w:adjustRightInd w:val="0"/>
              <w:spacing w:before="104"/>
              <w:ind w:left="3"/>
              <w:rPr>
                <w:rFonts w:ascii="Times New Roman" w:hAnsi="Times New Roman"/>
                <w:b/>
                <w:bCs/>
                <w:color w:val="000000"/>
              </w:rPr>
            </w:pPr>
            <w:r w:rsidRPr="0005124E">
              <w:rPr>
                <w:rFonts w:ascii="Times New Roman" w:hAnsi="Times New Roman"/>
              </w:rPr>
              <w:tab/>
            </w:r>
            <w:r w:rsidRPr="0005124E">
              <w:rPr>
                <w:rFonts w:ascii="Times New Roman" w:hAnsi="Times New Roman"/>
                <w:b/>
                <w:bCs/>
                <w:color w:val="000000"/>
              </w:rPr>
              <w:t>Код бюджетной классификации</w:t>
            </w:r>
          </w:p>
          <w:p w:rsidR="0005124E" w:rsidRPr="0005124E" w:rsidRDefault="0005124E" w:rsidP="009120FE">
            <w:pPr>
              <w:widowControl w:val="0"/>
              <w:tabs>
                <w:tab w:val="center" w:pos="2377"/>
                <w:tab w:val="center" w:pos="7822"/>
              </w:tabs>
              <w:autoSpaceDE w:val="0"/>
              <w:autoSpaceDN w:val="0"/>
              <w:adjustRightInd w:val="0"/>
              <w:ind w:left="3"/>
              <w:rPr>
                <w:rFonts w:ascii="Times New Roman" w:hAnsi="Times New Roman"/>
              </w:rPr>
            </w:pPr>
            <w:r w:rsidRPr="0005124E">
              <w:rPr>
                <w:rFonts w:ascii="Times New Roman" w:hAnsi="Times New Roman"/>
              </w:rPr>
              <w:tab/>
            </w:r>
            <w:r w:rsidRPr="0005124E">
              <w:rPr>
                <w:rFonts w:ascii="Times New Roman" w:hAnsi="Times New Roman"/>
                <w:b/>
                <w:bCs/>
                <w:color w:val="000000"/>
              </w:rPr>
              <w:t>Российской Федерации</w:t>
            </w:r>
          </w:p>
        </w:tc>
        <w:tc>
          <w:tcPr>
            <w:tcW w:w="5715" w:type="dxa"/>
            <w:vMerge w:val="restart"/>
          </w:tcPr>
          <w:p w:rsidR="0005124E" w:rsidRPr="0005124E" w:rsidRDefault="0005124E" w:rsidP="009120FE">
            <w:pPr>
              <w:widowControl w:val="0"/>
              <w:tabs>
                <w:tab w:val="center" w:pos="2377"/>
                <w:tab w:val="center" w:pos="7807"/>
              </w:tabs>
              <w:autoSpaceDE w:val="0"/>
              <w:autoSpaceDN w:val="0"/>
              <w:adjustRightInd w:val="0"/>
              <w:spacing w:before="104"/>
              <w:ind w:left="3210"/>
              <w:rPr>
                <w:rFonts w:ascii="Times New Roman" w:hAnsi="Times New Roman"/>
                <w:b/>
                <w:bCs/>
                <w:color w:val="000000"/>
              </w:rPr>
            </w:pPr>
          </w:p>
          <w:p w:rsidR="0005124E" w:rsidRPr="0005124E" w:rsidRDefault="0005124E" w:rsidP="009120FE">
            <w:pPr>
              <w:widowControl w:val="0"/>
              <w:tabs>
                <w:tab w:val="center" w:pos="2377"/>
                <w:tab w:val="center" w:pos="7822"/>
              </w:tabs>
              <w:autoSpaceDE w:val="0"/>
              <w:autoSpaceDN w:val="0"/>
              <w:adjustRightInd w:val="0"/>
              <w:ind w:left="525"/>
              <w:jc w:val="center"/>
              <w:rPr>
                <w:rFonts w:ascii="Times New Roman" w:hAnsi="Times New Roman"/>
                <w:b/>
                <w:bCs/>
                <w:color w:val="000000"/>
              </w:rPr>
            </w:pPr>
            <w:r w:rsidRPr="0005124E">
              <w:rPr>
                <w:rFonts w:ascii="Times New Roman" w:hAnsi="Times New Roman"/>
                <w:b/>
                <w:bCs/>
                <w:color w:val="000000"/>
              </w:rPr>
              <w:t>Наименование главного</w:t>
            </w:r>
          </w:p>
          <w:p w:rsidR="0005124E" w:rsidRPr="0005124E" w:rsidRDefault="0005124E" w:rsidP="009120FE">
            <w:pPr>
              <w:widowControl w:val="0"/>
              <w:tabs>
                <w:tab w:val="center" w:pos="2377"/>
                <w:tab w:val="center" w:pos="7822"/>
              </w:tabs>
              <w:autoSpaceDE w:val="0"/>
              <w:autoSpaceDN w:val="0"/>
              <w:adjustRightInd w:val="0"/>
              <w:ind w:left="525"/>
              <w:jc w:val="center"/>
              <w:rPr>
                <w:rFonts w:ascii="Times New Roman" w:hAnsi="Times New Roman"/>
                <w:b/>
                <w:bCs/>
                <w:color w:val="000000"/>
              </w:rPr>
            </w:pPr>
            <w:r w:rsidRPr="0005124E">
              <w:rPr>
                <w:rFonts w:ascii="Times New Roman" w:hAnsi="Times New Roman"/>
                <w:b/>
                <w:bCs/>
                <w:color w:val="000000"/>
              </w:rPr>
              <w:t>администратора</w:t>
            </w:r>
          </w:p>
          <w:p w:rsidR="0005124E" w:rsidRPr="0005124E" w:rsidRDefault="0005124E" w:rsidP="009120FE">
            <w:pPr>
              <w:widowControl w:val="0"/>
              <w:tabs>
                <w:tab w:val="center" w:pos="2377"/>
                <w:tab w:val="center" w:pos="7822"/>
              </w:tabs>
              <w:autoSpaceDE w:val="0"/>
              <w:autoSpaceDN w:val="0"/>
              <w:adjustRightInd w:val="0"/>
              <w:ind w:left="525"/>
              <w:jc w:val="center"/>
              <w:rPr>
                <w:rFonts w:ascii="Times New Roman" w:hAnsi="Times New Roman"/>
                <w:b/>
                <w:bCs/>
                <w:color w:val="000000"/>
              </w:rPr>
            </w:pPr>
            <w:r w:rsidRPr="0005124E">
              <w:rPr>
                <w:rFonts w:ascii="Times New Roman" w:hAnsi="Times New Roman"/>
                <w:b/>
                <w:bCs/>
                <w:color w:val="000000"/>
              </w:rPr>
              <w:t>доходов  бюджета поселения</w:t>
            </w:r>
          </w:p>
          <w:p w:rsidR="0005124E" w:rsidRPr="0005124E" w:rsidRDefault="0005124E" w:rsidP="009120FE">
            <w:pPr>
              <w:jc w:val="center"/>
              <w:rPr>
                <w:rFonts w:ascii="Times New Roman" w:hAnsi="Times New Roman"/>
              </w:rPr>
            </w:pPr>
          </w:p>
          <w:p w:rsidR="0005124E" w:rsidRPr="0005124E" w:rsidRDefault="0005124E" w:rsidP="009120FE">
            <w:pPr>
              <w:rPr>
                <w:rFonts w:ascii="Times New Roman" w:hAnsi="Times New Roman"/>
              </w:rPr>
            </w:pPr>
          </w:p>
          <w:p w:rsidR="0005124E" w:rsidRPr="0005124E" w:rsidRDefault="0005124E" w:rsidP="009120FE">
            <w:pPr>
              <w:rPr>
                <w:rFonts w:ascii="Times New Roman" w:hAnsi="Times New Roman"/>
              </w:rPr>
            </w:pPr>
          </w:p>
          <w:p w:rsidR="0005124E" w:rsidRPr="0005124E" w:rsidRDefault="0005124E" w:rsidP="009120FE">
            <w:pPr>
              <w:widowControl w:val="0"/>
              <w:tabs>
                <w:tab w:val="center" w:pos="640"/>
              </w:tabs>
              <w:autoSpaceDE w:val="0"/>
              <w:autoSpaceDN w:val="0"/>
              <w:adjustRightInd w:val="0"/>
              <w:rPr>
                <w:rFonts w:ascii="Times New Roman" w:hAnsi="Times New Roman"/>
              </w:rPr>
            </w:pPr>
          </w:p>
        </w:tc>
      </w:tr>
      <w:tr w:rsidR="0005124E" w:rsidRPr="0005124E" w:rsidTr="009120FE">
        <w:trPr>
          <w:trHeight w:val="1544"/>
          <w:tblHeader/>
        </w:trPr>
        <w:tc>
          <w:tcPr>
            <w:tcW w:w="1824" w:type="dxa"/>
          </w:tcPr>
          <w:p w:rsidR="0005124E" w:rsidRPr="0005124E" w:rsidRDefault="0005124E" w:rsidP="009120FE">
            <w:pPr>
              <w:widowControl w:val="0"/>
              <w:tabs>
                <w:tab w:val="center" w:pos="640"/>
                <w:tab w:val="center" w:pos="3010"/>
                <w:tab w:val="center" w:pos="7822"/>
              </w:tabs>
              <w:autoSpaceDE w:val="0"/>
              <w:autoSpaceDN w:val="0"/>
              <w:adjustRightInd w:val="0"/>
              <w:ind w:left="3"/>
              <w:rPr>
                <w:rFonts w:ascii="Times New Roman" w:hAnsi="Times New Roman"/>
                <w:b/>
                <w:bCs/>
                <w:color w:val="000000"/>
              </w:rPr>
            </w:pPr>
          </w:p>
          <w:p w:rsidR="0005124E" w:rsidRPr="0005124E" w:rsidRDefault="0005124E" w:rsidP="009120FE">
            <w:pPr>
              <w:widowControl w:val="0"/>
              <w:tabs>
                <w:tab w:val="center" w:pos="640"/>
                <w:tab w:val="center" w:pos="3010"/>
              </w:tabs>
              <w:autoSpaceDE w:val="0"/>
              <w:autoSpaceDN w:val="0"/>
              <w:adjustRightInd w:val="0"/>
              <w:ind w:left="3"/>
              <w:jc w:val="center"/>
              <w:rPr>
                <w:rFonts w:ascii="Times New Roman" w:hAnsi="Times New Roman"/>
                <w:b/>
                <w:bCs/>
                <w:color w:val="000000"/>
              </w:rPr>
            </w:pPr>
            <w:r w:rsidRPr="0005124E">
              <w:rPr>
                <w:rFonts w:ascii="Times New Roman" w:hAnsi="Times New Roman"/>
                <w:b/>
                <w:bCs/>
                <w:color w:val="000000"/>
              </w:rPr>
              <w:t>главного</w:t>
            </w:r>
          </w:p>
          <w:p w:rsidR="0005124E" w:rsidRPr="0005124E" w:rsidRDefault="0005124E" w:rsidP="009120FE">
            <w:pPr>
              <w:widowControl w:val="0"/>
              <w:tabs>
                <w:tab w:val="center" w:pos="640"/>
                <w:tab w:val="center" w:pos="3010"/>
              </w:tabs>
              <w:autoSpaceDE w:val="0"/>
              <w:autoSpaceDN w:val="0"/>
              <w:adjustRightInd w:val="0"/>
              <w:ind w:left="3"/>
              <w:jc w:val="center"/>
              <w:rPr>
                <w:rFonts w:ascii="Times New Roman" w:hAnsi="Times New Roman"/>
                <w:b/>
                <w:bCs/>
                <w:color w:val="000000"/>
              </w:rPr>
            </w:pPr>
            <w:r w:rsidRPr="0005124E">
              <w:rPr>
                <w:rFonts w:ascii="Times New Roman" w:hAnsi="Times New Roman"/>
                <w:b/>
                <w:bCs/>
                <w:color w:val="000000"/>
              </w:rPr>
              <w:t>администратора</w:t>
            </w:r>
          </w:p>
          <w:p w:rsidR="0005124E" w:rsidRPr="0005124E" w:rsidRDefault="0005124E" w:rsidP="009120FE">
            <w:pPr>
              <w:widowControl w:val="0"/>
              <w:tabs>
                <w:tab w:val="center" w:pos="640"/>
              </w:tabs>
              <w:autoSpaceDE w:val="0"/>
              <w:autoSpaceDN w:val="0"/>
              <w:adjustRightInd w:val="0"/>
              <w:ind w:left="3"/>
              <w:jc w:val="center"/>
              <w:rPr>
                <w:rFonts w:ascii="Times New Roman" w:hAnsi="Times New Roman"/>
              </w:rPr>
            </w:pPr>
            <w:r w:rsidRPr="0005124E">
              <w:rPr>
                <w:rFonts w:ascii="Times New Roman" w:hAnsi="Times New Roman"/>
                <w:b/>
                <w:bCs/>
                <w:color w:val="000000"/>
              </w:rPr>
              <w:t>доходов</w:t>
            </w:r>
          </w:p>
        </w:tc>
        <w:tc>
          <w:tcPr>
            <w:tcW w:w="3016" w:type="dxa"/>
          </w:tcPr>
          <w:p w:rsidR="0005124E" w:rsidRPr="0005124E" w:rsidRDefault="0005124E" w:rsidP="009120FE">
            <w:pPr>
              <w:rPr>
                <w:rFonts w:ascii="Times New Roman" w:hAnsi="Times New Roman"/>
              </w:rPr>
            </w:pPr>
          </w:p>
          <w:p w:rsidR="0005124E" w:rsidRPr="0005124E" w:rsidRDefault="0005124E" w:rsidP="009120FE">
            <w:pPr>
              <w:widowControl w:val="0"/>
              <w:tabs>
                <w:tab w:val="center" w:pos="640"/>
                <w:tab w:val="center" w:pos="3010"/>
              </w:tabs>
              <w:autoSpaceDE w:val="0"/>
              <w:autoSpaceDN w:val="0"/>
              <w:adjustRightInd w:val="0"/>
              <w:ind w:left="495"/>
              <w:rPr>
                <w:rFonts w:ascii="Times New Roman" w:hAnsi="Times New Roman"/>
                <w:b/>
                <w:bCs/>
                <w:color w:val="000000"/>
              </w:rPr>
            </w:pPr>
            <w:r w:rsidRPr="0005124E">
              <w:rPr>
                <w:rFonts w:ascii="Times New Roman" w:hAnsi="Times New Roman"/>
                <w:b/>
                <w:bCs/>
                <w:color w:val="000000"/>
              </w:rPr>
              <w:t xml:space="preserve">     доходов </w:t>
            </w:r>
          </w:p>
          <w:p w:rsidR="0005124E" w:rsidRPr="0005124E" w:rsidRDefault="0005124E" w:rsidP="009120FE">
            <w:pPr>
              <w:widowControl w:val="0"/>
              <w:tabs>
                <w:tab w:val="center" w:pos="640"/>
                <w:tab w:val="center" w:pos="3010"/>
              </w:tabs>
              <w:autoSpaceDE w:val="0"/>
              <w:autoSpaceDN w:val="0"/>
              <w:adjustRightInd w:val="0"/>
              <w:ind w:left="435"/>
              <w:rPr>
                <w:rFonts w:ascii="Times New Roman" w:hAnsi="Times New Roman"/>
                <w:b/>
                <w:bCs/>
                <w:color w:val="000000"/>
              </w:rPr>
            </w:pPr>
            <w:r w:rsidRPr="0005124E">
              <w:rPr>
                <w:rFonts w:ascii="Times New Roman" w:hAnsi="Times New Roman"/>
                <w:b/>
                <w:bCs/>
                <w:color w:val="000000"/>
              </w:rPr>
              <w:t xml:space="preserve">     бюджета</w:t>
            </w:r>
          </w:p>
          <w:p w:rsidR="0005124E" w:rsidRPr="0005124E" w:rsidRDefault="0005124E" w:rsidP="009120FE">
            <w:pPr>
              <w:widowControl w:val="0"/>
              <w:tabs>
                <w:tab w:val="center" w:pos="640"/>
                <w:tab w:val="left" w:pos="2460"/>
              </w:tabs>
              <w:autoSpaceDE w:val="0"/>
              <w:autoSpaceDN w:val="0"/>
              <w:adjustRightInd w:val="0"/>
              <w:ind w:left="435"/>
              <w:rPr>
                <w:rFonts w:ascii="Times New Roman" w:hAnsi="Times New Roman"/>
                <w:b/>
                <w:bCs/>
                <w:color w:val="000000"/>
              </w:rPr>
            </w:pPr>
            <w:r w:rsidRPr="0005124E">
              <w:rPr>
                <w:rFonts w:ascii="Times New Roman" w:hAnsi="Times New Roman"/>
                <w:b/>
                <w:bCs/>
                <w:color w:val="000000"/>
              </w:rPr>
              <w:t xml:space="preserve">    поселения</w:t>
            </w:r>
          </w:p>
          <w:p w:rsidR="0005124E" w:rsidRPr="0005124E" w:rsidRDefault="0005124E" w:rsidP="009120FE">
            <w:pPr>
              <w:widowControl w:val="0"/>
              <w:tabs>
                <w:tab w:val="center" w:pos="640"/>
              </w:tabs>
              <w:autoSpaceDE w:val="0"/>
              <w:autoSpaceDN w:val="0"/>
              <w:adjustRightInd w:val="0"/>
              <w:rPr>
                <w:rFonts w:ascii="Times New Roman" w:hAnsi="Times New Roman"/>
              </w:rPr>
            </w:pPr>
          </w:p>
        </w:tc>
        <w:tc>
          <w:tcPr>
            <w:tcW w:w="5715" w:type="dxa"/>
            <w:vMerge/>
          </w:tcPr>
          <w:p w:rsidR="0005124E" w:rsidRPr="0005124E" w:rsidRDefault="0005124E" w:rsidP="009120FE">
            <w:pPr>
              <w:widowControl w:val="0"/>
              <w:tabs>
                <w:tab w:val="center" w:pos="2377"/>
                <w:tab w:val="center" w:pos="7807"/>
              </w:tabs>
              <w:autoSpaceDE w:val="0"/>
              <w:autoSpaceDN w:val="0"/>
              <w:adjustRightInd w:val="0"/>
              <w:spacing w:before="104"/>
              <w:ind w:left="3210"/>
              <w:rPr>
                <w:rFonts w:ascii="Times New Roman" w:hAnsi="Times New Roman"/>
                <w:b/>
                <w:bCs/>
                <w:color w:val="000000"/>
              </w:rPr>
            </w:pPr>
          </w:p>
        </w:tc>
      </w:tr>
      <w:tr w:rsidR="0005124E" w:rsidRPr="0005124E" w:rsidTr="009120FE">
        <w:trPr>
          <w:trHeight w:val="480"/>
        </w:trPr>
        <w:tc>
          <w:tcPr>
            <w:tcW w:w="1824" w:type="dxa"/>
          </w:tcPr>
          <w:p w:rsidR="0005124E" w:rsidRPr="0005124E" w:rsidRDefault="0005124E" w:rsidP="009120FE">
            <w:pPr>
              <w:widowControl w:val="0"/>
              <w:tabs>
                <w:tab w:val="center" w:pos="633"/>
                <w:tab w:val="left" w:pos="4815"/>
              </w:tabs>
              <w:autoSpaceDE w:val="0"/>
              <w:autoSpaceDN w:val="0"/>
              <w:adjustRightInd w:val="0"/>
              <w:spacing w:before="84"/>
              <w:ind w:left="3"/>
              <w:jc w:val="center"/>
              <w:rPr>
                <w:rFonts w:ascii="Times New Roman" w:hAnsi="Times New Roman"/>
                <w:b/>
              </w:rPr>
            </w:pPr>
            <w:r w:rsidRPr="0005124E">
              <w:rPr>
                <w:rFonts w:ascii="Times New Roman" w:hAnsi="Times New Roman"/>
                <w:b/>
                <w:color w:val="000000"/>
              </w:rPr>
              <w:t>182</w:t>
            </w:r>
          </w:p>
        </w:tc>
        <w:tc>
          <w:tcPr>
            <w:tcW w:w="3016" w:type="dxa"/>
          </w:tcPr>
          <w:p w:rsidR="0005124E" w:rsidRPr="0005124E" w:rsidRDefault="0005124E" w:rsidP="009120FE">
            <w:pPr>
              <w:widowControl w:val="0"/>
              <w:tabs>
                <w:tab w:val="center" w:pos="633"/>
                <w:tab w:val="left" w:pos="4815"/>
              </w:tabs>
              <w:autoSpaceDE w:val="0"/>
              <w:autoSpaceDN w:val="0"/>
              <w:adjustRightInd w:val="0"/>
              <w:spacing w:before="84"/>
              <w:jc w:val="center"/>
              <w:rPr>
                <w:rFonts w:ascii="Times New Roman" w:hAnsi="Times New Roman"/>
              </w:rPr>
            </w:pPr>
          </w:p>
        </w:tc>
        <w:tc>
          <w:tcPr>
            <w:tcW w:w="5715" w:type="dxa"/>
          </w:tcPr>
          <w:p w:rsidR="0005124E" w:rsidRPr="0005124E" w:rsidRDefault="0005124E" w:rsidP="009120FE">
            <w:pPr>
              <w:widowControl w:val="0"/>
              <w:tabs>
                <w:tab w:val="center" w:pos="633"/>
                <w:tab w:val="left" w:pos="4815"/>
              </w:tabs>
              <w:autoSpaceDE w:val="0"/>
              <w:autoSpaceDN w:val="0"/>
              <w:adjustRightInd w:val="0"/>
              <w:spacing w:before="84"/>
              <w:rPr>
                <w:rFonts w:ascii="Times New Roman" w:hAnsi="Times New Roman"/>
                <w:b/>
                <w:bCs/>
                <w:color w:val="000000"/>
              </w:rPr>
            </w:pPr>
            <w:r w:rsidRPr="0005124E">
              <w:rPr>
                <w:rFonts w:ascii="Times New Roman" w:hAnsi="Times New Roman"/>
                <w:b/>
                <w:bCs/>
                <w:color w:val="000000"/>
              </w:rPr>
              <w:t>Межрайонная инспекция Федеральной налоговой службы России № 18 по Ростовской области</w:t>
            </w:r>
          </w:p>
          <w:p w:rsidR="0005124E" w:rsidRPr="0005124E" w:rsidRDefault="0005124E" w:rsidP="009120FE">
            <w:pPr>
              <w:widowControl w:val="0"/>
              <w:tabs>
                <w:tab w:val="center" w:pos="633"/>
                <w:tab w:val="left" w:pos="4815"/>
              </w:tabs>
              <w:autoSpaceDE w:val="0"/>
              <w:autoSpaceDN w:val="0"/>
              <w:adjustRightInd w:val="0"/>
              <w:spacing w:before="84"/>
              <w:rPr>
                <w:rFonts w:ascii="Times New Roman" w:hAnsi="Times New Roman"/>
                <w:b/>
                <w:bCs/>
                <w:color w:val="000000"/>
              </w:rPr>
            </w:pPr>
            <w:r w:rsidRPr="0005124E">
              <w:rPr>
                <w:rFonts w:ascii="Times New Roman" w:hAnsi="Times New Roman"/>
                <w:b/>
                <w:bCs/>
                <w:color w:val="000000"/>
              </w:rPr>
              <w:t xml:space="preserve">ИНН 6140111110 , КПП 614001001  </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182</w:t>
            </w: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center" w:pos="633"/>
                <w:tab w:val="center" w:pos="3025"/>
                <w:tab w:val="left" w:pos="4815"/>
              </w:tabs>
              <w:autoSpaceDE w:val="0"/>
              <w:autoSpaceDN w:val="0"/>
              <w:adjustRightInd w:val="0"/>
              <w:spacing w:before="54"/>
              <w:rPr>
                <w:rFonts w:ascii="Times New Roman" w:hAnsi="Times New Roman"/>
                <w:lang w:val="en-US"/>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rPr>
                <w:rFonts w:ascii="Times New Roman" w:hAnsi="Times New Roman"/>
                <w:color w:val="000000"/>
              </w:rPr>
            </w:pPr>
            <w:r w:rsidRPr="0005124E">
              <w:rPr>
                <w:rFonts w:ascii="Times New Roman" w:hAnsi="Times New Roman"/>
                <w:color w:val="000000"/>
              </w:rPr>
              <w:t>1 01 02010 01 0000 110</w:t>
            </w: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widowControl w:val="0"/>
              <w:tabs>
                <w:tab w:val="center" w:pos="633"/>
                <w:tab w:val="center" w:pos="3025"/>
                <w:tab w:val="left" w:pos="4815"/>
              </w:tabs>
              <w:autoSpaceDE w:val="0"/>
              <w:autoSpaceDN w:val="0"/>
              <w:adjustRightInd w:val="0"/>
              <w:spacing w:before="54"/>
              <w:rPr>
                <w:rFonts w:ascii="Times New Roman" w:hAnsi="Times New Roman"/>
                <w:lang w:val="en-US"/>
              </w:rPr>
            </w:pP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rPr>
                <w:rFonts w:ascii="Times New Roman" w:hAnsi="Times New Roman"/>
                <w:color w:val="000000"/>
              </w:rPr>
            </w:pPr>
            <w:r w:rsidRPr="0005124E">
              <w:rPr>
                <w:rFonts w:ascii="Times New Roman" w:hAnsi="Times New Roman"/>
                <w:color w:val="000000"/>
              </w:rPr>
              <w:t xml:space="preserve">Налог на доходы физических лиц с доходов, </w:t>
            </w:r>
          </w:p>
          <w:p w:rsidR="0005124E" w:rsidRPr="0005124E" w:rsidRDefault="0005124E" w:rsidP="009120FE">
            <w:pPr>
              <w:widowControl w:val="0"/>
              <w:tabs>
                <w:tab w:val="left" w:pos="3450"/>
              </w:tabs>
              <w:autoSpaceDE w:val="0"/>
              <w:autoSpaceDN w:val="0"/>
              <w:adjustRightInd w:val="0"/>
              <w:rPr>
                <w:rFonts w:ascii="Times New Roman" w:hAnsi="Times New Roman"/>
                <w:color w:val="000000"/>
              </w:rPr>
            </w:pPr>
            <w:r w:rsidRPr="0005124E">
              <w:rPr>
                <w:rFonts w:ascii="Times New Roman" w:hAnsi="Times New Roman"/>
                <w:color w:val="000000"/>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5124E">
              <w:rPr>
                <w:rFonts w:ascii="Times New Roman" w:hAnsi="Times New Roman"/>
                <w:color w:val="000000"/>
                <w:vertAlign w:val="superscript"/>
              </w:rPr>
              <w:t xml:space="preserve">1 </w:t>
            </w:r>
            <w:r w:rsidRPr="0005124E">
              <w:rPr>
                <w:rFonts w:ascii="Times New Roman" w:hAnsi="Times New Roman"/>
                <w:color w:val="000000"/>
              </w:rPr>
              <w:t xml:space="preserve">и 228 Налогового кодекса Российской Федерации </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182</w:t>
            </w: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center" w:pos="633"/>
                <w:tab w:val="center" w:pos="3025"/>
                <w:tab w:val="left" w:pos="4815"/>
              </w:tabs>
              <w:autoSpaceDE w:val="0"/>
              <w:autoSpaceDN w:val="0"/>
              <w:adjustRightInd w:val="0"/>
              <w:spacing w:before="54"/>
              <w:rPr>
                <w:rFonts w:ascii="Times New Roman" w:hAnsi="Times New Roman"/>
                <w:lang w:val="en-US"/>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rPr>
                <w:rFonts w:ascii="Times New Roman" w:hAnsi="Times New Roman"/>
                <w:color w:val="000000"/>
              </w:rPr>
            </w:pPr>
            <w:r w:rsidRPr="0005124E">
              <w:rPr>
                <w:rFonts w:ascii="Times New Roman" w:hAnsi="Times New Roman"/>
                <w:color w:val="000000"/>
              </w:rPr>
              <w:t>1 01 02020 01 0000 110</w:t>
            </w: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jc w:val="center"/>
              <w:rPr>
                <w:rFonts w:ascii="Times New Roman" w:hAnsi="Times New Roman"/>
              </w:rPr>
            </w:pPr>
          </w:p>
          <w:p w:rsidR="0005124E" w:rsidRPr="0005124E" w:rsidRDefault="0005124E" w:rsidP="009120FE">
            <w:pPr>
              <w:widowControl w:val="0"/>
              <w:tabs>
                <w:tab w:val="center" w:pos="633"/>
                <w:tab w:val="center" w:pos="3025"/>
                <w:tab w:val="left" w:pos="4815"/>
              </w:tabs>
              <w:autoSpaceDE w:val="0"/>
              <w:autoSpaceDN w:val="0"/>
              <w:adjustRightInd w:val="0"/>
              <w:spacing w:before="54"/>
              <w:rPr>
                <w:rFonts w:ascii="Times New Roman" w:hAnsi="Times New Roman"/>
                <w:lang w:val="en-US"/>
              </w:rPr>
            </w:pP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color w:val="000000"/>
              </w:rPr>
            </w:pPr>
            <w:r w:rsidRPr="0005124E">
              <w:rPr>
                <w:rFonts w:ascii="Times New Roman" w:hAnsi="Times New Roman"/>
                <w:color w:val="00000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b/>
                <w:color w:val="000000"/>
              </w:rPr>
            </w:pPr>
            <w:r w:rsidRPr="0005124E">
              <w:rPr>
                <w:rFonts w:ascii="Times New Roman" w:hAnsi="Times New Roman"/>
                <w:b/>
                <w:color w:val="000000"/>
              </w:rPr>
              <w:t>100</w:t>
            </w:r>
          </w:p>
        </w:tc>
        <w:tc>
          <w:tcPr>
            <w:tcW w:w="3016" w:type="dxa"/>
          </w:tcPr>
          <w:p w:rsidR="0005124E" w:rsidRPr="0005124E" w:rsidRDefault="0005124E" w:rsidP="009120FE">
            <w:pPr>
              <w:rPr>
                <w:rFonts w:ascii="Times New Roman" w:hAnsi="Times New Roman"/>
                <w:b/>
                <w:snapToGrid w:val="0"/>
                <w:color w:val="000000"/>
              </w:rPr>
            </w:pP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b/>
              </w:rPr>
            </w:pPr>
            <w:r w:rsidRPr="0005124E">
              <w:rPr>
                <w:rFonts w:ascii="Times New Roman" w:hAnsi="Times New Roman"/>
                <w:b/>
              </w:rPr>
              <w:t>Федеральное казначейство</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lastRenderedPageBreak/>
              <w:t>100</w:t>
            </w:r>
          </w:p>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p>
        </w:tc>
        <w:tc>
          <w:tcPr>
            <w:tcW w:w="3016" w:type="dxa"/>
          </w:tcPr>
          <w:p w:rsidR="0005124E" w:rsidRPr="0005124E" w:rsidRDefault="0005124E" w:rsidP="009120FE">
            <w:pPr>
              <w:rPr>
                <w:rFonts w:ascii="Times New Roman" w:hAnsi="Times New Roman"/>
                <w:snapToGrid w:val="0"/>
                <w:color w:val="000000"/>
              </w:rPr>
            </w:pPr>
            <w:r w:rsidRPr="0005124E">
              <w:rPr>
                <w:rFonts w:ascii="Times New Roman" w:hAnsi="Times New Roman"/>
                <w:snapToGrid w:val="0"/>
                <w:color w:val="000000"/>
              </w:rPr>
              <w:t>1 03 02230 01 0000 110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color w:val="000000"/>
              </w:rPr>
            </w:pPr>
            <w:r w:rsidRPr="0005124E">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100</w:t>
            </w:r>
          </w:p>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rPr>
                <w:rFonts w:ascii="Times New Roman" w:hAnsi="Times New Roman"/>
                <w:color w:val="000000"/>
              </w:rPr>
            </w:pPr>
            <w:r w:rsidRPr="0005124E">
              <w:rPr>
                <w:rFonts w:ascii="Times New Roman" w:hAnsi="Times New Roman"/>
                <w:snapToGrid w:val="0"/>
                <w:color w:val="000000"/>
              </w:rPr>
              <w:t>1 03 02240 01 0000 110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color w:val="000000"/>
              </w:rPr>
            </w:pPr>
            <w:r w:rsidRPr="0005124E">
              <w:rPr>
                <w:rFonts w:ascii="Times New Roman" w:hAnsi="Times New Roman"/>
              </w:rPr>
              <w:t>Доходы от уплаты акцизов на моторные масла для дизельных и (или) карбюраторных (инжекторных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100</w:t>
            </w:r>
          </w:p>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rPr>
                <w:rFonts w:ascii="Times New Roman" w:hAnsi="Times New Roman"/>
                <w:color w:val="000000"/>
              </w:rPr>
            </w:pPr>
            <w:r w:rsidRPr="0005124E">
              <w:rPr>
                <w:rFonts w:ascii="Times New Roman" w:hAnsi="Times New Roman"/>
                <w:snapToGrid w:val="0"/>
                <w:color w:val="000000"/>
              </w:rPr>
              <w:t>1 03 02250 01 0000 110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color w:val="000000"/>
              </w:rPr>
            </w:pPr>
            <w:r w:rsidRPr="0005124E">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5124E" w:rsidRPr="0005124E" w:rsidTr="009120FE">
        <w:trPr>
          <w:trHeight w:val="2187"/>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100</w:t>
            </w:r>
          </w:p>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rPr>
                <w:rFonts w:ascii="Times New Roman" w:hAnsi="Times New Roman"/>
                <w:color w:val="000000"/>
              </w:rPr>
            </w:pPr>
            <w:r w:rsidRPr="0005124E">
              <w:rPr>
                <w:rFonts w:ascii="Times New Roman" w:hAnsi="Times New Roman"/>
                <w:snapToGrid w:val="0"/>
                <w:color w:val="000000"/>
              </w:rPr>
              <w:t>1 03 02260 01 0000 110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69"/>
              <w:rPr>
                <w:rFonts w:ascii="Times New Roman" w:hAnsi="Times New Roman"/>
                <w:color w:val="000000"/>
              </w:rPr>
            </w:pPr>
            <w:r w:rsidRPr="0005124E">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5124E" w:rsidRPr="0005124E" w:rsidTr="009120FE">
        <w:trPr>
          <w:trHeight w:val="674"/>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spacing w:before="159"/>
              <w:rPr>
                <w:rFonts w:ascii="Times New Roman" w:hAnsi="Times New Roman"/>
                <w:color w:val="000000"/>
              </w:rPr>
            </w:pPr>
            <w:r w:rsidRPr="0005124E">
              <w:rPr>
                <w:rFonts w:ascii="Times New Roman" w:hAnsi="Times New Roman"/>
                <w:color w:val="000000"/>
              </w:rPr>
              <w:t xml:space="preserve">        182</w:t>
            </w:r>
          </w:p>
          <w:p w:rsidR="0005124E" w:rsidRPr="0005124E" w:rsidRDefault="0005124E" w:rsidP="009120FE">
            <w:pPr>
              <w:widowControl w:val="0"/>
              <w:tabs>
                <w:tab w:val="center" w:pos="633"/>
                <w:tab w:val="center" w:pos="3025"/>
                <w:tab w:val="left" w:pos="4815"/>
              </w:tabs>
              <w:autoSpaceDE w:val="0"/>
              <w:autoSpaceDN w:val="0"/>
              <w:adjustRightInd w:val="0"/>
              <w:spacing w:before="54"/>
              <w:jc w:val="center"/>
              <w:rPr>
                <w:rFonts w:ascii="Times New Roman" w:hAnsi="Times New Roman"/>
              </w:rPr>
            </w:pPr>
          </w:p>
        </w:tc>
        <w:tc>
          <w:tcPr>
            <w:tcW w:w="3016" w:type="dxa"/>
          </w:tcPr>
          <w:p w:rsidR="0005124E" w:rsidRPr="0005124E" w:rsidRDefault="0005124E" w:rsidP="009120FE">
            <w:pPr>
              <w:widowControl w:val="0"/>
              <w:tabs>
                <w:tab w:val="center" w:pos="9632"/>
              </w:tabs>
              <w:autoSpaceDE w:val="0"/>
              <w:autoSpaceDN w:val="0"/>
              <w:adjustRightInd w:val="0"/>
              <w:spacing w:before="91"/>
              <w:rPr>
                <w:rFonts w:ascii="Times New Roman" w:hAnsi="Times New Roman"/>
                <w:color w:val="000000"/>
              </w:rPr>
            </w:pPr>
            <w:r w:rsidRPr="0005124E">
              <w:rPr>
                <w:rFonts w:ascii="Times New Roman" w:hAnsi="Times New Roman"/>
                <w:color w:val="000000"/>
              </w:rPr>
              <w:t>1 05 01011 01 0000 110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43"/>
              <w:rPr>
                <w:rFonts w:ascii="Times New Roman" w:hAnsi="Times New Roman"/>
                <w:color w:val="000000"/>
              </w:rPr>
            </w:pPr>
            <w:r w:rsidRPr="0005124E">
              <w:rPr>
                <w:rFonts w:ascii="Times New Roman" w:hAnsi="Times New Roman"/>
                <w:color w:val="000000"/>
              </w:rPr>
              <w:t xml:space="preserve">Налог, взимаемый с налогоплательщиков, </w:t>
            </w:r>
          </w:p>
          <w:p w:rsidR="0005124E" w:rsidRPr="0005124E" w:rsidRDefault="0005124E" w:rsidP="009120FE">
            <w:pPr>
              <w:widowControl w:val="0"/>
              <w:tabs>
                <w:tab w:val="center" w:pos="1698"/>
                <w:tab w:val="left" w:pos="3450"/>
                <w:tab w:val="right" w:pos="10875"/>
              </w:tabs>
              <w:autoSpaceDE w:val="0"/>
              <w:autoSpaceDN w:val="0"/>
              <w:adjustRightInd w:val="0"/>
              <w:rPr>
                <w:rFonts w:ascii="Times New Roman" w:hAnsi="Times New Roman"/>
                <w:color w:val="000000"/>
              </w:rPr>
            </w:pPr>
            <w:r w:rsidRPr="0005124E">
              <w:rPr>
                <w:rFonts w:ascii="Times New Roman" w:hAnsi="Times New Roman"/>
                <w:color w:val="000000"/>
              </w:rPr>
              <w:t>выбравших в качестве объекта налогообложения доходы</w:t>
            </w:r>
          </w:p>
        </w:tc>
      </w:tr>
      <w:tr w:rsidR="0005124E" w:rsidRPr="0005124E" w:rsidTr="009120FE">
        <w:trPr>
          <w:trHeight w:val="317"/>
        </w:trPr>
        <w:tc>
          <w:tcPr>
            <w:tcW w:w="1824" w:type="dxa"/>
          </w:tcPr>
          <w:p w:rsidR="0005124E" w:rsidRPr="0005124E" w:rsidRDefault="0005124E" w:rsidP="009120FE">
            <w:pPr>
              <w:widowControl w:val="0"/>
              <w:tabs>
                <w:tab w:val="left" w:pos="4815"/>
              </w:tabs>
              <w:autoSpaceDE w:val="0"/>
              <w:autoSpaceDN w:val="0"/>
              <w:adjustRightInd w:val="0"/>
              <w:ind w:left="3"/>
              <w:jc w:val="center"/>
              <w:rPr>
                <w:rFonts w:ascii="Times New Roman" w:hAnsi="Times New Roman"/>
              </w:rPr>
            </w:pPr>
            <w:r w:rsidRPr="0005124E">
              <w:rPr>
                <w:rFonts w:ascii="Times New Roman" w:hAnsi="Times New Roman"/>
              </w:rPr>
              <w:t>182</w:t>
            </w:r>
          </w:p>
        </w:tc>
        <w:tc>
          <w:tcPr>
            <w:tcW w:w="3016" w:type="dxa"/>
          </w:tcPr>
          <w:p w:rsidR="0005124E" w:rsidRPr="0005124E" w:rsidRDefault="0005124E" w:rsidP="009120FE">
            <w:pPr>
              <w:widowControl w:val="0"/>
              <w:tabs>
                <w:tab w:val="center" w:pos="9632"/>
              </w:tabs>
              <w:autoSpaceDE w:val="0"/>
              <w:autoSpaceDN w:val="0"/>
              <w:adjustRightInd w:val="0"/>
              <w:spacing w:before="91"/>
              <w:rPr>
                <w:rFonts w:ascii="Times New Roman" w:hAnsi="Times New Roman"/>
                <w:color w:val="000000"/>
              </w:rPr>
            </w:pPr>
            <w:r w:rsidRPr="0005124E">
              <w:rPr>
                <w:rFonts w:ascii="Times New Roman" w:hAnsi="Times New Roman"/>
                <w:color w:val="000000"/>
              </w:rPr>
              <w:t>1 05 01012 01 0000 110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spacing w:before="43"/>
              <w:rPr>
                <w:rFonts w:ascii="Times New Roman" w:hAnsi="Times New Roman"/>
                <w:color w:val="000000"/>
              </w:rPr>
            </w:pPr>
            <w:r w:rsidRPr="0005124E">
              <w:rPr>
                <w:rFonts w:ascii="Times New Roman" w:hAnsi="Times New Roman"/>
                <w:color w:val="000000"/>
              </w:rPr>
              <w:t xml:space="preserve">Налог, взимаемый с налогоплательщиков, </w:t>
            </w:r>
          </w:p>
          <w:p w:rsidR="0005124E" w:rsidRPr="0005124E" w:rsidRDefault="0005124E" w:rsidP="009120FE">
            <w:pPr>
              <w:widowControl w:val="0"/>
              <w:tabs>
                <w:tab w:val="center" w:pos="1698"/>
                <w:tab w:val="left" w:pos="3450"/>
                <w:tab w:val="right" w:pos="10875"/>
              </w:tabs>
              <w:autoSpaceDE w:val="0"/>
              <w:autoSpaceDN w:val="0"/>
              <w:adjustRightInd w:val="0"/>
              <w:rPr>
                <w:rFonts w:ascii="Times New Roman" w:hAnsi="Times New Roman"/>
                <w:color w:val="000000"/>
              </w:rPr>
            </w:pPr>
            <w:r w:rsidRPr="0005124E">
              <w:rPr>
                <w:rFonts w:ascii="Times New Roman" w:hAnsi="Times New Roman"/>
                <w:color w:val="000000"/>
              </w:rPr>
              <w:t>выбравших в качестве объекта налогообложения доходы (за налоговые периоды, истекшие до 1 января 2012 года)</w:t>
            </w:r>
          </w:p>
        </w:tc>
      </w:tr>
      <w:tr w:rsidR="0005124E" w:rsidRPr="0005124E" w:rsidTr="009120FE">
        <w:trPr>
          <w:trHeight w:val="1047"/>
        </w:trPr>
        <w:tc>
          <w:tcPr>
            <w:tcW w:w="1824" w:type="dxa"/>
          </w:tcPr>
          <w:p w:rsidR="0005124E" w:rsidRPr="0005124E" w:rsidRDefault="0005124E" w:rsidP="009120FE">
            <w:pPr>
              <w:widowControl w:val="0"/>
              <w:tabs>
                <w:tab w:val="left" w:pos="4815"/>
              </w:tabs>
              <w:autoSpaceDE w:val="0"/>
              <w:autoSpaceDN w:val="0"/>
              <w:adjustRightInd w:val="0"/>
              <w:ind w:left="3"/>
              <w:jc w:val="center"/>
              <w:rPr>
                <w:rFonts w:ascii="Times New Roman" w:hAnsi="Times New Roman"/>
              </w:rPr>
            </w:pPr>
            <w:r w:rsidRPr="0005124E">
              <w:rPr>
                <w:rFonts w:ascii="Times New Roman" w:hAnsi="Times New Roman"/>
              </w:rPr>
              <w:lastRenderedPageBreak/>
              <w:t>182</w:t>
            </w:r>
          </w:p>
        </w:tc>
        <w:tc>
          <w:tcPr>
            <w:tcW w:w="3016" w:type="dxa"/>
          </w:tcPr>
          <w:p w:rsidR="0005124E" w:rsidRPr="0005124E" w:rsidRDefault="0005124E" w:rsidP="009120FE">
            <w:pPr>
              <w:widowControl w:val="0"/>
              <w:tabs>
                <w:tab w:val="center" w:pos="9632"/>
              </w:tabs>
              <w:autoSpaceDE w:val="0"/>
              <w:autoSpaceDN w:val="0"/>
              <w:adjustRightInd w:val="0"/>
              <w:spacing w:before="91"/>
              <w:rPr>
                <w:rFonts w:ascii="Times New Roman" w:hAnsi="Times New Roman"/>
                <w:color w:val="000000"/>
              </w:rPr>
            </w:pPr>
            <w:r w:rsidRPr="0005124E">
              <w:rPr>
                <w:rFonts w:ascii="Times New Roman" w:hAnsi="Times New Roman"/>
                <w:color w:val="000000"/>
              </w:rPr>
              <w:t>1 05 03010 01 0000 110</w:t>
            </w:r>
          </w:p>
        </w:tc>
        <w:tc>
          <w:tcPr>
            <w:tcW w:w="5715" w:type="dxa"/>
          </w:tcPr>
          <w:p w:rsidR="0005124E" w:rsidRPr="0005124E" w:rsidRDefault="0005124E" w:rsidP="009120FE">
            <w:pPr>
              <w:widowControl w:val="0"/>
              <w:tabs>
                <w:tab w:val="center" w:pos="1698"/>
                <w:tab w:val="left" w:pos="3450"/>
                <w:tab w:val="right" w:pos="10875"/>
              </w:tabs>
              <w:autoSpaceDE w:val="0"/>
              <w:autoSpaceDN w:val="0"/>
              <w:adjustRightInd w:val="0"/>
              <w:rPr>
                <w:rFonts w:ascii="Times New Roman" w:hAnsi="Times New Roman"/>
                <w:color w:val="000000"/>
              </w:rPr>
            </w:pPr>
            <w:r w:rsidRPr="0005124E">
              <w:rPr>
                <w:rFonts w:ascii="Times New Roman" w:hAnsi="Times New Roman"/>
                <w:color w:val="000000"/>
              </w:rPr>
              <w:t>Единый сельскохозяйственный налог</w:t>
            </w:r>
          </w:p>
        </w:tc>
      </w:tr>
      <w:tr w:rsidR="0005124E" w:rsidRPr="0005124E" w:rsidTr="009120FE">
        <w:trPr>
          <w:trHeight w:val="1230"/>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3"/>
              <w:jc w:val="center"/>
              <w:rPr>
                <w:rFonts w:ascii="Times New Roman" w:hAnsi="Times New Roman"/>
                <w:color w:val="000000"/>
              </w:rPr>
            </w:pPr>
            <w:r w:rsidRPr="0005124E">
              <w:rPr>
                <w:rFonts w:ascii="Times New Roman" w:hAnsi="Times New Roman"/>
                <w:color w:val="000000"/>
              </w:rPr>
              <w:t>182</w:t>
            </w: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3"/>
              <w:jc w:val="center"/>
              <w:rPr>
                <w:rFonts w:ascii="Times New Roman" w:hAnsi="Times New Roman"/>
              </w:rPr>
            </w:pPr>
          </w:p>
        </w:tc>
        <w:tc>
          <w:tcPr>
            <w:tcW w:w="3016" w:type="dxa"/>
          </w:tcPr>
          <w:p w:rsidR="0005124E" w:rsidRPr="0005124E" w:rsidRDefault="0005124E" w:rsidP="009120FE">
            <w:pPr>
              <w:widowControl w:val="0"/>
              <w:tabs>
                <w:tab w:val="left" w:pos="4815"/>
              </w:tabs>
              <w:autoSpaceDE w:val="0"/>
              <w:autoSpaceDN w:val="0"/>
              <w:adjustRightInd w:val="0"/>
              <w:rPr>
                <w:rFonts w:ascii="Times New Roman" w:hAnsi="Times New Roman"/>
                <w:color w:val="000000"/>
              </w:rPr>
            </w:pPr>
            <w:r w:rsidRPr="0005124E">
              <w:rPr>
                <w:rFonts w:ascii="Times New Roman" w:hAnsi="Times New Roman"/>
                <w:color w:val="000000"/>
              </w:rPr>
              <w:t>1 06 01030 10 0000 110</w:t>
            </w:r>
          </w:p>
        </w:tc>
        <w:tc>
          <w:tcPr>
            <w:tcW w:w="5715" w:type="dxa"/>
          </w:tcPr>
          <w:p w:rsidR="0005124E" w:rsidRPr="0005124E" w:rsidRDefault="0005124E" w:rsidP="009120FE">
            <w:pPr>
              <w:widowControl w:val="0"/>
              <w:tabs>
                <w:tab w:val="left" w:pos="4815"/>
              </w:tabs>
              <w:autoSpaceDE w:val="0"/>
              <w:autoSpaceDN w:val="0"/>
              <w:adjustRightInd w:val="0"/>
              <w:rPr>
                <w:rFonts w:ascii="Times New Roman" w:hAnsi="Times New Roman"/>
                <w:color w:val="000000"/>
              </w:rPr>
            </w:pPr>
            <w:r w:rsidRPr="0005124E">
              <w:rPr>
                <w:rFonts w:ascii="Times New Roman" w:hAnsi="Times New Roman"/>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r>
      <w:tr w:rsidR="0005124E" w:rsidRPr="0005124E" w:rsidTr="009120FE">
        <w:trPr>
          <w:trHeight w:val="1558"/>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ind w:left="123"/>
              <w:jc w:val="center"/>
              <w:rPr>
                <w:rFonts w:ascii="Times New Roman" w:hAnsi="Times New Roman"/>
                <w:color w:val="000000"/>
              </w:rPr>
            </w:pPr>
            <w:r w:rsidRPr="0005124E">
              <w:rPr>
                <w:rFonts w:ascii="Times New Roman" w:hAnsi="Times New Roman"/>
                <w:color w:val="000000"/>
              </w:rPr>
              <w:t>182</w:t>
            </w: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jc w:val="center"/>
              <w:rPr>
                <w:rFonts w:ascii="Times New Roman" w:hAnsi="Times New Roman"/>
                <w:color w:val="000000"/>
              </w:rPr>
            </w:pPr>
            <w:r w:rsidRPr="0005124E">
              <w:rPr>
                <w:rFonts w:ascii="Times New Roman" w:hAnsi="Times New Roman"/>
                <w:color w:val="000000"/>
              </w:rPr>
              <w:t>1 06 06013 10 0000 110</w:t>
            </w:r>
          </w:p>
          <w:p w:rsidR="0005124E" w:rsidRPr="0005124E" w:rsidRDefault="0005124E" w:rsidP="009120FE">
            <w:pPr>
              <w:jc w:val="center"/>
              <w:rPr>
                <w:rFonts w:ascii="Times New Roman" w:hAnsi="Times New Roman"/>
              </w:rPr>
            </w:pPr>
          </w:p>
        </w:tc>
        <w:tc>
          <w:tcPr>
            <w:tcW w:w="5715" w:type="dxa"/>
          </w:tcPr>
          <w:p w:rsidR="0005124E" w:rsidRPr="0005124E" w:rsidRDefault="0005124E" w:rsidP="009120FE">
            <w:pPr>
              <w:widowControl w:val="0"/>
              <w:tabs>
                <w:tab w:val="center" w:pos="633"/>
                <w:tab w:val="center" w:pos="3025"/>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 xml:space="preserve">Земельный налог, взимаемый по ставкам,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 xml:space="preserve">установленным в соответствии с подпунктом 1 пункта 1 статьи 394 Налогового кодекса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 xml:space="preserve">Российской Федерации и применяемым к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объектам налогообложения, расположенным в границах поселений.</w:t>
            </w:r>
          </w:p>
        </w:tc>
      </w:tr>
      <w:tr w:rsidR="0005124E" w:rsidRPr="0005124E" w:rsidTr="009120FE">
        <w:trPr>
          <w:trHeight w:val="1726"/>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spacing w:before="99"/>
              <w:ind w:left="123"/>
              <w:jc w:val="center"/>
              <w:rPr>
                <w:rFonts w:ascii="Times New Roman" w:hAnsi="Times New Roman"/>
                <w:color w:val="000000"/>
              </w:rPr>
            </w:pPr>
            <w:r w:rsidRPr="0005124E">
              <w:rPr>
                <w:rFonts w:ascii="Times New Roman" w:hAnsi="Times New Roman"/>
                <w:color w:val="000000"/>
              </w:rPr>
              <w:t>182</w:t>
            </w: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ind w:left="123"/>
              <w:jc w:val="center"/>
              <w:rPr>
                <w:rFonts w:ascii="Times New Roman" w:hAnsi="Times New Roman"/>
                <w:color w:val="000000"/>
              </w:rPr>
            </w:pP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spacing w:before="99"/>
              <w:jc w:val="center"/>
              <w:rPr>
                <w:rFonts w:ascii="Times New Roman" w:hAnsi="Times New Roman"/>
                <w:color w:val="000000"/>
              </w:rPr>
            </w:pPr>
            <w:r w:rsidRPr="0005124E">
              <w:rPr>
                <w:rFonts w:ascii="Times New Roman" w:hAnsi="Times New Roman"/>
                <w:color w:val="000000"/>
              </w:rPr>
              <w:t>1 06 06023 10 0000 110</w:t>
            </w:r>
          </w:p>
          <w:p w:rsidR="0005124E" w:rsidRPr="0005124E" w:rsidRDefault="0005124E" w:rsidP="009120FE">
            <w:pPr>
              <w:jc w:val="center"/>
              <w:rPr>
                <w:rFonts w:ascii="Times New Roman" w:hAnsi="Times New Roman"/>
                <w:color w:val="000000"/>
              </w:rPr>
            </w:pPr>
          </w:p>
          <w:p w:rsidR="0005124E" w:rsidRPr="0005124E" w:rsidRDefault="0005124E" w:rsidP="009120FE">
            <w:pPr>
              <w:jc w:val="center"/>
              <w:rPr>
                <w:rFonts w:ascii="Times New Roman" w:hAnsi="Times New Roman"/>
                <w:color w:val="000000"/>
              </w:rPr>
            </w:pPr>
          </w:p>
          <w:p w:rsidR="0005124E" w:rsidRPr="0005124E" w:rsidRDefault="0005124E" w:rsidP="009120FE">
            <w:pPr>
              <w:jc w:val="center"/>
              <w:rPr>
                <w:rFonts w:ascii="Times New Roman" w:hAnsi="Times New Roman"/>
                <w:color w:val="000000"/>
              </w:rPr>
            </w:pPr>
          </w:p>
          <w:p w:rsidR="0005124E" w:rsidRPr="0005124E" w:rsidRDefault="0005124E" w:rsidP="009120FE">
            <w:pPr>
              <w:jc w:val="center"/>
              <w:rPr>
                <w:rFonts w:ascii="Times New Roman" w:hAnsi="Times New Roman"/>
                <w:color w:val="000000"/>
              </w:rPr>
            </w:pPr>
          </w:p>
          <w:p w:rsidR="0005124E" w:rsidRPr="0005124E" w:rsidRDefault="0005124E" w:rsidP="009120FE">
            <w:pPr>
              <w:widowControl w:val="0"/>
              <w:tabs>
                <w:tab w:val="left" w:pos="4815"/>
              </w:tabs>
              <w:autoSpaceDE w:val="0"/>
              <w:autoSpaceDN w:val="0"/>
              <w:adjustRightInd w:val="0"/>
              <w:jc w:val="center"/>
              <w:rPr>
                <w:rFonts w:ascii="Times New Roman" w:hAnsi="Times New Roman"/>
                <w:color w:val="000000"/>
              </w:rPr>
            </w:pPr>
          </w:p>
        </w:tc>
        <w:tc>
          <w:tcPr>
            <w:tcW w:w="5715" w:type="dxa"/>
          </w:tcPr>
          <w:p w:rsidR="0005124E" w:rsidRPr="0005124E" w:rsidRDefault="0005124E" w:rsidP="009120FE">
            <w:pPr>
              <w:widowControl w:val="0"/>
              <w:tabs>
                <w:tab w:val="center" w:pos="633"/>
                <w:tab w:val="center" w:pos="3025"/>
                <w:tab w:val="left" w:pos="4815"/>
              </w:tabs>
              <w:autoSpaceDE w:val="0"/>
              <w:autoSpaceDN w:val="0"/>
              <w:adjustRightInd w:val="0"/>
              <w:spacing w:before="99"/>
              <w:ind w:left="62"/>
              <w:rPr>
                <w:rFonts w:ascii="Times New Roman" w:hAnsi="Times New Roman"/>
                <w:color w:val="000000"/>
              </w:rPr>
            </w:pPr>
            <w:r w:rsidRPr="0005124E">
              <w:rPr>
                <w:rFonts w:ascii="Times New Roman" w:hAnsi="Times New Roman"/>
                <w:color w:val="000000"/>
              </w:rPr>
              <w:t xml:space="preserve">Земельный налог, взимаемый по ставкам,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 xml:space="preserve">установленным в соответствии с подпунктом 2 пункта 1 статьи 394 Налогового кодекса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 xml:space="preserve">Российской Федерации и применяемым к </w:t>
            </w:r>
          </w:p>
          <w:p w:rsidR="0005124E" w:rsidRPr="0005124E" w:rsidRDefault="0005124E" w:rsidP="009120FE">
            <w:pPr>
              <w:widowControl w:val="0"/>
              <w:tabs>
                <w:tab w:val="left" w:pos="4815"/>
              </w:tabs>
              <w:autoSpaceDE w:val="0"/>
              <w:autoSpaceDN w:val="0"/>
              <w:adjustRightInd w:val="0"/>
              <w:ind w:left="62"/>
              <w:rPr>
                <w:rFonts w:ascii="Times New Roman" w:hAnsi="Times New Roman"/>
                <w:color w:val="000000"/>
              </w:rPr>
            </w:pPr>
            <w:r w:rsidRPr="0005124E">
              <w:rPr>
                <w:rFonts w:ascii="Times New Roman" w:hAnsi="Times New Roman"/>
                <w:color w:val="000000"/>
              </w:rPr>
              <w:t>объектам налогообложения, расположенным в границах поселений.</w:t>
            </w:r>
          </w:p>
        </w:tc>
      </w:tr>
      <w:tr w:rsidR="0005124E" w:rsidRPr="0005124E" w:rsidTr="009120FE">
        <w:trPr>
          <w:trHeight w:val="883"/>
        </w:trPr>
        <w:tc>
          <w:tcPr>
            <w:tcW w:w="1824" w:type="dxa"/>
          </w:tcPr>
          <w:p w:rsidR="0005124E" w:rsidRPr="0005124E" w:rsidRDefault="0005124E" w:rsidP="009120FE">
            <w:pPr>
              <w:widowControl w:val="0"/>
              <w:tabs>
                <w:tab w:val="center" w:pos="633"/>
                <w:tab w:val="center" w:pos="3025"/>
                <w:tab w:val="left" w:pos="4815"/>
              </w:tabs>
              <w:autoSpaceDE w:val="0"/>
              <w:autoSpaceDN w:val="0"/>
              <w:adjustRightInd w:val="0"/>
              <w:spacing w:before="99"/>
              <w:ind w:left="123"/>
              <w:jc w:val="center"/>
              <w:rPr>
                <w:rFonts w:ascii="Times New Roman" w:hAnsi="Times New Roman"/>
                <w:lang w:val="en-US"/>
              </w:rPr>
            </w:pPr>
            <w:r w:rsidRPr="0005124E">
              <w:rPr>
                <w:rFonts w:ascii="Times New Roman" w:hAnsi="Times New Roman"/>
                <w:lang w:val="en-US"/>
              </w:rPr>
              <w:t>182</w:t>
            </w:r>
          </w:p>
        </w:tc>
        <w:tc>
          <w:tcPr>
            <w:tcW w:w="3016" w:type="dxa"/>
          </w:tcPr>
          <w:p w:rsidR="0005124E" w:rsidRPr="0005124E" w:rsidRDefault="0005124E" w:rsidP="009120FE">
            <w:pPr>
              <w:widowControl w:val="0"/>
              <w:tabs>
                <w:tab w:val="center" w:pos="633"/>
                <w:tab w:val="center" w:pos="3025"/>
                <w:tab w:val="left" w:pos="4815"/>
              </w:tabs>
              <w:autoSpaceDE w:val="0"/>
              <w:autoSpaceDN w:val="0"/>
              <w:adjustRightInd w:val="0"/>
              <w:spacing w:before="99"/>
              <w:jc w:val="center"/>
              <w:rPr>
                <w:rFonts w:ascii="Times New Roman" w:hAnsi="Times New Roman"/>
                <w:color w:val="000000"/>
                <w:lang w:val="en-US"/>
              </w:rPr>
            </w:pPr>
            <w:r w:rsidRPr="0005124E">
              <w:rPr>
                <w:rFonts w:ascii="Times New Roman" w:hAnsi="Times New Roman"/>
                <w:color w:val="000000"/>
                <w:lang w:val="en-US"/>
              </w:rPr>
              <w:t>1 09 0405</w:t>
            </w:r>
            <w:r w:rsidRPr="0005124E">
              <w:rPr>
                <w:rFonts w:ascii="Times New Roman" w:hAnsi="Times New Roman"/>
                <w:color w:val="000000"/>
              </w:rPr>
              <w:t>3</w:t>
            </w:r>
            <w:r w:rsidRPr="0005124E">
              <w:rPr>
                <w:rFonts w:ascii="Times New Roman" w:hAnsi="Times New Roman"/>
                <w:color w:val="000000"/>
                <w:lang w:val="en-US"/>
              </w:rPr>
              <w:t xml:space="preserve"> 10 0000 110</w:t>
            </w:r>
          </w:p>
        </w:tc>
        <w:tc>
          <w:tcPr>
            <w:tcW w:w="5715" w:type="dxa"/>
          </w:tcPr>
          <w:p w:rsidR="0005124E" w:rsidRPr="0005124E" w:rsidRDefault="0005124E" w:rsidP="009120FE">
            <w:pPr>
              <w:widowControl w:val="0"/>
              <w:tabs>
                <w:tab w:val="center" w:pos="633"/>
                <w:tab w:val="center" w:pos="3025"/>
                <w:tab w:val="left" w:pos="4815"/>
              </w:tabs>
              <w:autoSpaceDE w:val="0"/>
              <w:autoSpaceDN w:val="0"/>
              <w:adjustRightInd w:val="0"/>
              <w:spacing w:before="99"/>
              <w:ind w:left="62"/>
              <w:rPr>
                <w:rFonts w:ascii="Times New Roman" w:hAnsi="Times New Roman"/>
                <w:color w:val="000000"/>
              </w:rPr>
            </w:pPr>
            <w:r w:rsidRPr="0005124E">
              <w:rPr>
                <w:rFonts w:ascii="Times New Roman" w:hAnsi="Times New Roman"/>
                <w:color w:val="000000"/>
              </w:rPr>
              <w:t>Земельный налог (по обязательствам, возникшим до 1 января 2006 года), мобилизуемый на территориях поселений.</w:t>
            </w:r>
          </w:p>
        </w:tc>
      </w:tr>
    </w:tbl>
    <w:p w:rsidR="0005124E" w:rsidRPr="0005124E" w:rsidRDefault="0005124E" w:rsidP="0005124E">
      <w:pPr>
        <w:widowControl w:val="0"/>
        <w:tabs>
          <w:tab w:val="left" w:pos="180"/>
        </w:tabs>
        <w:autoSpaceDE w:val="0"/>
        <w:autoSpaceDN w:val="0"/>
        <w:adjustRightInd w:val="0"/>
        <w:spacing w:before="69"/>
        <w:rPr>
          <w:rFonts w:ascii="Times New Roman" w:hAnsi="Times New Roman"/>
        </w:rPr>
      </w:pPr>
    </w:p>
    <w:p w:rsidR="0005124E" w:rsidRPr="0005124E" w:rsidRDefault="0005124E" w:rsidP="0005124E">
      <w:pPr>
        <w:widowControl w:val="0"/>
        <w:tabs>
          <w:tab w:val="left" w:pos="180"/>
        </w:tabs>
        <w:autoSpaceDE w:val="0"/>
        <w:autoSpaceDN w:val="0"/>
        <w:adjustRightInd w:val="0"/>
        <w:spacing w:before="69"/>
        <w:rPr>
          <w:rFonts w:ascii="Times New Roman" w:hAnsi="Times New Roman"/>
        </w:rPr>
      </w:pPr>
    </w:p>
    <w:p w:rsidR="0005124E" w:rsidRPr="0005124E" w:rsidRDefault="0005124E" w:rsidP="0005124E">
      <w:pPr>
        <w:widowControl w:val="0"/>
        <w:tabs>
          <w:tab w:val="left" w:pos="180"/>
        </w:tabs>
        <w:autoSpaceDE w:val="0"/>
        <w:autoSpaceDN w:val="0"/>
        <w:adjustRightInd w:val="0"/>
        <w:spacing w:before="69"/>
        <w:rPr>
          <w:rFonts w:ascii="Times New Roman" w:hAnsi="Times New Roman"/>
        </w:rPr>
      </w:pPr>
      <w:r w:rsidRPr="0005124E">
        <w:rPr>
          <w:rFonts w:ascii="Times New Roman" w:hAnsi="Times New Roman"/>
        </w:rPr>
        <w:t xml:space="preserve">       Глава Отрадовского  </w:t>
      </w:r>
    </w:p>
    <w:p w:rsidR="0005124E" w:rsidRPr="0005124E" w:rsidRDefault="0005124E" w:rsidP="0005124E">
      <w:pPr>
        <w:widowControl w:val="0"/>
        <w:tabs>
          <w:tab w:val="left" w:pos="180"/>
        </w:tabs>
        <w:autoSpaceDE w:val="0"/>
        <w:autoSpaceDN w:val="0"/>
        <w:adjustRightInd w:val="0"/>
        <w:spacing w:before="69"/>
        <w:ind w:left="426" w:right="243"/>
        <w:rPr>
          <w:rFonts w:ascii="Times New Roman" w:hAnsi="Times New Roman"/>
        </w:rPr>
      </w:pPr>
      <w:r w:rsidRPr="0005124E">
        <w:rPr>
          <w:rFonts w:ascii="Times New Roman" w:hAnsi="Times New Roman"/>
        </w:rPr>
        <w:t xml:space="preserve">сельского поселения                               </w:t>
      </w:r>
      <w:r w:rsidRPr="0005124E">
        <w:rPr>
          <w:rFonts w:ascii="Times New Roman" w:hAnsi="Times New Roman"/>
        </w:rPr>
        <w:tab/>
      </w:r>
      <w:r w:rsidRPr="0005124E">
        <w:rPr>
          <w:rFonts w:ascii="Times New Roman" w:hAnsi="Times New Roman"/>
        </w:rPr>
        <w:tab/>
      </w:r>
      <w:r w:rsidRPr="0005124E">
        <w:rPr>
          <w:rFonts w:ascii="Times New Roman" w:hAnsi="Times New Roman"/>
        </w:rPr>
        <w:tab/>
      </w:r>
      <w:r w:rsidRPr="0005124E">
        <w:rPr>
          <w:rFonts w:ascii="Times New Roman" w:hAnsi="Times New Roman"/>
        </w:rPr>
        <w:tab/>
        <w:t>С.Г.Матишов</w:t>
      </w:r>
    </w:p>
    <w:p w:rsidR="00914361" w:rsidRDefault="00914361" w:rsidP="00730D77">
      <w:pPr>
        <w:pStyle w:val="ab"/>
      </w:pPr>
    </w:p>
    <w:p w:rsidR="00914361" w:rsidRPr="00586776" w:rsidRDefault="00914361" w:rsidP="00730D77">
      <w:pPr>
        <w:pStyle w:val="ab"/>
        <w:rPr>
          <w:sz w:val="22"/>
          <w:szCs w:val="22"/>
        </w:rPr>
      </w:pPr>
    </w:p>
    <w:p w:rsidR="00586776" w:rsidRPr="00586776" w:rsidRDefault="00586776" w:rsidP="00586776">
      <w:pPr>
        <w:widowControl w:val="0"/>
        <w:tabs>
          <w:tab w:val="center" w:pos="7620"/>
        </w:tabs>
        <w:autoSpaceDE w:val="0"/>
        <w:autoSpaceDN w:val="0"/>
        <w:adjustRightInd w:val="0"/>
        <w:jc w:val="right"/>
        <w:rPr>
          <w:rFonts w:ascii="Times New Roman" w:hAnsi="Times New Roman"/>
          <w:color w:val="000000"/>
        </w:rPr>
      </w:pPr>
      <w:r w:rsidRPr="00586776">
        <w:rPr>
          <w:rFonts w:ascii="Times New Roman" w:hAnsi="Times New Roman"/>
          <w:color w:val="000000"/>
        </w:rPr>
        <w:t xml:space="preserve">                                                                                             Приложение  № 10</w:t>
      </w:r>
    </w:p>
    <w:p w:rsidR="00586776" w:rsidRPr="00586776" w:rsidRDefault="00586776" w:rsidP="00586776">
      <w:pPr>
        <w:widowControl w:val="0"/>
        <w:tabs>
          <w:tab w:val="center" w:pos="7623"/>
        </w:tabs>
        <w:autoSpaceDE w:val="0"/>
        <w:autoSpaceDN w:val="0"/>
        <w:adjustRightInd w:val="0"/>
        <w:jc w:val="right"/>
        <w:rPr>
          <w:rFonts w:ascii="Times New Roman" w:hAnsi="Times New Roman"/>
          <w:color w:val="000000"/>
        </w:rPr>
      </w:pPr>
      <w:r w:rsidRPr="00586776">
        <w:rPr>
          <w:rFonts w:ascii="Times New Roman" w:hAnsi="Times New Roman"/>
        </w:rPr>
        <w:tab/>
      </w:r>
      <w:r w:rsidRPr="00586776">
        <w:rPr>
          <w:rFonts w:ascii="Times New Roman" w:hAnsi="Times New Roman"/>
          <w:color w:val="000000"/>
        </w:rPr>
        <w:t xml:space="preserve">к решению №41 от 16.12.2013г  Собрания </w:t>
      </w:r>
    </w:p>
    <w:p w:rsidR="00586776" w:rsidRPr="00586776" w:rsidRDefault="00586776" w:rsidP="00586776">
      <w:pPr>
        <w:widowControl w:val="0"/>
        <w:tabs>
          <w:tab w:val="center" w:pos="7623"/>
        </w:tabs>
        <w:autoSpaceDE w:val="0"/>
        <w:autoSpaceDN w:val="0"/>
        <w:adjustRightInd w:val="0"/>
        <w:jc w:val="right"/>
        <w:rPr>
          <w:rFonts w:ascii="Times New Roman" w:hAnsi="Times New Roman"/>
          <w:color w:val="000000"/>
        </w:rPr>
      </w:pPr>
      <w:r w:rsidRPr="00586776">
        <w:rPr>
          <w:rFonts w:ascii="Times New Roman" w:hAnsi="Times New Roman"/>
        </w:rPr>
        <w:tab/>
      </w:r>
      <w:r w:rsidRPr="00586776">
        <w:rPr>
          <w:rFonts w:ascii="Times New Roman" w:hAnsi="Times New Roman"/>
          <w:color w:val="000000"/>
        </w:rPr>
        <w:t xml:space="preserve">депутатов Отрадовского сельского поселения </w:t>
      </w:r>
    </w:p>
    <w:p w:rsidR="00586776" w:rsidRPr="00586776" w:rsidRDefault="00586776" w:rsidP="00586776">
      <w:pPr>
        <w:widowControl w:val="0"/>
        <w:tabs>
          <w:tab w:val="center" w:pos="7623"/>
        </w:tabs>
        <w:autoSpaceDE w:val="0"/>
        <w:autoSpaceDN w:val="0"/>
        <w:adjustRightInd w:val="0"/>
        <w:jc w:val="right"/>
        <w:rPr>
          <w:rFonts w:ascii="Times New Roman" w:hAnsi="Times New Roman"/>
          <w:color w:val="000000"/>
        </w:rPr>
      </w:pPr>
      <w:r w:rsidRPr="00586776">
        <w:rPr>
          <w:rFonts w:ascii="Times New Roman" w:hAnsi="Times New Roman"/>
        </w:rPr>
        <w:tab/>
      </w:r>
      <w:r w:rsidRPr="00586776">
        <w:rPr>
          <w:rFonts w:ascii="Times New Roman" w:hAnsi="Times New Roman"/>
          <w:color w:val="000000"/>
        </w:rPr>
        <w:t xml:space="preserve">"О бюджете Отрадовского сельского поселения </w:t>
      </w:r>
    </w:p>
    <w:p w:rsidR="00586776" w:rsidRPr="00586776" w:rsidRDefault="00586776" w:rsidP="00586776">
      <w:pPr>
        <w:widowControl w:val="0"/>
        <w:tabs>
          <w:tab w:val="center" w:pos="7623"/>
        </w:tabs>
        <w:autoSpaceDE w:val="0"/>
        <w:autoSpaceDN w:val="0"/>
        <w:adjustRightInd w:val="0"/>
        <w:jc w:val="right"/>
        <w:rPr>
          <w:rFonts w:ascii="Times New Roman" w:hAnsi="Times New Roman"/>
          <w:color w:val="000000"/>
        </w:rPr>
      </w:pPr>
      <w:r w:rsidRPr="00586776">
        <w:rPr>
          <w:rFonts w:ascii="Times New Roman" w:hAnsi="Times New Roman"/>
        </w:rPr>
        <w:tab/>
      </w:r>
      <w:r w:rsidRPr="00586776">
        <w:rPr>
          <w:rFonts w:ascii="Times New Roman" w:hAnsi="Times New Roman"/>
          <w:color w:val="000000"/>
        </w:rPr>
        <w:t>Азовского района на 2014 год и на плановый период</w:t>
      </w:r>
    </w:p>
    <w:p w:rsidR="00586776" w:rsidRPr="00586776" w:rsidRDefault="00586776" w:rsidP="00586776">
      <w:pPr>
        <w:widowControl w:val="0"/>
        <w:tabs>
          <w:tab w:val="center" w:pos="7623"/>
        </w:tabs>
        <w:autoSpaceDE w:val="0"/>
        <w:autoSpaceDN w:val="0"/>
        <w:adjustRightInd w:val="0"/>
        <w:jc w:val="right"/>
        <w:rPr>
          <w:rFonts w:ascii="Times New Roman" w:hAnsi="Times New Roman"/>
          <w:color w:val="000000"/>
        </w:rPr>
      </w:pPr>
      <w:r w:rsidRPr="00586776">
        <w:rPr>
          <w:rFonts w:ascii="Times New Roman" w:hAnsi="Times New Roman"/>
          <w:color w:val="000000"/>
        </w:rPr>
        <w:tab/>
        <w:t>2015 – 2016 годов"</w:t>
      </w:r>
    </w:p>
    <w:p w:rsidR="00586776" w:rsidRPr="00586776" w:rsidRDefault="00586776" w:rsidP="00586776">
      <w:pPr>
        <w:widowControl w:val="0"/>
        <w:tabs>
          <w:tab w:val="center" w:pos="7623"/>
        </w:tabs>
        <w:autoSpaceDE w:val="0"/>
        <w:autoSpaceDN w:val="0"/>
        <w:adjustRightInd w:val="0"/>
        <w:jc w:val="center"/>
        <w:rPr>
          <w:rFonts w:ascii="Times New Roman" w:hAnsi="Times New Roman"/>
          <w:b/>
          <w:bCs/>
          <w:color w:val="000000"/>
        </w:rPr>
      </w:pPr>
      <w:r w:rsidRPr="00586776">
        <w:rPr>
          <w:rFonts w:ascii="Times New Roman" w:hAnsi="Times New Roman"/>
          <w:b/>
          <w:bCs/>
          <w:color w:val="000000"/>
        </w:rPr>
        <w:t xml:space="preserve">Перечень главных администраторов </w:t>
      </w:r>
    </w:p>
    <w:p w:rsidR="00586776" w:rsidRPr="00586776" w:rsidRDefault="00586776" w:rsidP="00586776">
      <w:pPr>
        <w:widowControl w:val="0"/>
        <w:tabs>
          <w:tab w:val="center" w:pos="7623"/>
        </w:tabs>
        <w:autoSpaceDE w:val="0"/>
        <w:autoSpaceDN w:val="0"/>
        <w:adjustRightInd w:val="0"/>
        <w:jc w:val="center"/>
        <w:rPr>
          <w:rFonts w:ascii="Times New Roman" w:hAnsi="Times New Roman"/>
          <w:b/>
          <w:bCs/>
          <w:color w:val="000000"/>
        </w:rPr>
      </w:pPr>
      <w:r w:rsidRPr="00586776">
        <w:rPr>
          <w:rFonts w:ascii="Times New Roman" w:hAnsi="Times New Roman"/>
          <w:b/>
          <w:bCs/>
          <w:color w:val="000000"/>
        </w:rPr>
        <w:t xml:space="preserve">источников финансирования </w:t>
      </w:r>
      <w:r w:rsidRPr="00586776">
        <w:rPr>
          <w:rFonts w:ascii="Times New Roman" w:hAnsi="Times New Roman"/>
          <w:b/>
          <w:bCs/>
        </w:rPr>
        <w:t>д</w:t>
      </w:r>
      <w:r w:rsidRPr="00586776">
        <w:rPr>
          <w:rFonts w:ascii="Times New Roman" w:hAnsi="Times New Roman"/>
          <w:b/>
          <w:bCs/>
          <w:color w:val="000000"/>
        </w:rPr>
        <w:t xml:space="preserve">ефицита бюджета </w:t>
      </w:r>
    </w:p>
    <w:p w:rsidR="00586776" w:rsidRPr="00586776" w:rsidRDefault="00586776" w:rsidP="00586776">
      <w:pPr>
        <w:widowControl w:val="0"/>
        <w:tabs>
          <w:tab w:val="center" w:pos="5442"/>
        </w:tabs>
        <w:autoSpaceDE w:val="0"/>
        <w:autoSpaceDN w:val="0"/>
        <w:adjustRightInd w:val="0"/>
        <w:jc w:val="center"/>
        <w:rPr>
          <w:rFonts w:ascii="Times New Roman" w:hAnsi="Times New Roman"/>
          <w:b/>
          <w:bCs/>
          <w:color w:val="000000"/>
        </w:rPr>
      </w:pPr>
      <w:r w:rsidRPr="00586776">
        <w:rPr>
          <w:rFonts w:ascii="Times New Roman" w:hAnsi="Times New Roman"/>
          <w:b/>
          <w:bCs/>
          <w:color w:val="000000"/>
        </w:rPr>
        <w:t>Отрадовского сельского поселения Азовского района</w:t>
      </w:r>
    </w:p>
    <w:p w:rsidR="00586776" w:rsidRPr="00586776" w:rsidRDefault="00586776" w:rsidP="00586776">
      <w:pPr>
        <w:widowControl w:val="0"/>
        <w:tabs>
          <w:tab w:val="center" w:pos="5442"/>
        </w:tabs>
        <w:autoSpaceDE w:val="0"/>
        <w:autoSpaceDN w:val="0"/>
        <w:adjustRightInd w:val="0"/>
        <w:jc w:val="center"/>
        <w:rPr>
          <w:rFonts w:ascii="Times New Roman" w:hAnsi="Times New Roman"/>
          <w:b/>
          <w:bCs/>
          <w:color w:val="000000"/>
        </w:rPr>
      </w:pPr>
    </w:p>
    <w:p w:rsidR="00586776" w:rsidRPr="00586776" w:rsidRDefault="00586776" w:rsidP="00586776">
      <w:pPr>
        <w:widowControl w:val="0"/>
        <w:tabs>
          <w:tab w:val="left" w:pos="4815"/>
        </w:tabs>
        <w:autoSpaceDE w:val="0"/>
        <w:autoSpaceDN w:val="0"/>
        <w:adjustRightInd w:val="0"/>
        <w:jc w:val="center"/>
        <w:rPr>
          <w:rFonts w:ascii="Times New Roman" w:hAnsi="Times New Roman"/>
          <w:b/>
          <w:bCs/>
          <w:color w:val="000000"/>
        </w:rPr>
      </w:pPr>
      <w:r w:rsidRPr="00586776">
        <w:rPr>
          <w:rFonts w:ascii="Times New Roman" w:hAnsi="Times New Roman"/>
          <w:b/>
          <w:bCs/>
          <w:color w:val="000000"/>
        </w:rPr>
        <w:t>( ОКТМО 60601460)</w:t>
      </w:r>
    </w:p>
    <w:p w:rsidR="00586776" w:rsidRPr="00586776" w:rsidRDefault="00586776" w:rsidP="00586776">
      <w:pPr>
        <w:widowControl w:val="0"/>
        <w:tabs>
          <w:tab w:val="left" w:pos="4815"/>
        </w:tabs>
        <w:autoSpaceDE w:val="0"/>
        <w:autoSpaceDN w:val="0"/>
        <w:adjustRightInd w:val="0"/>
        <w:rPr>
          <w:rFonts w:ascii="Times New Roman" w:hAnsi="Times New Roman"/>
          <w:b/>
          <w:bCs/>
          <w:color w:val="000000"/>
        </w:rPr>
      </w:pPr>
    </w:p>
    <w:tbl>
      <w:tblPr>
        <w:tblW w:w="9603" w:type="dxa"/>
        <w:tblInd w:w="675" w:type="dxa"/>
        <w:tblLayout w:type="fixed"/>
        <w:tblLook w:val="0000"/>
      </w:tblPr>
      <w:tblGrid>
        <w:gridCol w:w="1560"/>
        <w:gridCol w:w="3402"/>
        <w:gridCol w:w="4641"/>
      </w:tblGrid>
      <w:tr w:rsidR="00586776" w:rsidRPr="00586776" w:rsidTr="009120FE">
        <w:trPr>
          <w:trHeight w:val="593"/>
        </w:trPr>
        <w:tc>
          <w:tcPr>
            <w:tcW w:w="4962" w:type="dxa"/>
            <w:gridSpan w:val="2"/>
            <w:vMerge w:val="restart"/>
            <w:tcBorders>
              <w:top w:val="single" w:sz="4" w:space="0" w:color="auto"/>
              <w:left w:val="single" w:sz="4" w:space="0" w:color="auto"/>
              <w:bottom w:val="single" w:sz="4" w:space="0" w:color="000000"/>
              <w:right w:val="single" w:sz="4" w:space="0" w:color="000000"/>
            </w:tcBorders>
            <w:vAlign w:val="center"/>
          </w:tcPr>
          <w:p w:rsidR="00586776" w:rsidRPr="00586776" w:rsidRDefault="00586776" w:rsidP="009120FE">
            <w:pPr>
              <w:jc w:val="center"/>
              <w:rPr>
                <w:rFonts w:ascii="Times New Roman" w:hAnsi="Times New Roman"/>
                <w:b/>
                <w:bCs/>
              </w:rPr>
            </w:pPr>
            <w:r w:rsidRPr="00586776">
              <w:rPr>
                <w:rFonts w:ascii="Times New Roman" w:hAnsi="Times New Roman"/>
                <w:b/>
                <w:bCs/>
              </w:rPr>
              <w:t>Код бюджетной классификации Российской Федерации</w:t>
            </w:r>
          </w:p>
        </w:tc>
        <w:tc>
          <w:tcPr>
            <w:tcW w:w="4641" w:type="dxa"/>
            <w:vMerge w:val="restart"/>
            <w:tcBorders>
              <w:top w:val="single" w:sz="4" w:space="0" w:color="auto"/>
              <w:left w:val="single" w:sz="4" w:space="0" w:color="auto"/>
              <w:bottom w:val="single" w:sz="4" w:space="0" w:color="auto"/>
              <w:right w:val="single" w:sz="4" w:space="0" w:color="auto"/>
            </w:tcBorders>
            <w:vAlign w:val="center"/>
          </w:tcPr>
          <w:p w:rsidR="00586776" w:rsidRPr="00586776" w:rsidRDefault="00586776" w:rsidP="009120FE">
            <w:pPr>
              <w:jc w:val="center"/>
              <w:rPr>
                <w:rFonts w:ascii="Times New Roman" w:hAnsi="Times New Roman"/>
                <w:b/>
                <w:bCs/>
              </w:rPr>
            </w:pPr>
            <w:r w:rsidRPr="00586776">
              <w:rPr>
                <w:rFonts w:ascii="Times New Roman" w:hAnsi="Times New Roman"/>
                <w:b/>
                <w:bCs/>
              </w:rPr>
              <w:t xml:space="preserve">Наименование администратора источников  финансирования </w:t>
            </w:r>
          </w:p>
          <w:p w:rsidR="00586776" w:rsidRPr="00586776" w:rsidRDefault="00586776" w:rsidP="009120FE">
            <w:pPr>
              <w:jc w:val="center"/>
              <w:rPr>
                <w:rFonts w:ascii="Times New Roman" w:hAnsi="Times New Roman"/>
                <w:b/>
                <w:bCs/>
              </w:rPr>
            </w:pPr>
            <w:r w:rsidRPr="00586776">
              <w:rPr>
                <w:rFonts w:ascii="Times New Roman" w:hAnsi="Times New Roman"/>
                <w:b/>
                <w:bCs/>
              </w:rPr>
              <w:t>дефицита бюджета поселения</w:t>
            </w:r>
          </w:p>
        </w:tc>
      </w:tr>
      <w:tr w:rsidR="00586776" w:rsidRPr="00586776" w:rsidTr="009120FE">
        <w:trPr>
          <w:trHeight w:val="870"/>
        </w:trPr>
        <w:tc>
          <w:tcPr>
            <w:tcW w:w="4962" w:type="dxa"/>
            <w:gridSpan w:val="2"/>
            <w:vMerge/>
            <w:tcBorders>
              <w:top w:val="single" w:sz="4" w:space="0" w:color="auto"/>
              <w:left w:val="single" w:sz="4" w:space="0" w:color="auto"/>
              <w:bottom w:val="single" w:sz="4" w:space="0" w:color="000000"/>
              <w:right w:val="single" w:sz="4" w:space="0" w:color="000000"/>
            </w:tcBorders>
            <w:vAlign w:val="center"/>
          </w:tcPr>
          <w:p w:rsidR="00586776" w:rsidRPr="00586776" w:rsidRDefault="00586776" w:rsidP="009120FE">
            <w:pPr>
              <w:rPr>
                <w:rFonts w:ascii="Times New Roman" w:hAnsi="Times New Roman"/>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r>
      <w:tr w:rsidR="00586776" w:rsidRPr="00586776" w:rsidTr="009120FE">
        <w:trPr>
          <w:trHeight w:val="593"/>
        </w:trPr>
        <w:tc>
          <w:tcPr>
            <w:tcW w:w="1560" w:type="dxa"/>
            <w:vMerge w:val="restart"/>
            <w:tcBorders>
              <w:top w:val="nil"/>
              <w:left w:val="single" w:sz="4" w:space="0" w:color="auto"/>
              <w:bottom w:val="single" w:sz="4" w:space="0" w:color="auto"/>
              <w:right w:val="single" w:sz="4" w:space="0" w:color="auto"/>
            </w:tcBorders>
            <w:vAlign w:val="center"/>
          </w:tcPr>
          <w:p w:rsidR="00586776" w:rsidRPr="00586776" w:rsidRDefault="00586776" w:rsidP="009120FE">
            <w:pPr>
              <w:jc w:val="center"/>
              <w:rPr>
                <w:rFonts w:ascii="Times New Roman" w:hAnsi="Times New Roman"/>
                <w:b/>
                <w:bCs/>
              </w:rPr>
            </w:pPr>
            <w:r w:rsidRPr="00586776">
              <w:rPr>
                <w:rFonts w:ascii="Times New Roman" w:hAnsi="Times New Roman"/>
                <w:b/>
                <w:bCs/>
              </w:rPr>
              <w:t>администратора</w:t>
            </w:r>
          </w:p>
        </w:tc>
        <w:tc>
          <w:tcPr>
            <w:tcW w:w="3402" w:type="dxa"/>
            <w:vMerge w:val="restart"/>
            <w:tcBorders>
              <w:top w:val="nil"/>
              <w:left w:val="single" w:sz="4" w:space="0" w:color="auto"/>
              <w:bottom w:val="single" w:sz="4" w:space="0" w:color="auto"/>
              <w:right w:val="single" w:sz="4" w:space="0" w:color="auto"/>
            </w:tcBorders>
            <w:vAlign w:val="center"/>
          </w:tcPr>
          <w:p w:rsidR="00586776" w:rsidRPr="00586776" w:rsidRDefault="00586776" w:rsidP="009120FE">
            <w:pPr>
              <w:jc w:val="center"/>
              <w:rPr>
                <w:rFonts w:ascii="Times New Roman" w:hAnsi="Times New Roman"/>
                <w:b/>
                <w:bCs/>
              </w:rPr>
            </w:pPr>
            <w:r w:rsidRPr="00586776">
              <w:rPr>
                <w:rFonts w:ascii="Times New Roman" w:hAnsi="Times New Roman"/>
                <w:b/>
                <w:bCs/>
              </w:rPr>
              <w:t xml:space="preserve">источников </w:t>
            </w:r>
          </w:p>
          <w:p w:rsidR="00586776" w:rsidRPr="00586776" w:rsidRDefault="00586776" w:rsidP="009120FE">
            <w:pPr>
              <w:jc w:val="center"/>
              <w:rPr>
                <w:rFonts w:ascii="Times New Roman" w:hAnsi="Times New Roman"/>
                <w:b/>
                <w:bCs/>
              </w:rPr>
            </w:pPr>
            <w:r w:rsidRPr="00586776">
              <w:rPr>
                <w:rFonts w:ascii="Times New Roman" w:hAnsi="Times New Roman"/>
                <w:b/>
                <w:bCs/>
              </w:rPr>
              <w:t>финансирования дефицита бюджета поселения</w:t>
            </w:r>
          </w:p>
        </w:tc>
        <w:tc>
          <w:tcPr>
            <w:tcW w:w="4641" w:type="dxa"/>
            <w:vMerge/>
            <w:tcBorders>
              <w:top w:val="single" w:sz="4" w:space="0" w:color="auto"/>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r>
      <w:tr w:rsidR="00586776" w:rsidRPr="00586776" w:rsidTr="009120FE">
        <w:trPr>
          <w:trHeight w:val="593"/>
        </w:trPr>
        <w:tc>
          <w:tcPr>
            <w:tcW w:w="1560" w:type="dxa"/>
            <w:vMerge/>
            <w:tcBorders>
              <w:top w:val="nil"/>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c>
          <w:tcPr>
            <w:tcW w:w="3402" w:type="dxa"/>
            <w:vMerge/>
            <w:tcBorders>
              <w:top w:val="nil"/>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r>
      <w:tr w:rsidR="00586776" w:rsidRPr="00586776" w:rsidTr="009120FE">
        <w:trPr>
          <w:trHeight w:val="870"/>
        </w:trPr>
        <w:tc>
          <w:tcPr>
            <w:tcW w:w="1560" w:type="dxa"/>
            <w:vMerge/>
            <w:tcBorders>
              <w:top w:val="nil"/>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c>
          <w:tcPr>
            <w:tcW w:w="3402" w:type="dxa"/>
            <w:vMerge/>
            <w:tcBorders>
              <w:top w:val="nil"/>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c>
          <w:tcPr>
            <w:tcW w:w="4641" w:type="dxa"/>
            <w:vMerge/>
            <w:tcBorders>
              <w:top w:val="single" w:sz="4" w:space="0" w:color="auto"/>
              <w:left w:val="single" w:sz="4" w:space="0" w:color="auto"/>
              <w:bottom w:val="single" w:sz="4" w:space="0" w:color="auto"/>
              <w:right w:val="single" w:sz="4" w:space="0" w:color="auto"/>
            </w:tcBorders>
            <w:vAlign w:val="center"/>
          </w:tcPr>
          <w:p w:rsidR="00586776" w:rsidRPr="00586776" w:rsidRDefault="00586776" w:rsidP="009120FE">
            <w:pPr>
              <w:rPr>
                <w:rFonts w:ascii="Times New Roman" w:hAnsi="Times New Roman"/>
                <w:b/>
                <w:bCs/>
              </w:rPr>
            </w:pPr>
          </w:p>
        </w:tc>
      </w:tr>
      <w:tr w:rsidR="00586776" w:rsidRPr="00586776" w:rsidTr="009120FE">
        <w:trPr>
          <w:trHeight w:val="750"/>
        </w:trPr>
        <w:tc>
          <w:tcPr>
            <w:tcW w:w="1560" w:type="dxa"/>
            <w:tcBorders>
              <w:top w:val="nil"/>
              <w:left w:val="single" w:sz="4" w:space="0" w:color="auto"/>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b/>
                <w:bCs/>
              </w:rPr>
            </w:pPr>
            <w:r w:rsidRPr="00586776">
              <w:rPr>
                <w:rFonts w:ascii="Times New Roman" w:hAnsi="Times New Roman"/>
                <w:b/>
                <w:bCs/>
              </w:rPr>
              <w:t>951</w:t>
            </w:r>
          </w:p>
        </w:tc>
        <w:tc>
          <w:tcPr>
            <w:tcW w:w="3402" w:type="dxa"/>
            <w:tcBorders>
              <w:top w:val="nil"/>
              <w:left w:val="nil"/>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rPr>
            </w:pPr>
            <w:r w:rsidRPr="00586776">
              <w:rPr>
                <w:rFonts w:ascii="Times New Roman" w:hAnsi="Times New Roman"/>
                <w:lang w:val="en-US"/>
              </w:rPr>
              <w:t>01 05 00 00 00 0000 000</w:t>
            </w:r>
          </w:p>
        </w:tc>
        <w:tc>
          <w:tcPr>
            <w:tcW w:w="4641" w:type="dxa"/>
            <w:tcBorders>
              <w:top w:val="nil"/>
              <w:left w:val="nil"/>
              <w:bottom w:val="single" w:sz="4" w:space="0" w:color="auto"/>
              <w:right w:val="single" w:sz="4" w:space="0" w:color="auto"/>
            </w:tcBorders>
            <w:vAlign w:val="center"/>
          </w:tcPr>
          <w:p w:rsidR="00586776" w:rsidRPr="00586776" w:rsidRDefault="00586776" w:rsidP="009120FE">
            <w:pPr>
              <w:rPr>
                <w:rFonts w:ascii="Times New Roman" w:hAnsi="Times New Roman"/>
                <w:b/>
                <w:bCs/>
              </w:rPr>
            </w:pPr>
            <w:r w:rsidRPr="00586776">
              <w:rPr>
                <w:rFonts w:ascii="Times New Roman" w:hAnsi="Times New Roman"/>
                <w:b/>
                <w:bCs/>
              </w:rPr>
              <w:t xml:space="preserve">Администрация Отрадовского сельского поселения </w:t>
            </w:r>
          </w:p>
          <w:p w:rsidR="00586776" w:rsidRPr="00586776" w:rsidRDefault="00586776" w:rsidP="009120FE">
            <w:pPr>
              <w:rPr>
                <w:rFonts w:ascii="Times New Roman" w:hAnsi="Times New Roman"/>
                <w:b/>
                <w:bCs/>
              </w:rPr>
            </w:pPr>
            <w:r w:rsidRPr="00586776">
              <w:rPr>
                <w:rFonts w:ascii="Times New Roman" w:hAnsi="Times New Roman"/>
                <w:b/>
                <w:bCs/>
              </w:rPr>
              <w:t>Азовского района</w:t>
            </w:r>
          </w:p>
          <w:p w:rsidR="00586776" w:rsidRPr="00586776" w:rsidRDefault="00586776" w:rsidP="009120FE">
            <w:pPr>
              <w:rPr>
                <w:rFonts w:ascii="Times New Roman" w:hAnsi="Times New Roman"/>
                <w:b/>
                <w:bCs/>
              </w:rPr>
            </w:pPr>
            <w:r w:rsidRPr="00586776">
              <w:rPr>
                <w:rFonts w:ascii="Times New Roman" w:hAnsi="Times New Roman"/>
                <w:b/>
                <w:bCs/>
              </w:rPr>
              <w:t xml:space="preserve"> </w:t>
            </w:r>
          </w:p>
          <w:p w:rsidR="00586776" w:rsidRPr="00586776" w:rsidRDefault="00586776" w:rsidP="009120FE">
            <w:pPr>
              <w:rPr>
                <w:rFonts w:ascii="Times New Roman" w:hAnsi="Times New Roman"/>
                <w:b/>
                <w:bCs/>
              </w:rPr>
            </w:pPr>
            <w:r w:rsidRPr="00586776">
              <w:rPr>
                <w:rFonts w:ascii="Times New Roman" w:hAnsi="Times New Roman"/>
                <w:b/>
                <w:bCs/>
              </w:rPr>
              <w:t>ИНН 6101035875    КПП 610101001</w:t>
            </w:r>
          </w:p>
          <w:p w:rsidR="00586776" w:rsidRPr="00586776" w:rsidRDefault="00586776" w:rsidP="009120FE">
            <w:pPr>
              <w:rPr>
                <w:rFonts w:ascii="Times New Roman" w:hAnsi="Times New Roman"/>
                <w:b/>
                <w:bCs/>
              </w:rPr>
            </w:pPr>
          </w:p>
        </w:tc>
      </w:tr>
      <w:tr w:rsidR="00586776" w:rsidRPr="00586776" w:rsidTr="009120FE">
        <w:trPr>
          <w:trHeight w:val="750"/>
        </w:trPr>
        <w:tc>
          <w:tcPr>
            <w:tcW w:w="1560" w:type="dxa"/>
            <w:tcBorders>
              <w:top w:val="nil"/>
              <w:left w:val="single" w:sz="4" w:space="0" w:color="auto"/>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rPr>
            </w:pPr>
            <w:r w:rsidRPr="00586776">
              <w:rPr>
                <w:rFonts w:ascii="Times New Roman" w:hAnsi="Times New Roman"/>
              </w:rPr>
              <w:t>951</w:t>
            </w:r>
          </w:p>
        </w:tc>
        <w:tc>
          <w:tcPr>
            <w:tcW w:w="3402" w:type="dxa"/>
            <w:tcBorders>
              <w:top w:val="nil"/>
              <w:left w:val="nil"/>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rPr>
            </w:pPr>
            <w:r w:rsidRPr="00586776">
              <w:rPr>
                <w:rFonts w:ascii="Times New Roman" w:hAnsi="Times New Roman"/>
              </w:rPr>
              <w:t>01 05 02 01 10 0000 510</w:t>
            </w:r>
          </w:p>
        </w:tc>
        <w:tc>
          <w:tcPr>
            <w:tcW w:w="4641" w:type="dxa"/>
            <w:tcBorders>
              <w:top w:val="nil"/>
              <w:left w:val="nil"/>
              <w:bottom w:val="single" w:sz="4" w:space="0" w:color="auto"/>
              <w:right w:val="single" w:sz="4" w:space="0" w:color="auto"/>
            </w:tcBorders>
            <w:vAlign w:val="center"/>
          </w:tcPr>
          <w:p w:rsidR="00586776" w:rsidRPr="00586776" w:rsidRDefault="00586776" w:rsidP="009120FE">
            <w:pPr>
              <w:rPr>
                <w:rFonts w:ascii="Times New Roman" w:hAnsi="Times New Roman"/>
              </w:rPr>
            </w:pPr>
            <w:r w:rsidRPr="00586776">
              <w:rPr>
                <w:rFonts w:ascii="Times New Roman" w:hAnsi="Times New Roman"/>
              </w:rPr>
              <w:t>Увеличение прочих остатков денежных средств бюджетов поселений</w:t>
            </w:r>
          </w:p>
        </w:tc>
      </w:tr>
      <w:tr w:rsidR="00586776" w:rsidRPr="00586776" w:rsidTr="009120FE">
        <w:trPr>
          <w:trHeight w:val="750"/>
        </w:trPr>
        <w:tc>
          <w:tcPr>
            <w:tcW w:w="1560" w:type="dxa"/>
            <w:tcBorders>
              <w:top w:val="nil"/>
              <w:left w:val="single" w:sz="4" w:space="0" w:color="auto"/>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rPr>
            </w:pPr>
            <w:r w:rsidRPr="00586776">
              <w:rPr>
                <w:rFonts w:ascii="Times New Roman" w:hAnsi="Times New Roman"/>
              </w:rPr>
              <w:t>951</w:t>
            </w:r>
          </w:p>
        </w:tc>
        <w:tc>
          <w:tcPr>
            <w:tcW w:w="3402" w:type="dxa"/>
            <w:tcBorders>
              <w:top w:val="nil"/>
              <w:left w:val="nil"/>
              <w:bottom w:val="single" w:sz="4" w:space="0" w:color="auto"/>
              <w:right w:val="single" w:sz="4" w:space="0" w:color="auto"/>
            </w:tcBorders>
            <w:noWrap/>
            <w:vAlign w:val="center"/>
          </w:tcPr>
          <w:p w:rsidR="00586776" w:rsidRPr="00586776" w:rsidRDefault="00586776" w:rsidP="009120FE">
            <w:pPr>
              <w:jc w:val="center"/>
              <w:rPr>
                <w:rFonts w:ascii="Times New Roman" w:hAnsi="Times New Roman"/>
              </w:rPr>
            </w:pPr>
            <w:r w:rsidRPr="00586776">
              <w:rPr>
                <w:rFonts w:ascii="Times New Roman" w:hAnsi="Times New Roman"/>
              </w:rPr>
              <w:t>01 05 02 01 10 0000 610</w:t>
            </w:r>
          </w:p>
        </w:tc>
        <w:tc>
          <w:tcPr>
            <w:tcW w:w="4641" w:type="dxa"/>
            <w:tcBorders>
              <w:top w:val="nil"/>
              <w:left w:val="nil"/>
              <w:bottom w:val="single" w:sz="4" w:space="0" w:color="auto"/>
              <w:right w:val="single" w:sz="4" w:space="0" w:color="auto"/>
            </w:tcBorders>
            <w:vAlign w:val="center"/>
          </w:tcPr>
          <w:p w:rsidR="00586776" w:rsidRPr="00586776" w:rsidRDefault="00586776" w:rsidP="009120FE">
            <w:pPr>
              <w:rPr>
                <w:rFonts w:ascii="Times New Roman" w:hAnsi="Times New Roman"/>
              </w:rPr>
            </w:pPr>
            <w:r w:rsidRPr="00586776">
              <w:rPr>
                <w:rFonts w:ascii="Times New Roman" w:hAnsi="Times New Roman"/>
              </w:rPr>
              <w:t>Уменьшение прочих остатков денежных средств бюджетов поселений</w:t>
            </w:r>
          </w:p>
        </w:tc>
      </w:tr>
    </w:tbl>
    <w:p w:rsidR="00586776" w:rsidRPr="00586776" w:rsidRDefault="00586776" w:rsidP="00586776">
      <w:pPr>
        <w:ind w:firstLine="720"/>
        <w:rPr>
          <w:rFonts w:ascii="Times New Roman" w:hAnsi="Times New Roman"/>
          <w:b/>
          <w:bCs/>
        </w:rPr>
      </w:pPr>
    </w:p>
    <w:p w:rsidR="00586776" w:rsidRPr="00586776" w:rsidRDefault="00586776" w:rsidP="00586776">
      <w:pPr>
        <w:ind w:firstLine="720"/>
        <w:outlineLvl w:val="0"/>
        <w:rPr>
          <w:rFonts w:ascii="Times New Roman" w:hAnsi="Times New Roman"/>
        </w:rPr>
      </w:pPr>
      <w:r w:rsidRPr="00586776">
        <w:rPr>
          <w:rFonts w:ascii="Times New Roman" w:hAnsi="Times New Roman"/>
        </w:rPr>
        <w:t>Глава  Отрадовского</w:t>
      </w:r>
    </w:p>
    <w:p w:rsidR="00586776" w:rsidRPr="00BE2D74" w:rsidRDefault="00586776" w:rsidP="00586776">
      <w:pPr>
        <w:ind w:firstLine="720"/>
        <w:rPr>
          <w:rFonts w:ascii="Times New Roman" w:hAnsi="Times New Roman"/>
        </w:rPr>
      </w:pPr>
      <w:r w:rsidRPr="00BE2D74">
        <w:rPr>
          <w:rFonts w:ascii="Times New Roman" w:hAnsi="Times New Roman"/>
        </w:rPr>
        <w:t>сельского поселения</w:t>
      </w:r>
      <w:r w:rsidRPr="00BE2D74">
        <w:rPr>
          <w:rFonts w:ascii="Times New Roman" w:hAnsi="Times New Roman"/>
        </w:rPr>
        <w:tab/>
      </w:r>
      <w:r w:rsidRPr="00BE2D74">
        <w:rPr>
          <w:rFonts w:ascii="Times New Roman" w:hAnsi="Times New Roman"/>
        </w:rPr>
        <w:tab/>
      </w:r>
      <w:r w:rsidRPr="00BE2D74">
        <w:rPr>
          <w:rFonts w:ascii="Times New Roman" w:hAnsi="Times New Roman"/>
        </w:rPr>
        <w:tab/>
      </w:r>
      <w:r w:rsidRPr="00BE2D74">
        <w:rPr>
          <w:rFonts w:ascii="Times New Roman" w:hAnsi="Times New Roman"/>
        </w:rPr>
        <w:tab/>
      </w:r>
      <w:r w:rsidRPr="00BE2D74">
        <w:rPr>
          <w:rFonts w:ascii="Times New Roman" w:hAnsi="Times New Roman"/>
        </w:rPr>
        <w:tab/>
      </w:r>
      <w:r w:rsidRPr="00BE2D74">
        <w:rPr>
          <w:rFonts w:ascii="Times New Roman" w:hAnsi="Times New Roman"/>
        </w:rPr>
        <w:tab/>
      </w:r>
      <w:r w:rsidRPr="00BE2D74">
        <w:rPr>
          <w:rFonts w:ascii="Times New Roman" w:hAnsi="Times New Roman"/>
        </w:rPr>
        <w:tab/>
        <w:t>С.Г.Матишов</w:t>
      </w:r>
    </w:p>
    <w:p w:rsidR="00BE2D74" w:rsidRPr="00BE2D74" w:rsidRDefault="00BE2D74" w:rsidP="00730D77">
      <w:pPr>
        <w:pStyle w:val="ab"/>
        <w:rPr>
          <w:sz w:val="22"/>
          <w:szCs w:val="22"/>
        </w:rPr>
        <w:sectPr w:rsidR="00BE2D74" w:rsidRPr="00BE2D74" w:rsidSect="00232194">
          <w:pgSz w:w="11906" w:h="16838"/>
          <w:pgMar w:top="0" w:right="566" w:bottom="709" w:left="567" w:header="142" w:footer="0" w:gutter="0"/>
          <w:cols w:space="708"/>
          <w:titlePg/>
          <w:docGrid w:linePitch="360"/>
        </w:sectPr>
      </w:pPr>
    </w:p>
    <w:p w:rsidR="00BE2D74" w:rsidRPr="00BE2D74" w:rsidRDefault="00BE2D74" w:rsidP="00BE2D74">
      <w:pPr>
        <w:widowControl w:val="0"/>
        <w:tabs>
          <w:tab w:val="center" w:pos="12937"/>
        </w:tabs>
        <w:autoSpaceDE w:val="0"/>
        <w:autoSpaceDN w:val="0"/>
        <w:adjustRightInd w:val="0"/>
        <w:spacing w:after="0" w:line="240" w:lineRule="auto"/>
        <w:jc w:val="right"/>
        <w:rPr>
          <w:rFonts w:ascii="Times New Roman" w:hAnsi="Times New Roman"/>
          <w:color w:val="000000"/>
        </w:rPr>
      </w:pPr>
      <w:r w:rsidRPr="00BE2D74">
        <w:rPr>
          <w:rFonts w:ascii="Times New Roman" w:hAnsi="Times New Roman"/>
          <w:color w:val="000000"/>
        </w:rPr>
        <w:lastRenderedPageBreak/>
        <w:t>Приложение №11</w:t>
      </w:r>
    </w:p>
    <w:p w:rsidR="00BE2D74" w:rsidRPr="00BE2D74" w:rsidRDefault="00BE2D74" w:rsidP="00BE2D74">
      <w:pPr>
        <w:widowControl w:val="0"/>
        <w:tabs>
          <w:tab w:val="center" w:pos="12930"/>
        </w:tabs>
        <w:autoSpaceDE w:val="0"/>
        <w:autoSpaceDN w:val="0"/>
        <w:adjustRightInd w:val="0"/>
        <w:spacing w:after="0" w:line="240" w:lineRule="auto"/>
        <w:jc w:val="right"/>
        <w:rPr>
          <w:rFonts w:ascii="Times New Roman" w:hAnsi="Times New Roman"/>
          <w:color w:val="000000"/>
        </w:rPr>
      </w:pPr>
      <w:r w:rsidRPr="00BE2D74">
        <w:rPr>
          <w:rFonts w:ascii="Times New Roman" w:hAnsi="Times New Roman"/>
        </w:rPr>
        <w:tab/>
      </w:r>
      <w:r w:rsidRPr="00BE2D74">
        <w:rPr>
          <w:rFonts w:ascii="Times New Roman" w:hAnsi="Times New Roman"/>
          <w:color w:val="000000"/>
        </w:rPr>
        <w:t>к Решению № 41 от 16.12.2013г</w:t>
      </w:r>
    </w:p>
    <w:p w:rsidR="00BE2D74" w:rsidRPr="00BE2D74" w:rsidRDefault="00BE2D74" w:rsidP="00BE2D74">
      <w:pPr>
        <w:widowControl w:val="0"/>
        <w:tabs>
          <w:tab w:val="center" w:pos="12930"/>
        </w:tabs>
        <w:autoSpaceDE w:val="0"/>
        <w:autoSpaceDN w:val="0"/>
        <w:adjustRightInd w:val="0"/>
        <w:spacing w:after="0" w:line="240" w:lineRule="auto"/>
        <w:jc w:val="right"/>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 бюджете на 2014 год</w:t>
      </w:r>
    </w:p>
    <w:p w:rsidR="00BE2D74" w:rsidRPr="00BE2D74" w:rsidRDefault="00BE2D74" w:rsidP="00BE2D74">
      <w:pPr>
        <w:widowControl w:val="0"/>
        <w:tabs>
          <w:tab w:val="center" w:pos="12930"/>
        </w:tabs>
        <w:autoSpaceDE w:val="0"/>
        <w:autoSpaceDN w:val="0"/>
        <w:adjustRightInd w:val="0"/>
        <w:spacing w:after="0" w:line="240" w:lineRule="auto"/>
        <w:jc w:val="right"/>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  и на плановый период 2015 и 2016 годов»</w:t>
      </w:r>
    </w:p>
    <w:p w:rsidR="00BE2D74" w:rsidRPr="00BE2D74" w:rsidRDefault="00BE2D74" w:rsidP="00BE2D74">
      <w:pPr>
        <w:widowControl w:val="0"/>
        <w:tabs>
          <w:tab w:val="center" w:pos="7732"/>
        </w:tabs>
        <w:autoSpaceDE w:val="0"/>
        <w:autoSpaceDN w:val="0"/>
        <w:adjustRightInd w:val="0"/>
        <w:spacing w:before="543"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Распределение бюджетных ассигнований</w:t>
      </w:r>
    </w:p>
    <w:p w:rsidR="00BE2D74" w:rsidRPr="00BE2D74" w:rsidRDefault="00BE2D74" w:rsidP="00BE2D74">
      <w:pPr>
        <w:widowControl w:val="0"/>
        <w:tabs>
          <w:tab w:val="center" w:pos="7732"/>
        </w:tabs>
        <w:autoSpaceDE w:val="0"/>
        <w:autoSpaceDN w:val="0"/>
        <w:adjustRightInd w:val="0"/>
        <w:spacing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по разделам, подразделам, целевым статьям (муниципальным</w:t>
      </w:r>
    </w:p>
    <w:p w:rsidR="00BE2D74" w:rsidRPr="00BE2D74" w:rsidRDefault="00BE2D74" w:rsidP="00BE2D74">
      <w:pPr>
        <w:widowControl w:val="0"/>
        <w:tabs>
          <w:tab w:val="center" w:pos="7732"/>
        </w:tabs>
        <w:autoSpaceDE w:val="0"/>
        <w:autoSpaceDN w:val="0"/>
        <w:adjustRightInd w:val="0"/>
        <w:spacing w:before="17"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 xml:space="preserve">программам Отрадовского сельского поселения и непрограммным направлениям </w:t>
      </w:r>
    </w:p>
    <w:p w:rsidR="00BE2D74" w:rsidRPr="00BE2D74" w:rsidRDefault="00BE2D74" w:rsidP="00BE2D74">
      <w:pPr>
        <w:widowControl w:val="0"/>
        <w:tabs>
          <w:tab w:val="center" w:pos="7732"/>
        </w:tabs>
        <w:autoSpaceDE w:val="0"/>
        <w:autoSpaceDN w:val="0"/>
        <w:adjustRightInd w:val="0"/>
        <w:spacing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 xml:space="preserve">деятельности),  группам (подгруппам) видов расходов классификации </w:t>
      </w:r>
    </w:p>
    <w:p w:rsidR="00BE2D74" w:rsidRPr="00BE2D74" w:rsidRDefault="00BE2D74" w:rsidP="00BE2D74">
      <w:pPr>
        <w:widowControl w:val="0"/>
        <w:tabs>
          <w:tab w:val="center" w:pos="7732"/>
        </w:tabs>
        <w:autoSpaceDE w:val="0"/>
        <w:autoSpaceDN w:val="0"/>
        <w:adjustRightInd w:val="0"/>
        <w:spacing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расходов бюджета поселения на 2014 год</w:t>
      </w:r>
    </w:p>
    <w:p w:rsidR="00BE2D74" w:rsidRPr="00BE2D74" w:rsidRDefault="00BE2D74" w:rsidP="00BE2D74">
      <w:pPr>
        <w:widowControl w:val="0"/>
        <w:tabs>
          <w:tab w:val="left" w:pos="13665"/>
        </w:tabs>
        <w:autoSpaceDE w:val="0"/>
        <w:autoSpaceDN w:val="0"/>
        <w:adjustRightInd w:val="0"/>
        <w:spacing w:before="408"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(тыс. рублей)</w:t>
      </w:r>
    </w:p>
    <w:p w:rsidR="00BE2D74" w:rsidRPr="00BE2D74" w:rsidRDefault="00BE2D74" w:rsidP="00BE2D74">
      <w:pPr>
        <w:widowControl w:val="0"/>
        <w:tabs>
          <w:tab w:val="center" w:pos="5370"/>
          <w:tab w:val="center" w:pos="11025"/>
          <w:tab w:val="center" w:pos="11602"/>
          <w:tab w:val="center" w:pos="12495"/>
          <w:tab w:val="center" w:pos="13380"/>
          <w:tab w:val="center" w:pos="14617"/>
        </w:tabs>
        <w:autoSpaceDE w:val="0"/>
        <w:autoSpaceDN w:val="0"/>
        <w:adjustRightInd w:val="0"/>
        <w:spacing w:before="121"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b/>
          <w:bCs/>
          <w:color w:val="000000"/>
        </w:rPr>
        <w:t>Наименование</w:t>
      </w:r>
      <w:r w:rsidRPr="00BE2D74">
        <w:rPr>
          <w:rFonts w:ascii="Times New Roman" w:hAnsi="Times New Roman"/>
        </w:rPr>
        <w:tab/>
      </w:r>
      <w:r w:rsidRPr="00BE2D74">
        <w:rPr>
          <w:rFonts w:ascii="Times New Roman" w:hAnsi="Times New Roman"/>
          <w:b/>
          <w:bCs/>
          <w:color w:val="000000"/>
        </w:rPr>
        <w:t>Рз</w:t>
      </w:r>
      <w:r w:rsidRPr="00BE2D74">
        <w:rPr>
          <w:rFonts w:ascii="Times New Roman" w:hAnsi="Times New Roman"/>
        </w:rPr>
        <w:tab/>
      </w:r>
      <w:r w:rsidRPr="00BE2D74">
        <w:rPr>
          <w:rFonts w:ascii="Times New Roman" w:hAnsi="Times New Roman"/>
          <w:b/>
          <w:bCs/>
          <w:color w:val="000000"/>
        </w:rPr>
        <w:t>ПР</w:t>
      </w:r>
      <w:r w:rsidRPr="00BE2D74">
        <w:rPr>
          <w:rFonts w:ascii="Times New Roman" w:hAnsi="Times New Roman"/>
        </w:rPr>
        <w:tab/>
      </w:r>
      <w:r w:rsidRPr="00BE2D74">
        <w:rPr>
          <w:rFonts w:ascii="Times New Roman" w:hAnsi="Times New Roman"/>
          <w:b/>
          <w:bCs/>
          <w:color w:val="000000"/>
        </w:rPr>
        <w:t>ЦСР</w:t>
      </w:r>
      <w:r w:rsidRPr="00BE2D74">
        <w:rPr>
          <w:rFonts w:ascii="Times New Roman" w:hAnsi="Times New Roman"/>
        </w:rPr>
        <w:tab/>
      </w:r>
      <w:r w:rsidRPr="00BE2D74">
        <w:rPr>
          <w:rFonts w:ascii="Times New Roman" w:hAnsi="Times New Roman"/>
          <w:b/>
          <w:bCs/>
          <w:color w:val="000000"/>
        </w:rPr>
        <w:t>ВР</w:t>
      </w:r>
      <w:r w:rsidRPr="00BE2D74">
        <w:rPr>
          <w:rFonts w:ascii="Times New Roman" w:hAnsi="Times New Roman"/>
        </w:rPr>
        <w:tab/>
      </w:r>
      <w:r w:rsidRPr="00BE2D74">
        <w:rPr>
          <w:rFonts w:ascii="Times New Roman" w:hAnsi="Times New Roman"/>
          <w:b/>
          <w:bCs/>
          <w:color w:val="000000"/>
        </w:rPr>
        <w:t>Сумма</w:t>
      </w:r>
    </w:p>
    <w:p w:rsidR="00BE2D74" w:rsidRPr="00BE2D74" w:rsidRDefault="00BE2D74" w:rsidP="00BE2D74">
      <w:pPr>
        <w:widowControl w:val="0"/>
        <w:tabs>
          <w:tab w:val="left" w:pos="90"/>
          <w:tab w:val="right" w:pos="15570"/>
        </w:tabs>
        <w:autoSpaceDE w:val="0"/>
        <w:autoSpaceDN w:val="0"/>
        <w:adjustRightInd w:val="0"/>
        <w:spacing w:before="181"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ВСЕГО</w:t>
      </w:r>
      <w:r w:rsidRPr="00BE2D74">
        <w:rPr>
          <w:rFonts w:ascii="Times New Roman" w:hAnsi="Times New Roman"/>
        </w:rPr>
        <w:tab/>
      </w:r>
      <w:r w:rsidRPr="00BE2D74">
        <w:rPr>
          <w:rFonts w:ascii="Times New Roman" w:hAnsi="Times New Roman"/>
          <w:color w:val="000000"/>
        </w:rPr>
        <w:t>9 907,7</w:t>
      </w:r>
    </w:p>
    <w:p w:rsidR="00BE2D74" w:rsidRPr="00BE2D74" w:rsidRDefault="00BE2D74" w:rsidP="00BE2D74">
      <w:pPr>
        <w:widowControl w:val="0"/>
        <w:tabs>
          <w:tab w:val="left" w:pos="90"/>
          <w:tab w:val="center" w:pos="1103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ОБЩЕГОСУДАРСТВЕННЫЕ ВОПРОСЫ</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4 663,1</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Функционирование высшего должностного лица субъекта Российской Федерации и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784,2</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муниципального образования</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выплаты по оплате труда работников муниципальных органов (Расходы на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 xml:space="preserve">89 1 </w:t>
      </w:r>
      <w:r w:rsidRPr="00BE2D74">
        <w:rPr>
          <w:rFonts w:ascii="Times New Roman" w:hAnsi="Times New Roman"/>
        </w:rPr>
        <w:tab/>
      </w:r>
      <w:r w:rsidRPr="00BE2D74">
        <w:rPr>
          <w:rFonts w:ascii="Times New Roman" w:hAnsi="Times New Roman"/>
          <w:color w:val="000000"/>
        </w:rPr>
        <w:t>120</w:t>
      </w:r>
      <w:r w:rsidRPr="00BE2D74">
        <w:rPr>
          <w:rFonts w:ascii="Times New Roman" w:hAnsi="Times New Roman"/>
        </w:rPr>
        <w:tab/>
      </w:r>
      <w:r w:rsidRPr="00BE2D74">
        <w:rPr>
          <w:rFonts w:ascii="Times New Roman" w:hAnsi="Times New Roman"/>
          <w:color w:val="000000"/>
        </w:rPr>
        <w:t>784,2</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выплаты персоналу государственных (муниципальных) органов)</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Функционирование Правительства Российской Федерации, высших исполнительных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3 615,9</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органов государственной власти субъектов Российской Федерации, местных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администраций</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по замене ламп накаливания и других неэффективных элементов систем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 xml:space="preserve">06 1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3,0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освещения, в том числе светильников, на энергорсберегающие( в том числе не менее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30% от объема светодиодов) (Иные закупки товаров, работ и услуг для обеспечения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6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выплаты по оплате труда работников муниципальных органов (Расходы на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 xml:space="preserve">13 1 </w:t>
      </w:r>
      <w:r w:rsidRPr="00BE2D74">
        <w:rPr>
          <w:rFonts w:ascii="Times New Roman" w:hAnsi="Times New Roman"/>
        </w:rPr>
        <w:tab/>
      </w:r>
      <w:r w:rsidRPr="00BE2D74">
        <w:rPr>
          <w:rFonts w:ascii="Times New Roman" w:hAnsi="Times New Roman"/>
          <w:color w:val="000000"/>
        </w:rPr>
        <w:t>120</w:t>
      </w:r>
      <w:r w:rsidRPr="00BE2D74">
        <w:rPr>
          <w:rFonts w:ascii="Times New Roman" w:hAnsi="Times New Roman"/>
        </w:rPr>
        <w:tab/>
      </w:r>
      <w:r w:rsidRPr="00BE2D74">
        <w:rPr>
          <w:rFonts w:ascii="Times New Roman" w:hAnsi="Times New Roman"/>
          <w:color w:val="000000"/>
        </w:rPr>
        <w:t>2 390,1</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выплаты персоналу государственных (муниципальных) органов)</w:t>
      </w:r>
    </w:p>
    <w:p w:rsidR="00BE2D74" w:rsidRPr="00BE2D74" w:rsidRDefault="009736AF" w:rsidP="00BE2D74">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Pr>
          <w:rFonts w:ascii="Times New Roman" w:hAnsi="Times New Roman"/>
        </w:rPr>
        <w:t xml:space="preserve"> </w:t>
      </w:r>
      <w:r w:rsidR="00BE2D74" w:rsidRPr="00BE2D74">
        <w:rPr>
          <w:rFonts w:ascii="Times New Roman" w:hAnsi="Times New Roman"/>
        </w:rPr>
        <w:tab/>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181"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Расходы на обеспечение функций муниципальных органов (Иные закупки товаров, работ</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 xml:space="preserve">13 1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1 208,2</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 и 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Субвенция на осуществление полномочий по определению перечня должностных лиц,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 xml:space="preserve">99 9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0,2</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уполномоченных составлять протоколы об административных правонарушениях,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предусмотренных статьями 2.2,2.4,2.7,2.9,3.2,4.1,4.4,5.1,5.2,6.2,6.3,6.4,7.1,7.2,7.3(в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части нарушения установленных нормативными правовыми актами органов местного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самоуправления правил организации пассажирских перевозок автомобильным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транспортом),8.1-8.3,частью 2 статьи 9.1,статьей 9.3 Областного закона от 25 октября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lastRenderedPageBreak/>
        <w:tab/>
      </w:r>
      <w:r w:rsidRPr="00BE2D74">
        <w:rPr>
          <w:rFonts w:ascii="Times New Roman" w:hAnsi="Times New Roman"/>
          <w:color w:val="000000"/>
        </w:rPr>
        <w:t xml:space="preserve">2002 года №273-ЗС "Об административных правонарушениях" (Иные закупки товаров,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работ и 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14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Мебюджетные трансферты по передаче полномочий в области градостроительства на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 xml:space="preserve">99 9 </w:t>
      </w:r>
      <w:r w:rsidRPr="00BE2D74">
        <w:rPr>
          <w:rFonts w:ascii="Times New Roman" w:hAnsi="Times New Roman"/>
        </w:rPr>
        <w:tab/>
      </w:r>
      <w:r w:rsidRPr="00BE2D74">
        <w:rPr>
          <w:rFonts w:ascii="Times New Roman" w:hAnsi="Times New Roman"/>
          <w:color w:val="000000"/>
        </w:rPr>
        <w:t>540</w:t>
      </w:r>
      <w:r w:rsidRPr="00BE2D74">
        <w:rPr>
          <w:rFonts w:ascii="Times New Roman" w:hAnsi="Times New Roman"/>
        </w:rPr>
        <w:tab/>
      </w:r>
      <w:r w:rsidRPr="00BE2D74">
        <w:rPr>
          <w:rFonts w:ascii="Times New Roman" w:hAnsi="Times New Roman"/>
          <w:color w:val="000000"/>
        </w:rPr>
        <w:t>14,4</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территории сельского поселения (Иные межбюджетные трансферты)</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Обеспечение проведения выборов и референдумов</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07</w:t>
      </w:r>
      <w:r w:rsidRPr="00BE2D74">
        <w:rPr>
          <w:rFonts w:ascii="Times New Roman" w:hAnsi="Times New Roman"/>
        </w:rPr>
        <w:tab/>
      </w:r>
      <w:r w:rsidRPr="00BE2D74">
        <w:rPr>
          <w:rFonts w:ascii="Times New Roman" w:hAnsi="Times New Roman"/>
          <w:color w:val="000000"/>
        </w:rPr>
        <w:t>0,0</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Другие общегосударственные вопросы</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13</w:t>
      </w:r>
      <w:r w:rsidRPr="00BE2D74">
        <w:rPr>
          <w:rFonts w:ascii="Times New Roman" w:hAnsi="Times New Roman"/>
        </w:rPr>
        <w:tab/>
      </w:r>
      <w:r w:rsidRPr="00BE2D74">
        <w:rPr>
          <w:rFonts w:ascii="Times New Roman" w:hAnsi="Times New Roman"/>
          <w:color w:val="000000"/>
        </w:rPr>
        <w:t>263,0</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Совершенствование организации муниципальной службы,внедрение эффективных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13</w:t>
      </w:r>
      <w:r w:rsidRPr="00BE2D74">
        <w:rPr>
          <w:rFonts w:ascii="Times New Roman" w:hAnsi="Times New Roman"/>
        </w:rPr>
        <w:tab/>
      </w:r>
      <w:r w:rsidRPr="00BE2D74">
        <w:rPr>
          <w:rFonts w:ascii="Times New Roman" w:hAnsi="Times New Roman"/>
          <w:color w:val="000000"/>
        </w:rPr>
        <w:t xml:space="preserve">01 1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5,0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технологий и современных методов кадровой работы, развитие системы подготовки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кадров для муниципальной службы (Иные закупки товаров, работ и услуг для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6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Оценка государственного имущества признание прав и регулирование отношений </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13</w:t>
      </w:r>
      <w:r w:rsidRPr="00BE2D74">
        <w:rPr>
          <w:rFonts w:ascii="Times New Roman" w:hAnsi="Times New Roman"/>
        </w:rPr>
        <w:tab/>
      </w:r>
      <w:r w:rsidRPr="00BE2D74">
        <w:rPr>
          <w:rFonts w:ascii="Times New Roman" w:hAnsi="Times New Roman"/>
          <w:color w:val="000000"/>
        </w:rPr>
        <w:t xml:space="preserve">99 9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100,0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недвижимости государственной собственности (Иные закупки товаров, работ и услуг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Расходы на уплату налога на имущество организаций, земельного налога, а также уплата</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13</w:t>
      </w:r>
      <w:r w:rsidRPr="00BE2D74">
        <w:rPr>
          <w:rFonts w:ascii="Times New Roman" w:hAnsi="Times New Roman"/>
        </w:rPr>
        <w:tab/>
      </w:r>
      <w:r w:rsidRPr="00BE2D74">
        <w:rPr>
          <w:rFonts w:ascii="Times New Roman" w:hAnsi="Times New Roman"/>
          <w:color w:val="000000"/>
        </w:rPr>
        <w:t xml:space="preserve">99 9 </w:t>
      </w:r>
      <w:r w:rsidRPr="00BE2D74">
        <w:rPr>
          <w:rFonts w:ascii="Times New Roman" w:hAnsi="Times New Roman"/>
        </w:rPr>
        <w:tab/>
      </w:r>
      <w:r w:rsidRPr="00BE2D74">
        <w:rPr>
          <w:rFonts w:ascii="Times New Roman" w:hAnsi="Times New Roman"/>
          <w:color w:val="000000"/>
        </w:rPr>
        <w:t>850</w:t>
      </w:r>
      <w:r w:rsidRPr="00BE2D74">
        <w:rPr>
          <w:rFonts w:ascii="Times New Roman" w:hAnsi="Times New Roman"/>
        </w:rPr>
        <w:tab/>
      </w:r>
      <w:r w:rsidRPr="00BE2D74">
        <w:rPr>
          <w:rFonts w:ascii="Times New Roman" w:hAnsi="Times New Roman"/>
          <w:color w:val="000000"/>
        </w:rPr>
        <w:t>158,0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 прочих налогов и сборов и иных платежей (Уплата налогов, сборов и иных платежей)</w:t>
      </w:r>
    </w:p>
    <w:p w:rsidR="00BE2D74" w:rsidRPr="00BE2D74" w:rsidRDefault="00BE2D74" w:rsidP="00BE2D74">
      <w:pPr>
        <w:widowControl w:val="0"/>
        <w:tabs>
          <w:tab w:val="left" w:pos="90"/>
          <w:tab w:val="center" w:pos="11032"/>
          <w:tab w:val="right" w:pos="15570"/>
        </w:tabs>
        <w:autoSpaceDE w:val="0"/>
        <w:autoSpaceDN w:val="0"/>
        <w:adjustRightInd w:val="0"/>
        <w:spacing w:before="382"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НАЦИОНАЛЬНАЯ ОБОРОНА</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154,4</w:t>
      </w:r>
    </w:p>
    <w:p w:rsidR="00BE2D74" w:rsidRPr="00BE2D74" w:rsidRDefault="00BE2D74" w:rsidP="00F137E4">
      <w:pPr>
        <w:widowControl w:val="0"/>
        <w:tabs>
          <w:tab w:val="left" w:pos="90"/>
          <w:tab w:val="center" w:pos="11032"/>
          <w:tab w:val="center" w:pos="11625"/>
          <w:tab w:val="right" w:pos="15555"/>
        </w:tabs>
        <w:autoSpaceDE w:val="0"/>
        <w:autoSpaceDN w:val="0"/>
        <w:adjustRightInd w:val="0"/>
        <w:spacing w:after="0" w:line="240" w:lineRule="auto"/>
        <w:rPr>
          <w:rFonts w:ascii="Times New Roman" w:hAnsi="Times New Roman"/>
          <w:b/>
          <w:bCs/>
          <w:color w:val="000000"/>
        </w:rPr>
      </w:pPr>
      <w:r w:rsidRPr="00BE2D74">
        <w:rPr>
          <w:rFonts w:ascii="Times New Roman" w:hAnsi="Times New Roman"/>
        </w:rPr>
        <w:tab/>
      </w:r>
      <w:r w:rsidRPr="00BE2D74">
        <w:rPr>
          <w:rFonts w:ascii="Times New Roman" w:hAnsi="Times New Roman"/>
          <w:color w:val="000000"/>
        </w:rPr>
        <w:t>Мобилизационная и вневойсковая подготовка</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154,4</w:t>
      </w:r>
      <w:r w:rsidR="009736AF">
        <w:rPr>
          <w:rFonts w:ascii="Times New Roman" w:hAnsi="Times New Roman"/>
        </w:rPr>
        <w:t xml:space="preserve">  </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181"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Субвенция на осуществление первичного воинского учета на территориях где </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99 9 </w:t>
      </w:r>
      <w:r w:rsidRPr="00BE2D74">
        <w:rPr>
          <w:rFonts w:ascii="Times New Roman" w:hAnsi="Times New Roman"/>
        </w:rPr>
        <w:tab/>
      </w:r>
      <w:r w:rsidRPr="00BE2D74">
        <w:rPr>
          <w:rFonts w:ascii="Times New Roman" w:hAnsi="Times New Roman"/>
          <w:color w:val="000000"/>
        </w:rPr>
        <w:t>120</w:t>
      </w:r>
      <w:r w:rsidRPr="00BE2D74">
        <w:rPr>
          <w:rFonts w:ascii="Times New Roman" w:hAnsi="Times New Roman"/>
        </w:rPr>
        <w:tab/>
      </w:r>
      <w:r w:rsidRPr="00BE2D74">
        <w:rPr>
          <w:rFonts w:ascii="Times New Roman" w:hAnsi="Times New Roman"/>
          <w:color w:val="000000"/>
        </w:rPr>
        <w:t>154,4</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отсутствуют военные комиссариаты (Расходы на выплаты персоналу государственных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(муниципальных) органов)</w:t>
      </w:r>
    </w:p>
    <w:p w:rsidR="00BE2D74" w:rsidRPr="00BE2D74" w:rsidRDefault="00BE2D74" w:rsidP="00BE2D74">
      <w:pPr>
        <w:widowControl w:val="0"/>
        <w:tabs>
          <w:tab w:val="left" w:pos="90"/>
          <w:tab w:val="center" w:pos="1103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НАЦИОНАЛЬНАЯ БЕЗОПАСНОСТЬ И ПРАВООХРАНИТЕЛЬНАЯ ДЕЯТЕЛЬНОСТЬ</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186,8</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Защита населения и территории от чрезвычайных ситуаций природного и техногенного </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186,8</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характера, гражданская оборона</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по обеспечению пожарной безопасности (Иные закупки товаров, работ и </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02 1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80,0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по защите населения (Иные закупки товаров, работ и услуг для </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02 2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Межбюджетные трансферты из бюджета сельского поселения бюджету Азовского </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02 2 </w:t>
      </w:r>
      <w:r w:rsidRPr="00BE2D74">
        <w:rPr>
          <w:rFonts w:ascii="Times New Roman" w:hAnsi="Times New Roman"/>
        </w:rPr>
        <w:tab/>
      </w:r>
      <w:r w:rsidRPr="00BE2D74">
        <w:rPr>
          <w:rFonts w:ascii="Times New Roman" w:hAnsi="Times New Roman"/>
          <w:color w:val="000000"/>
        </w:rPr>
        <w:t>540</w:t>
      </w:r>
      <w:r w:rsidRPr="00BE2D74">
        <w:rPr>
          <w:rFonts w:ascii="Times New Roman" w:hAnsi="Times New Roman"/>
        </w:rPr>
        <w:tab/>
      </w:r>
      <w:r w:rsidRPr="00BE2D74">
        <w:rPr>
          <w:rFonts w:ascii="Times New Roman" w:hAnsi="Times New Roman"/>
          <w:color w:val="000000"/>
        </w:rPr>
        <w:t>91,8</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района о части полномочий по защите населения и территории от ЧС природного и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техногенного характера (Иные межбюджетные трансферты)</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на обеспечение реализации комплекса мер по противодействию </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03 2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5,0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злоупотребления наркотикпми их незаконному обороту на территории сельского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поселения (Иные закупки товаров, работ и услуг для обеспечения государственных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(муниципальных) нужд)</w:t>
      </w:r>
    </w:p>
    <w:p w:rsidR="00BE2D74" w:rsidRPr="00BE2D74" w:rsidRDefault="00BE2D74" w:rsidP="00BE2D74">
      <w:pPr>
        <w:widowControl w:val="0"/>
        <w:tabs>
          <w:tab w:val="left" w:pos="90"/>
          <w:tab w:val="center" w:pos="11032"/>
          <w:tab w:val="right" w:pos="15570"/>
        </w:tabs>
        <w:autoSpaceDE w:val="0"/>
        <w:autoSpaceDN w:val="0"/>
        <w:adjustRightInd w:val="0"/>
        <w:spacing w:before="6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НАЦИОНАЛЬНАЯ ЭКОНОМИКА</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865,9</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Дорожное хозяйство (дорожные фонды)</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865,9</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на софинансирование расходов на ремонт автодорог общего пользования </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04 1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11,6</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местного значения (Иные закупки товаров, работ и услуг для обеспечения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lastRenderedPageBreak/>
        <w:tab/>
      </w:r>
      <w:r w:rsidRPr="00BE2D74">
        <w:rPr>
          <w:rFonts w:ascii="Times New Roman" w:hAnsi="Times New Roman"/>
          <w:color w:val="000000"/>
        </w:rPr>
        <w:t>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ремонт и содержание автодорог общего пользования местного значения </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04 1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633,2</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(Иные закупки товаров, работ и услуг для обеспечения государственных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ремонт и содержание автодорог общего пользования местного значения </w:t>
      </w:r>
      <w:r w:rsidRPr="00BE2D74">
        <w:rPr>
          <w:rFonts w:ascii="Times New Roman" w:hAnsi="Times New Roman"/>
        </w:rPr>
        <w:tab/>
      </w:r>
      <w:r w:rsidRPr="00BE2D74">
        <w:rPr>
          <w:rFonts w:ascii="Times New Roman" w:hAnsi="Times New Roman"/>
          <w:color w:val="000000"/>
        </w:rPr>
        <w:t>04</w:t>
      </w:r>
      <w:r w:rsidRPr="00BE2D74">
        <w:rPr>
          <w:rFonts w:ascii="Times New Roman" w:hAnsi="Times New Roman"/>
        </w:rPr>
        <w:tab/>
      </w:r>
      <w:r w:rsidRPr="00BE2D74">
        <w:rPr>
          <w:rFonts w:ascii="Times New Roman" w:hAnsi="Times New Roman"/>
          <w:color w:val="000000"/>
        </w:rPr>
        <w:t>09</w:t>
      </w:r>
      <w:r w:rsidRPr="00BE2D74">
        <w:rPr>
          <w:rFonts w:ascii="Times New Roman" w:hAnsi="Times New Roman"/>
        </w:rPr>
        <w:tab/>
      </w:r>
      <w:r w:rsidRPr="00BE2D74">
        <w:rPr>
          <w:rFonts w:ascii="Times New Roman" w:hAnsi="Times New Roman"/>
          <w:color w:val="000000"/>
        </w:rPr>
        <w:t xml:space="preserve">04 1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221,1</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(Иные закупки товаров, работ и услуг для обеспечения государственных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(муниципальных) нужд)</w:t>
      </w:r>
    </w:p>
    <w:p w:rsidR="00BE2D74" w:rsidRPr="00BE2D74" w:rsidRDefault="00F137E4" w:rsidP="00F137E4">
      <w:pPr>
        <w:widowControl w:val="0"/>
        <w:tabs>
          <w:tab w:val="right" w:pos="15555"/>
        </w:tabs>
        <w:autoSpaceDE w:val="0"/>
        <w:autoSpaceDN w:val="0"/>
        <w:adjustRightInd w:val="0"/>
        <w:spacing w:before="195" w:after="0" w:line="240" w:lineRule="auto"/>
        <w:rPr>
          <w:rFonts w:ascii="Times New Roman" w:hAnsi="Times New Roman"/>
          <w:b/>
          <w:bCs/>
          <w:color w:val="000000"/>
        </w:rPr>
      </w:pPr>
      <w:r>
        <w:rPr>
          <w:rFonts w:ascii="Times New Roman" w:hAnsi="Times New Roman"/>
        </w:rPr>
        <w:t xml:space="preserve">  </w:t>
      </w:r>
    </w:p>
    <w:p w:rsidR="00BE2D74" w:rsidRPr="00BE2D74" w:rsidRDefault="00BE2D74" w:rsidP="00BE2D74">
      <w:pPr>
        <w:widowControl w:val="0"/>
        <w:tabs>
          <w:tab w:val="left" w:pos="90"/>
          <w:tab w:val="center" w:pos="11032"/>
          <w:tab w:val="right" w:pos="15570"/>
        </w:tabs>
        <w:autoSpaceDE w:val="0"/>
        <w:autoSpaceDN w:val="0"/>
        <w:adjustRightInd w:val="0"/>
        <w:spacing w:before="181"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ЖИЛИЩНО-КОММУНАЛЬНОЕ ХОЗЯЙСТВО</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1 437,7</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Коммунальное хозяйство</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300,0</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ремонт и обслуживание объектов водоснабжения, развития коммунальной </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02</w:t>
      </w:r>
      <w:r w:rsidRPr="00BE2D74">
        <w:rPr>
          <w:rFonts w:ascii="Times New Roman" w:hAnsi="Times New Roman"/>
        </w:rPr>
        <w:tab/>
      </w:r>
      <w:r w:rsidRPr="00BE2D74">
        <w:rPr>
          <w:rFonts w:ascii="Times New Roman" w:hAnsi="Times New Roman"/>
          <w:color w:val="000000"/>
        </w:rPr>
        <w:t xml:space="preserve">05 2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300,0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инфраструктуры повышение качества водоснабжения (Иные закупки товаров, работ и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Благоустройство</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1 137,7</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Мероприятия по энергосбережению уличного освещения (Иные закупки товаров, работ и</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07 1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27,0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 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Мероприятия по оплате и обслуживанию уличного освещения (Иные закупки товаров, </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07 1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565,7</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работ и 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посадку зеленых насаждений (Иные закупки товаров, работ и услуг для </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08 1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по обустройству и содержанию детских площадок (Иные закупки товаров, </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09 1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100,0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работ и услуг для обеспечения государственных (муниципальных) нужд)</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before="38"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Расходы по содержанию и ремонту площадок мусорных контейнеров и площадок к ним,</w:t>
      </w:r>
      <w:r w:rsidRPr="00BE2D74">
        <w:rPr>
          <w:rFonts w:ascii="Times New Roman" w:hAnsi="Times New Roman"/>
        </w:rPr>
        <w:tab/>
      </w:r>
      <w:r w:rsidRPr="00BE2D74">
        <w:rPr>
          <w:rFonts w:ascii="Times New Roman" w:hAnsi="Times New Roman"/>
          <w:color w:val="000000"/>
        </w:rPr>
        <w:t>05</w:t>
      </w:r>
      <w:r w:rsidRPr="00BE2D74">
        <w:rPr>
          <w:rFonts w:ascii="Times New Roman" w:hAnsi="Times New Roman"/>
        </w:rPr>
        <w:tab/>
      </w:r>
      <w:r w:rsidRPr="00BE2D74">
        <w:rPr>
          <w:rFonts w:ascii="Times New Roman" w:hAnsi="Times New Roman"/>
          <w:color w:val="000000"/>
        </w:rPr>
        <w:t>03</w:t>
      </w:r>
      <w:r w:rsidRPr="00BE2D74">
        <w:rPr>
          <w:rFonts w:ascii="Times New Roman" w:hAnsi="Times New Roman"/>
        </w:rPr>
        <w:tab/>
      </w:r>
      <w:r w:rsidRPr="00BE2D74">
        <w:rPr>
          <w:rFonts w:ascii="Times New Roman" w:hAnsi="Times New Roman"/>
          <w:color w:val="000000"/>
        </w:rPr>
        <w:t xml:space="preserve">09 1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435,0</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 а также содержание территории сельского поселения (Иные закупки товаров, работ и </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услуг для обеспечения государственных (муниципальных) нужд)</w:t>
      </w:r>
    </w:p>
    <w:p w:rsidR="00BE2D74" w:rsidRPr="00BE2D74" w:rsidRDefault="00BE2D74" w:rsidP="00BE2D74">
      <w:pPr>
        <w:widowControl w:val="0"/>
        <w:tabs>
          <w:tab w:val="left" w:pos="90"/>
          <w:tab w:val="center" w:pos="11032"/>
          <w:tab w:val="right" w:pos="15570"/>
        </w:tabs>
        <w:autoSpaceDE w:val="0"/>
        <w:autoSpaceDN w:val="0"/>
        <w:adjustRightInd w:val="0"/>
        <w:spacing w:before="53"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КУЛЬТУРА, КИНЕМАТОГРАФИЯ</w:t>
      </w:r>
      <w:r w:rsidRPr="00BE2D74">
        <w:rPr>
          <w:rFonts w:ascii="Times New Roman" w:hAnsi="Times New Roman"/>
        </w:rPr>
        <w:tab/>
      </w:r>
      <w:r w:rsidRPr="00BE2D74">
        <w:rPr>
          <w:rFonts w:ascii="Times New Roman" w:hAnsi="Times New Roman"/>
          <w:color w:val="000000"/>
        </w:rPr>
        <w:t>08</w:t>
      </w:r>
      <w:r w:rsidRPr="00BE2D74">
        <w:rPr>
          <w:rFonts w:ascii="Times New Roman" w:hAnsi="Times New Roman"/>
        </w:rPr>
        <w:tab/>
      </w:r>
      <w:r w:rsidRPr="00BE2D74">
        <w:rPr>
          <w:rFonts w:ascii="Times New Roman" w:hAnsi="Times New Roman"/>
          <w:color w:val="000000"/>
        </w:rPr>
        <w:t>2 588,2</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Культура</w:t>
      </w:r>
      <w:r w:rsidRPr="00BE2D74">
        <w:rPr>
          <w:rFonts w:ascii="Times New Roman" w:hAnsi="Times New Roman"/>
        </w:rPr>
        <w:tab/>
      </w:r>
      <w:r w:rsidRPr="00BE2D74">
        <w:rPr>
          <w:rFonts w:ascii="Times New Roman" w:hAnsi="Times New Roman"/>
          <w:color w:val="000000"/>
        </w:rPr>
        <w:t>08</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2 588,2</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Субсидия на обеспечение деятельности культуры (Субсидии бюджетным учреждениям)</w:t>
      </w:r>
      <w:r w:rsidRPr="00BE2D74">
        <w:rPr>
          <w:rFonts w:ascii="Times New Roman" w:hAnsi="Times New Roman"/>
        </w:rPr>
        <w:tab/>
      </w:r>
      <w:r w:rsidRPr="00BE2D74">
        <w:rPr>
          <w:rFonts w:ascii="Times New Roman" w:hAnsi="Times New Roman"/>
          <w:color w:val="000000"/>
        </w:rPr>
        <w:t>08</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 xml:space="preserve">10 1 </w:t>
      </w:r>
      <w:r w:rsidRPr="00BE2D74">
        <w:rPr>
          <w:rFonts w:ascii="Times New Roman" w:hAnsi="Times New Roman"/>
        </w:rPr>
        <w:tab/>
      </w:r>
      <w:r w:rsidRPr="00BE2D74">
        <w:rPr>
          <w:rFonts w:ascii="Times New Roman" w:hAnsi="Times New Roman"/>
          <w:color w:val="000000"/>
        </w:rPr>
        <w:t>610</w:t>
      </w:r>
      <w:r w:rsidRPr="00BE2D74">
        <w:rPr>
          <w:rFonts w:ascii="Times New Roman" w:hAnsi="Times New Roman"/>
        </w:rPr>
        <w:tab/>
      </w:r>
      <w:r w:rsidRPr="00BE2D74">
        <w:rPr>
          <w:rFonts w:ascii="Times New Roman" w:hAnsi="Times New Roman"/>
          <w:color w:val="000000"/>
        </w:rPr>
        <w:t>2 121,6</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Субсидия на обеспечение деятельности библиотек (Субсидии бюджетным учреждениям)</w:t>
      </w:r>
      <w:r w:rsidRPr="00BE2D74">
        <w:rPr>
          <w:rFonts w:ascii="Times New Roman" w:hAnsi="Times New Roman"/>
        </w:rPr>
        <w:tab/>
      </w:r>
      <w:r w:rsidRPr="00BE2D74">
        <w:rPr>
          <w:rFonts w:ascii="Times New Roman" w:hAnsi="Times New Roman"/>
          <w:color w:val="000000"/>
        </w:rPr>
        <w:t>08</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 xml:space="preserve">10 1 </w:t>
      </w:r>
      <w:r w:rsidRPr="00BE2D74">
        <w:rPr>
          <w:rFonts w:ascii="Times New Roman" w:hAnsi="Times New Roman"/>
        </w:rPr>
        <w:tab/>
      </w:r>
      <w:r w:rsidRPr="00BE2D74">
        <w:rPr>
          <w:rFonts w:ascii="Times New Roman" w:hAnsi="Times New Roman"/>
          <w:color w:val="000000"/>
        </w:rPr>
        <w:t>610</w:t>
      </w:r>
      <w:r w:rsidRPr="00BE2D74">
        <w:rPr>
          <w:rFonts w:ascii="Times New Roman" w:hAnsi="Times New Roman"/>
        </w:rPr>
        <w:tab/>
      </w:r>
      <w:r w:rsidRPr="00BE2D74">
        <w:rPr>
          <w:rFonts w:ascii="Times New Roman" w:hAnsi="Times New Roman"/>
          <w:color w:val="000000"/>
        </w:rPr>
        <w:t>466,6</w:t>
      </w:r>
    </w:p>
    <w:p w:rsidR="00BE2D74" w:rsidRPr="00BE2D74" w:rsidRDefault="00BE2D74" w:rsidP="00BE2D74">
      <w:pPr>
        <w:widowControl w:val="0"/>
        <w:tabs>
          <w:tab w:val="left" w:pos="90"/>
          <w:tab w:val="center" w:pos="11032"/>
          <w:tab w:val="right" w:pos="15570"/>
        </w:tabs>
        <w:autoSpaceDE w:val="0"/>
        <w:autoSpaceDN w:val="0"/>
        <w:adjustRightInd w:val="0"/>
        <w:spacing w:before="322"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ФИЗИЧЕСКАЯ КУЛЬТУРА И СПОРТ</w:t>
      </w:r>
      <w:r w:rsidRPr="00BE2D74">
        <w:rPr>
          <w:rFonts w:ascii="Times New Roman" w:hAnsi="Times New Roman"/>
        </w:rPr>
        <w:tab/>
      </w:r>
      <w:r w:rsidRPr="00BE2D74">
        <w:rPr>
          <w:rFonts w:ascii="Times New Roman" w:hAnsi="Times New Roman"/>
          <w:color w:val="000000"/>
        </w:rPr>
        <w:t>11</w:t>
      </w:r>
      <w:r w:rsidRPr="00BE2D74">
        <w:rPr>
          <w:rFonts w:ascii="Times New Roman" w:hAnsi="Times New Roman"/>
        </w:rPr>
        <w:tab/>
      </w:r>
      <w:r w:rsidRPr="00BE2D74">
        <w:rPr>
          <w:rFonts w:ascii="Times New Roman" w:hAnsi="Times New Roman"/>
          <w:color w:val="000000"/>
        </w:rPr>
        <w:t>11,6</w:t>
      </w:r>
    </w:p>
    <w:p w:rsidR="00BE2D74" w:rsidRPr="00BE2D74" w:rsidRDefault="00BE2D74" w:rsidP="00BE2D74">
      <w:pPr>
        <w:widowControl w:val="0"/>
        <w:tabs>
          <w:tab w:val="left" w:pos="90"/>
          <w:tab w:val="center" w:pos="11032"/>
          <w:tab w:val="center" w:pos="11625"/>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Физическая культура</w:t>
      </w:r>
      <w:r w:rsidRPr="00BE2D74">
        <w:rPr>
          <w:rFonts w:ascii="Times New Roman" w:hAnsi="Times New Roman"/>
        </w:rPr>
        <w:tab/>
      </w:r>
      <w:r w:rsidRPr="00BE2D74">
        <w:rPr>
          <w:rFonts w:ascii="Times New Roman" w:hAnsi="Times New Roman"/>
          <w:color w:val="000000"/>
        </w:rPr>
        <w:t>11</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11,6</w:t>
      </w:r>
    </w:p>
    <w:p w:rsidR="00BE2D74" w:rsidRPr="00BE2D74" w:rsidRDefault="00BE2D74" w:rsidP="00BE2D74">
      <w:pPr>
        <w:widowControl w:val="0"/>
        <w:tabs>
          <w:tab w:val="left" w:pos="90"/>
          <w:tab w:val="center" w:pos="11032"/>
          <w:tab w:val="center" w:pos="11625"/>
          <w:tab w:val="center" w:pos="12510"/>
          <w:tab w:val="center" w:pos="13402"/>
          <w:tab w:val="right" w:pos="1557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 xml:space="preserve">Расходы на физкультурные и массово-спортивные мероприятия (Иные закупки товаров, </w:t>
      </w:r>
      <w:r w:rsidRPr="00BE2D74">
        <w:rPr>
          <w:rFonts w:ascii="Times New Roman" w:hAnsi="Times New Roman"/>
        </w:rPr>
        <w:tab/>
      </w:r>
      <w:r w:rsidRPr="00BE2D74">
        <w:rPr>
          <w:rFonts w:ascii="Times New Roman" w:hAnsi="Times New Roman"/>
          <w:color w:val="000000"/>
        </w:rPr>
        <w:t>11</w:t>
      </w:r>
      <w:r w:rsidRPr="00BE2D74">
        <w:rPr>
          <w:rFonts w:ascii="Times New Roman" w:hAnsi="Times New Roman"/>
        </w:rPr>
        <w:tab/>
      </w:r>
      <w:r w:rsidRPr="00BE2D74">
        <w:rPr>
          <w:rFonts w:ascii="Times New Roman" w:hAnsi="Times New Roman"/>
          <w:color w:val="000000"/>
        </w:rPr>
        <w:t>01</w:t>
      </w:r>
      <w:r w:rsidRPr="00BE2D74">
        <w:rPr>
          <w:rFonts w:ascii="Times New Roman" w:hAnsi="Times New Roman"/>
        </w:rPr>
        <w:tab/>
      </w:r>
      <w:r w:rsidRPr="00BE2D74">
        <w:rPr>
          <w:rFonts w:ascii="Times New Roman" w:hAnsi="Times New Roman"/>
          <w:color w:val="000000"/>
        </w:rPr>
        <w:t xml:space="preserve">11 1 </w:t>
      </w:r>
      <w:r w:rsidRPr="00BE2D74">
        <w:rPr>
          <w:rFonts w:ascii="Times New Roman" w:hAnsi="Times New Roman"/>
        </w:rPr>
        <w:tab/>
      </w:r>
      <w:r w:rsidRPr="00BE2D74">
        <w:rPr>
          <w:rFonts w:ascii="Times New Roman" w:hAnsi="Times New Roman"/>
          <w:color w:val="000000"/>
        </w:rPr>
        <w:t>240</w:t>
      </w:r>
      <w:r w:rsidRPr="00BE2D74">
        <w:rPr>
          <w:rFonts w:ascii="Times New Roman" w:hAnsi="Times New Roman"/>
        </w:rPr>
        <w:tab/>
      </w:r>
      <w:r w:rsidRPr="00BE2D74">
        <w:rPr>
          <w:rFonts w:ascii="Times New Roman" w:hAnsi="Times New Roman"/>
          <w:color w:val="000000"/>
        </w:rPr>
        <w:t>11,6</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работ и услуг для обеспечения государственных (муниципальных) нужд)</w:t>
      </w:r>
    </w:p>
    <w:p w:rsidR="00BE2D74" w:rsidRPr="00BE2D74" w:rsidRDefault="00BE2D74" w:rsidP="00BE2D74">
      <w:pPr>
        <w:widowControl w:val="0"/>
        <w:tabs>
          <w:tab w:val="center" w:pos="5370"/>
          <w:tab w:val="center" w:pos="11025"/>
          <w:tab w:val="center" w:pos="11602"/>
          <w:tab w:val="center" w:pos="12495"/>
          <w:tab w:val="center" w:pos="13380"/>
          <w:tab w:val="center" w:pos="14617"/>
        </w:tabs>
        <w:autoSpaceDE w:val="0"/>
        <w:autoSpaceDN w:val="0"/>
        <w:adjustRightInd w:val="0"/>
        <w:spacing w:before="135" w:after="0" w:line="240" w:lineRule="auto"/>
        <w:rPr>
          <w:rFonts w:ascii="Times New Roman" w:hAnsi="Times New Roman"/>
          <w:b/>
          <w:bCs/>
          <w:color w:val="000000"/>
        </w:rPr>
      </w:pPr>
      <w:r w:rsidRPr="00BE2D74">
        <w:rPr>
          <w:rFonts w:ascii="Times New Roman" w:hAnsi="Times New Roman"/>
        </w:rPr>
        <w:tab/>
      </w:r>
    </w:p>
    <w:p w:rsidR="00BE2D74" w:rsidRPr="00BE2D74" w:rsidRDefault="00BE2D74" w:rsidP="00BE2D74">
      <w:pPr>
        <w:widowControl w:val="0"/>
        <w:tabs>
          <w:tab w:val="left" w:pos="90"/>
        </w:tabs>
        <w:autoSpaceDE w:val="0"/>
        <w:autoSpaceDN w:val="0"/>
        <w:adjustRightInd w:val="0"/>
        <w:spacing w:before="196"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Глава Отрадовского</w:t>
      </w:r>
    </w:p>
    <w:p w:rsidR="00BE2D74" w:rsidRPr="00BE2D74" w:rsidRDefault="00BE2D74" w:rsidP="00BE2D74">
      <w:pPr>
        <w:widowControl w:val="0"/>
        <w:tabs>
          <w:tab w:val="left" w:pos="90"/>
        </w:tabs>
        <w:autoSpaceDE w:val="0"/>
        <w:autoSpaceDN w:val="0"/>
        <w:adjustRightInd w:val="0"/>
        <w:spacing w:after="0" w:line="240" w:lineRule="auto"/>
        <w:rPr>
          <w:rFonts w:ascii="Times New Roman" w:hAnsi="Times New Roman"/>
          <w:color w:val="000000"/>
        </w:rPr>
      </w:pPr>
      <w:r w:rsidRPr="00BE2D74">
        <w:rPr>
          <w:rFonts w:ascii="Times New Roman" w:hAnsi="Times New Roman"/>
        </w:rPr>
        <w:tab/>
      </w:r>
      <w:r w:rsidRPr="00BE2D74">
        <w:rPr>
          <w:rFonts w:ascii="Times New Roman" w:hAnsi="Times New Roman"/>
          <w:color w:val="000000"/>
        </w:rPr>
        <w:t>сельского поселения                                          С.Г.Матишов</w:t>
      </w:r>
      <w:r w:rsidRPr="00BE2D74">
        <w:rPr>
          <w:rFonts w:ascii="Times New Roman" w:hAnsi="Times New Roman"/>
        </w:rPr>
        <w:tab/>
      </w:r>
    </w:p>
    <w:p w:rsidR="00914361" w:rsidRPr="00657D8F" w:rsidRDefault="00914361" w:rsidP="00730D77">
      <w:pPr>
        <w:pStyle w:val="ab"/>
        <w:rPr>
          <w:sz w:val="22"/>
          <w:szCs w:val="22"/>
        </w:rPr>
      </w:pPr>
    </w:p>
    <w:p w:rsidR="00657D8F" w:rsidRPr="00657D8F" w:rsidRDefault="00657D8F" w:rsidP="00657D8F">
      <w:pPr>
        <w:widowControl w:val="0"/>
        <w:tabs>
          <w:tab w:val="center" w:pos="12952"/>
        </w:tabs>
        <w:autoSpaceDE w:val="0"/>
        <w:autoSpaceDN w:val="0"/>
        <w:adjustRightInd w:val="0"/>
        <w:spacing w:after="0" w:line="240" w:lineRule="auto"/>
        <w:jc w:val="right"/>
        <w:rPr>
          <w:rFonts w:ascii="Times New Roman" w:hAnsi="Times New Roman"/>
          <w:color w:val="000000"/>
        </w:rPr>
      </w:pPr>
      <w:r w:rsidRPr="00657D8F">
        <w:rPr>
          <w:rFonts w:ascii="Times New Roman" w:hAnsi="Times New Roman"/>
          <w:color w:val="000000"/>
        </w:rPr>
        <w:lastRenderedPageBreak/>
        <w:t>Приложение № 12</w:t>
      </w:r>
    </w:p>
    <w:p w:rsidR="00657D8F" w:rsidRPr="00657D8F" w:rsidRDefault="00657D8F" w:rsidP="00657D8F">
      <w:pPr>
        <w:widowControl w:val="0"/>
        <w:tabs>
          <w:tab w:val="center" w:pos="12945"/>
        </w:tabs>
        <w:autoSpaceDE w:val="0"/>
        <w:autoSpaceDN w:val="0"/>
        <w:adjustRightInd w:val="0"/>
        <w:spacing w:after="0" w:line="240" w:lineRule="auto"/>
        <w:jc w:val="right"/>
        <w:rPr>
          <w:rFonts w:ascii="Times New Roman" w:hAnsi="Times New Roman"/>
          <w:color w:val="000000"/>
        </w:rPr>
      </w:pPr>
      <w:r w:rsidRPr="00657D8F">
        <w:rPr>
          <w:rFonts w:ascii="Times New Roman" w:hAnsi="Times New Roman"/>
        </w:rPr>
        <w:tab/>
      </w:r>
      <w:r w:rsidRPr="00657D8F">
        <w:rPr>
          <w:rFonts w:ascii="Times New Roman" w:hAnsi="Times New Roman"/>
          <w:color w:val="000000"/>
        </w:rPr>
        <w:t>к Решению №41 от 16.12.2013г</w:t>
      </w:r>
    </w:p>
    <w:p w:rsidR="00657D8F" w:rsidRPr="00657D8F" w:rsidRDefault="00657D8F" w:rsidP="00657D8F">
      <w:pPr>
        <w:widowControl w:val="0"/>
        <w:tabs>
          <w:tab w:val="center" w:pos="12945"/>
        </w:tabs>
        <w:autoSpaceDE w:val="0"/>
        <w:autoSpaceDN w:val="0"/>
        <w:adjustRightInd w:val="0"/>
        <w:spacing w:after="0" w:line="240" w:lineRule="auto"/>
        <w:jc w:val="right"/>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 бюджете на 2014 год</w:t>
      </w:r>
    </w:p>
    <w:p w:rsidR="00657D8F" w:rsidRPr="00657D8F" w:rsidRDefault="00657D8F" w:rsidP="00657D8F">
      <w:pPr>
        <w:widowControl w:val="0"/>
        <w:tabs>
          <w:tab w:val="center" w:pos="12945"/>
        </w:tabs>
        <w:autoSpaceDE w:val="0"/>
        <w:autoSpaceDN w:val="0"/>
        <w:adjustRightInd w:val="0"/>
        <w:spacing w:after="0" w:line="240" w:lineRule="auto"/>
        <w:jc w:val="right"/>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и на плановый период 2015 и 2016 годов»</w:t>
      </w:r>
    </w:p>
    <w:p w:rsidR="00657D8F" w:rsidRPr="00657D8F" w:rsidRDefault="00657D8F" w:rsidP="00657D8F">
      <w:pPr>
        <w:widowControl w:val="0"/>
        <w:tabs>
          <w:tab w:val="center" w:pos="7762"/>
        </w:tabs>
        <w:autoSpaceDE w:val="0"/>
        <w:autoSpaceDN w:val="0"/>
        <w:adjustRightInd w:val="0"/>
        <w:spacing w:before="93"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Распределение бюджетных ассигнований</w:t>
      </w:r>
    </w:p>
    <w:p w:rsidR="00657D8F" w:rsidRPr="00657D8F" w:rsidRDefault="00657D8F" w:rsidP="00657D8F">
      <w:pPr>
        <w:widowControl w:val="0"/>
        <w:tabs>
          <w:tab w:val="center" w:pos="7762"/>
        </w:tabs>
        <w:autoSpaceDE w:val="0"/>
        <w:autoSpaceDN w:val="0"/>
        <w:adjustRightInd w:val="0"/>
        <w:spacing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по разделам, подразделам, целевым статьям (муниципальным</w:t>
      </w:r>
    </w:p>
    <w:p w:rsidR="00657D8F" w:rsidRPr="00657D8F" w:rsidRDefault="00657D8F" w:rsidP="00657D8F">
      <w:pPr>
        <w:widowControl w:val="0"/>
        <w:tabs>
          <w:tab w:val="center" w:pos="7762"/>
        </w:tabs>
        <w:autoSpaceDE w:val="0"/>
        <w:autoSpaceDN w:val="0"/>
        <w:adjustRightInd w:val="0"/>
        <w:spacing w:before="17"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 xml:space="preserve">программам Отрадовского сельского поселения и непрограммным направлениям </w:t>
      </w:r>
    </w:p>
    <w:p w:rsidR="00657D8F" w:rsidRPr="00657D8F" w:rsidRDefault="00657D8F" w:rsidP="00657D8F">
      <w:pPr>
        <w:widowControl w:val="0"/>
        <w:tabs>
          <w:tab w:val="center" w:pos="7762"/>
        </w:tabs>
        <w:autoSpaceDE w:val="0"/>
        <w:autoSpaceDN w:val="0"/>
        <w:adjustRightInd w:val="0"/>
        <w:spacing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 xml:space="preserve">деятельности),  группам (подгруппам) видов расходов классификации </w:t>
      </w:r>
    </w:p>
    <w:p w:rsidR="00657D8F" w:rsidRPr="00657D8F" w:rsidRDefault="00657D8F" w:rsidP="00657D8F">
      <w:pPr>
        <w:widowControl w:val="0"/>
        <w:tabs>
          <w:tab w:val="center" w:pos="7762"/>
        </w:tabs>
        <w:autoSpaceDE w:val="0"/>
        <w:autoSpaceDN w:val="0"/>
        <w:adjustRightInd w:val="0"/>
        <w:spacing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расходов бюджета поселения на плановый период 2015 и 2016 годов</w:t>
      </w:r>
    </w:p>
    <w:p w:rsidR="00657D8F" w:rsidRPr="00657D8F" w:rsidRDefault="00657D8F" w:rsidP="00657D8F">
      <w:pPr>
        <w:widowControl w:val="0"/>
        <w:tabs>
          <w:tab w:val="left" w:pos="13440"/>
        </w:tabs>
        <w:autoSpaceDE w:val="0"/>
        <w:autoSpaceDN w:val="0"/>
        <w:adjustRightInd w:val="0"/>
        <w:spacing w:before="423"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(тыс. рублей)</w:t>
      </w:r>
    </w:p>
    <w:p w:rsidR="00657D8F" w:rsidRPr="00657D8F" w:rsidRDefault="00657D8F" w:rsidP="00657D8F">
      <w:pPr>
        <w:widowControl w:val="0"/>
        <w:tabs>
          <w:tab w:val="center" w:pos="4477"/>
          <w:tab w:val="center" w:pos="9172"/>
          <w:tab w:val="center" w:pos="9630"/>
          <w:tab w:val="center" w:pos="10455"/>
          <w:tab w:val="center" w:pos="11310"/>
          <w:tab w:val="center" w:pos="13567"/>
        </w:tabs>
        <w:autoSpaceDE w:val="0"/>
        <w:autoSpaceDN w:val="0"/>
        <w:adjustRightInd w:val="0"/>
        <w:spacing w:before="256" w:after="0" w:line="240" w:lineRule="auto"/>
        <w:rPr>
          <w:rFonts w:ascii="Times New Roman" w:hAnsi="Times New Roman"/>
          <w:b/>
          <w:bCs/>
          <w:color w:val="000000"/>
        </w:rPr>
      </w:pPr>
      <w:r w:rsidRPr="00657D8F">
        <w:rPr>
          <w:rFonts w:ascii="Times New Roman" w:hAnsi="Times New Roman"/>
        </w:rPr>
        <w:tab/>
      </w:r>
      <w:r w:rsidRPr="00657D8F">
        <w:rPr>
          <w:rFonts w:ascii="Times New Roman" w:hAnsi="Times New Roman"/>
          <w:b/>
          <w:bCs/>
          <w:color w:val="000000"/>
        </w:rPr>
        <w:t>Наименование</w:t>
      </w:r>
      <w:r w:rsidRPr="00657D8F">
        <w:rPr>
          <w:rFonts w:ascii="Times New Roman" w:hAnsi="Times New Roman"/>
        </w:rPr>
        <w:tab/>
      </w:r>
      <w:r w:rsidRPr="00657D8F">
        <w:rPr>
          <w:rFonts w:ascii="Times New Roman" w:hAnsi="Times New Roman"/>
          <w:b/>
          <w:bCs/>
          <w:color w:val="000000"/>
        </w:rPr>
        <w:t>Рз</w:t>
      </w:r>
      <w:r w:rsidRPr="00657D8F">
        <w:rPr>
          <w:rFonts w:ascii="Times New Roman" w:hAnsi="Times New Roman"/>
        </w:rPr>
        <w:tab/>
      </w:r>
      <w:r w:rsidRPr="00657D8F">
        <w:rPr>
          <w:rFonts w:ascii="Times New Roman" w:hAnsi="Times New Roman"/>
          <w:b/>
          <w:bCs/>
          <w:color w:val="000000"/>
        </w:rPr>
        <w:t>ПР</w:t>
      </w:r>
      <w:r w:rsidRPr="00657D8F">
        <w:rPr>
          <w:rFonts w:ascii="Times New Roman" w:hAnsi="Times New Roman"/>
        </w:rPr>
        <w:tab/>
      </w:r>
      <w:r w:rsidRPr="00657D8F">
        <w:rPr>
          <w:rFonts w:ascii="Times New Roman" w:hAnsi="Times New Roman"/>
          <w:b/>
          <w:bCs/>
          <w:color w:val="000000"/>
        </w:rPr>
        <w:t>ЦСР</w:t>
      </w:r>
      <w:r w:rsidRPr="00657D8F">
        <w:rPr>
          <w:rFonts w:ascii="Times New Roman" w:hAnsi="Times New Roman"/>
        </w:rPr>
        <w:tab/>
      </w:r>
      <w:r w:rsidRPr="00657D8F">
        <w:rPr>
          <w:rFonts w:ascii="Times New Roman" w:hAnsi="Times New Roman"/>
          <w:b/>
          <w:bCs/>
          <w:color w:val="000000"/>
        </w:rPr>
        <w:t>ВР</w:t>
      </w:r>
      <w:r w:rsidRPr="00657D8F">
        <w:rPr>
          <w:rFonts w:ascii="Times New Roman" w:hAnsi="Times New Roman"/>
        </w:rPr>
        <w:tab/>
      </w:r>
      <w:r w:rsidRPr="00657D8F">
        <w:rPr>
          <w:rFonts w:ascii="Times New Roman" w:hAnsi="Times New Roman"/>
          <w:b/>
          <w:bCs/>
          <w:color w:val="000000"/>
        </w:rPr>
        <w:t>плановый период</w:t>
      </w:r>
    </w:p>
    <w:p w:rsidR="00657D8F" w:rsidRPr="00657D8F" w:rsidRDefault="00657D8F" w:rsidP="00657D8F">
      <w:pPr>
        <w:widowControl w:val="0"/>
        <w:tabs>
          <w:tab w:val="center" w:pos="12570"/>
          <w:tab w:val="center" w:pos="12660"/>
          <w:tab w:val="center" w:pos="14557"/>
          <w:tab w:val="center" w:pos="14647"/>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b/>
          <w:bCs/>
          <w:color w:val="000000"/>
        </w:rPr>
        <w:t xml:space="preserve"> </w:t>
      </w:r>
      <w:r w:rsidRPr="00657D8F">
        <w:rPr>
          <w:rFonts w:ascii="Times New Roman" w:hAnsi="Times New Roman"/>
          <w:color w:val="000000"/>
        </w:rPr>
        <w:t>2015 год</w:t>
      </w:r>
      <w:r w:rsidRPr="00657D8F">
        <w:rPr>
          <w:rFonts w:ascii="Times New Roman" w:hAnsi="Times New Roman"/>
          <w:b/>
          <w:bCs/>
          <w:color w:val="000000"/>
        </w:rPr>
        <w:t xml:space="preserve"> </w:t>
      </w:r>
      <w:r w:rsidRPr="00657D8F">
        <w:rPr>
          <w:rFonts w:ascii="Times New Roman" w:hAnsi="Times New Roman"/>
        </w:rPr>
        <w:tab/>
      </w:r>
      <w:r w:rsidRPr="00657D8F">
        <w:rPr>
          <w:rFonts w:ascii="Times New Roman" w:hAnsi="Times New Roman"/>
          <w:color w:val="000000"/>
        </w:rPr>
        <w:t>2016 год</w:t>
      </w:r>
    </w:p>
    <w:p w:rsidR="00657D8F" w:rsidRPr="00657D8F" w:rsidRDefault="00657D8F" w:rsidP="00657D8F">
      <w:pPr>
        <w:widowControl w:val="0"/>
        <w:tabs>
          <w:tab w:val="left" w:pos="90"/>
          <w:tab w:val="right" w:pos="13560"/>
          <w:tab w:val="right" w:pos="15555"/>
        </w:tabs>
        <w:autoSpaceDE w:val="0"/>
        <w:autoSpaceDN w:val="0"/>
        <w:adjustRightInd w:val="0"/>
        <w:spacing w:before="1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ВСЕГО</w:t>
      </w:r>
      <w:r w:rsidRPr="00657D8F">
        <w:rPr>
          <w:rFonts w:ascii="Times New Roman" w:hAnsi="Times New Roman"/>
        </w:rPr>
        <w:tab/>
      </w:r>
      <w:r w:rsidRPr="00657D8F">
        <w:rPr>
          <w:rFonts w:ascii="Times New Roman" w:hAnsi="Times New Roman"/>
          <w:color w:val="000000"/>
        </w:rPr>
        <w:t>9 605,3</w:t>
      </w:r>
      <w:r w:rsidRPr="00657D8F">
        <w:rPr>
          <w:rFonts w:ascii="Times New Roman" w:hAnsi="Times New Roman"/>
        </w:rPr>
        <w:tab/>
      </w:r>
      <w:r w:rsidRPr="00657D8F">
        <w:rPr>
          <w:rFonts w:ascii="Times New Roman" w:hAnsi="Times New Roman"/>
          <w:color w:val="000000"/>
        </w:rPr>
        <w:t>10 624,2</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ОБЩЕГОСУДАРСТВЕННЫЕ ВОПРОСЫ</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4 470,6</w:t>
      </w:r>
      <w:r w:rsidRPr="00657D8F">
        <w:rPr>
          <w:rFonts w:ascii="Times New Roman" w:hAnsi="Times New Roman"/>
        </w:rPr>
        <w:tab/>
      </w:r>
      <w:r w:rsidRPr="00657D8F">
        <w:rPr>
          <w:rFonts w:ascii="Times New Roman" w:hAnsi="Times New Roman"/>
          <w:color w:val="000000"/>
        </w:rPr>
        <w:t>5 169,5</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Функционирование высшего должностного лица субъекта Российской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784,2</w:t>
      </w:r>
      <w:r w:rsidRPr="00657D8F">
        <w:rPr>
          <w:rFonts w:ascii="Times New Roman" w:hAnsi="Times New Roman"/>
        </w:rPr>
        <w:tab/>
      </w:r>
      <w:r w:rsidRPr="00657D8F">
        <w:rPr>
          <w:rFonts w:ascii="Times New Roman" w:hAnsi="Times New Roman"/>
          <w:color w:val="000000"/>
        </w:rPr>
        <w:t>784,2</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Федерации и муниципального образования</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выплаты по оплате труда работников муниципальных органов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 xml:space="preserve">89 1 </w:t>
      </w:r>
      <w:r w:rsidRPr="00657D8F">
        <w:rPr>
          <w:rFonts w:ascii="Times New Roman" w:hAnsi="Times New Roman"/>
        </w:rPr>
        <w:tab/>
      </w:r>
      <w:r w:rsidRPr="00657D8F">
        <w:rPr>
          <w:rFonts w:ascii="Times New Roman" w:hAnsi="Times New Roman"/>
          <w:color w:val="000000"/>
        </w:rPr>
        <w:t>120</w:t>
      </w:r>
      <w:r w:rsidRPr="00657D8F">
        <w:rPr>
          <w:rFonts w:ascii="Times New Roman" w:hAnsi="Times New Roman"/>
        </w:rPr>
        <w:tab/>
      </w:r>
      <w:r w:rsidRPr="00657D8F">
        <w:rPr>
          <w:rFonts w:ascii="Times New Roman" w:hAnsi="Times New Roman"/>
          <w:color w:val="000000"/>
        </w:rPr>
        <w:t>784,2</w:t>
      </w:r>
      <w:r w:rsidRPr="00657D8F">
        <w:rPr>
          <w:rFonts w:ascii="Times New Roman" w:hAnsi="Times New Roman"/>
        </w:rPr>
        <w:tab/>
      </w:r>
      <w:r w:rsidRPr="00657D8F">
        <w:rPr>
          <w:rFonts w:ascii="Times New Roman" w:hAnsi="Times New Roman"/>
          <w:color w:val="000000"/>
        </w:rPr>
        <w:t>784,2</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выплаты персоналу государственных (муниципальных)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органов)</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Функционирование Правительства Российской Федерации, высших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3 189,9</w:t>
      </w:r>
      <w:r w:rsidRPr="00657D8F">
        <w:rPr>
          <w:rFonts w:ascii="Times New Roman" w:hAnsi="Times New Roman"/>
        </w:rPr>
        <w:tab/>
      </w:r>
      <w:r w:rsidRPr="00657D8F">
        <w:rPr>
          <w:rFonts w:ascii="Times New Roman" w:hAnsi="Times New Roman"/>
          <w:color w:val="000000"/>
        </w:rPr>
        <w:t>3 348,8</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исполнительных органов государственной власти субъектов Российской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Федерации, местных администраций</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по замене ламп накаливания и других неэффективных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 xml:space="preserve">06 1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3,0</w:t>
      </w:r>
      <w:r w:rsidRPr="00657D8F">
        <w:rPr>
          <w:rFonts w:ascii="Times New Roman" w:hAnsi="Times New Roman"/>
        </w:rPr>
        <w:tab/>
      </w:r>
      <w:r w:rsidRPr="00657D8F">
        <w:rPr>
          <w:rFonts w:ascii="Times New Roman" w:hAnsi="Times New Roman"/>
          <w:color w:val="000000"/>
        </w:rPr>
        <w:t>3,0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элементов систем освещения, в том числе светильников, на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энергорсберегающие( в том числе не менее 30% от объема светодиодов)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(Иные 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CF10C7" w:rsidP="00CF10C7">
      <w:pPr>
        <w:widowControl w:val="0"/>
        <w:tabs>
          <w:tab w:val="center" w:pos="4477"/>
          <w:tab w:val="center" w:pos="9172"/>
          <w:tab w:val="center" w:pos="9630"/>
          <w:tab w:val="center" w:pos="10455"/>
          <w:tab w:val="center" w:pos="11310"/>
          <w:tab w:val="center" w:pos="13567"/>
        </w:tabs>
        <w:autoSpaceDE w:val="0"/>
        <w:autoSpaceDN w:val="0"/>
        <w:adjustRightInd w:val="0"/>
        <w:spacing w:before="240" w:after="0" w:line="240" w:lineRule="auto"/>
        <w:rPr>
          <w:rFonts w:ascii="Times New Roman" w:hAnsi="Times New Roman"/>
          <w:color w:val="000000"/>
        </w:rPr>
      </w:pPr>
      <w:r>
        <w:rPr>
          <w:rFonts w:ascii="Times New Roman" w:hAnsi="Times New Roman"/>
        </w:rPr>
        <w:t xml:space="preserve">  </w:t>
      </w:r>
      <w:r w:rsidR="00657D8F" w:rsidRPr="00657D8F">
        <w:rPr>
          <w:rFonts w:ascii="Times New Roman" w:hAnsi="Times New Roman"/>
        </w:rPr>
        <w:tab/>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1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выплаты по оплате труда работников муниципальных органов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 xml:space="preserve">13 1 </w:t>
      </w:r>
      <w:r w:rsidRPr="00657D8F">
        <w:rPr>
          <w:rFonts w:ascii="Times New Roman" w:hAnsi="Times New Roman"/>
        </w:rPr>
        <w:tab/>
      </w:r>
      <w:r w:rsidRPr="00657D8F">
        <w:rPr>
          <w:rFonts w:ascii="Times New Roman" w:hAnsi="Times New Roman"/>
          <w:color w:val="000000"/>
        </w:rPr>
        <w:t>120</w:t>
      </w:r>
      <w:r w:rsidRPr="00657D8F">
        <w:rPr>
          <w:rFonts w:ascii="Times New Roman" w:hAnsi="Times New Roman"/>
        </w:rPr>
        <w:tab/>
      </w:r>
      <w:r w:rsidRPr="00657D8F">
        <w:rPr>
          <w:rFonts w:ascii="Times New Roman" w:hAnsi="Times New Roman"/>
          <w:color w:val="000000"/>
        </w:rPr>
        <w:t>2 390,1</w:t>
      </w:r>
      <w:r w:rsidRPr="00657D8F">
        <w:rPr>
          <w:rFonts w:ascii="Times New Roman" w:hAnsi="Times New Roman"/>
        </w:rPr>
        <w:tab/>
      </w:r>
      <w:r w:rsidRPr="00657D8F">
        <w:rPr>
          <w:rFonts w:ascii="Times New Roman" w:hAnsi="Times New Roman"/>
          <w:color w:val="000000"/>
        </w:rPr>
        <w:t>2 390,1</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выплаты персоналу государственных (муниципальных)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органов)</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Расходы на обеспечение функций муниципальных органов (Иные закупки</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 xml:space="preserve">13 1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782,2</w:t>
      </w:r>
      <w:r w:rsidRPr="00657D8F">
        <w:rPr>
          <w:rFonts w:ascii="Times New Roman" w:hAnsi="Times New Roman"/>
        </w:rPr>
        <w:tab/>
      </w:r>
      <w:r w:rsidRPr="00657D8F">
        <w:rPr>
          <w:rFonts w:ascii="Times New Roman" w:hAnsi="Times New Roman"/>
          <w:color w:val="000000"/>
        </w:rPr>
        <w:t>941,1</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Субвенция на осуществление полномочий по определению перечня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0,2</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должностных лиц, уполномоченных составлять протоколы об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lastRenderedPageBreak/>
        <w:tab/>
      </w:r>
      <w:r w:rsidRPr="00657D8F">
        <w:rPr>
          <w:rFonts w:ascii="Times New Roman" w:hAnsi="Times New Roman"/>
          <w:color w:val="000000"/>
        </w:rPr>
        <w:t xml:space="preserve">административных правонарушениях, предусмотренных статьями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2.2,2.4,2.7,2.9,3.2,4.1,4.4,5.1,5.2,6.2,6.3,6.4,7.1,7.2,7.3(в части нарушения</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установленных нормативными правовыми актами органов местного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самоуправления правил организации пассажирских перевозок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автомобильным транспортом),8.1-8.3,частью 2 статьи 9.1,статьей 9.3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Областного закона от 25 октября 2002 года №273-ЗС "Об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административных правонарушениях" (Иные закупки товаров, работ и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услуг для обеспечения государственных (муниципальных)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17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Мебюджетные трансферты по передаче полномочий в области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540</w:t>
      </w:r>
      <w:r w:rsidRPr="00657D8F">
        <w:rPr>
          <w:rFonts w:ascii="Times New Roman" w:hAnsi="Times New Roman"/>
        </w:rPr>
        <w:tab/>
      </w:r>
      <w:r w:rsidRPr="00657D8F">
        <w:rPr>
          <w:rFonts w:ascii="Times New Roman" w:hAnsi="Times New Roman"/>
          <w:color w:val="000000"/>
        </w:rPr>
        <w:t>14,4</w:t>
      </w:r>
      <w:r w:rsidRPr="00657D8F">
        <w:rPr>
          <w:rFonts w:ascii="Times New Roman" w:hAnsi="Times New Roman"/>
        </w:rPr>
        <w:tab/>
      </w:r>
      <w:r w:rsidRPr="00657D8F">
        <w:rPr>
          <w:rFonts w:ascii="Times New Roman" w:hAnsi="Times New Roman"/>
          <w:color w:val="000000"/>
        </w:rPr>
        <w:t>14,4</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градостроительства на территории сельского поселения (Иные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межбюджетные трансферты)</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Обеспечение проведения выборов и референдумов</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07</w:t>
      </w:r>
      <w:r w:rsidRPr="00657D8F">
        <w:rPr>
          <w:rFonts w:ascii="Times New Roman" w:hAnsi="Times New Roman"/>
        </w:rPr>
        <w:tab/>
      </w:r>
      <w:r w:rsidRPr="00657D8F">
        <w:rPr>
          <w:rFonts w:ascii="Times New Roman" w:hAnsi="Times New Roman"/>
          <w:color w:val="000000"/>
        </w:rPr>
        <w:t>0,0</w:t>
      </w:r>
      <w:r w:rsidRPr="00657D8F">
        <w:rPr>
          <w:rFonts w:ascii="Times New Roman" w:hAnsi="Times New Roman"/>
        </w:rPr>
        <w:tab/>
      </w:r>
      <w:r w:rsidRPr="00657D8F">
        <w:rPr>
          <w:rFonts w:ascii="Times New Roman" w:hAnsi="Times New Roman"/>
          <w:color w:val="000000"/>
        </w:rPr>
        <w:t>261,0</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Государственная автоматизированная информационная система "Выборы"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07</w:t>
      </w:r>
      <w:r w:rsidRPr="00657D8F">
        <w:rPr>
          <w:rFonts w:ascii="Times New Roman" w:hAnsi="Times New Roman"/>
        </w:rPr>
        <w:tab/>
      </w:r>
      <w:r w:rsidRPr="00657D8F">
        <w:rPr>
          <w:rFonts w:ascii="Times New Roman" w:hAnsi="Times New Roman"/>
          <w:color w:val="000000"/>
        </w:rPr>
        <w:t xml:space="preserve">91 9 </w:t>
      </w:r>
      <w:r w:rsidRPr="00657D8F">
        <w:rPr>
          <w:rFonts w:ascii="Times New Roman" w:hAnsi="Times New Roman"/>
        </w:rPr>
        <w:tab/>
      </w:r>
      <w:r w:rsidRPr="00657D8F">
        <w:rPr>
          <w:rFonts w:ascii="Times New Roman" w:hAnsi="Times New Roman"/>
          <w:color w:val="000000"/>
        </w:rPr>
        <w:t>880</w:t>
      </w:r>
      <w:r w:rsidRPr="00657D8F">
        <w:rPr>
          <w:rFonts w:ascii="Times New Roman" w:hAnsi="Times New Roman"/>
        </w:rPr>
        <w:tab/>
      </w:r>
      <w:r w:rsidRPr="00657D8F">
        <w:rPr>
          <w:rFonts w:ascii="Times New Roman" w:hAnsi="Times New Roman"/>
          <w:color w:val="000000"/>
        </w:rPr>
        <w:t>0,0</w:t>
      </w:r>
      <w:r w:rsidRPr="00657D8F">
        <w:rPr>
          <w:rFonts w:ascii="Times New Roman" w:hAnsi="Times New Roman"/>
        </w:rPr>
        <w:tab/>
      </w:r>
      <w:r w:rsidRPr="00657D8F">
        <w:rPr>
          <w:rFonts w:ascii="Times New Roman" w:hAnsi="Times New Roman"/>
          <w:color w:val="000000"/>
        </w:rPr>
        <w:t>261,0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в рамках обеспечения деятельности аппарата Избирательной комиссии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Ростовской области (Специальные расходы)</w:t>
      </w:r>
    </w:p>
    <w:p w:rsidR="00657D8F" w:rsidRPr="00657D8F" w:rsidRDefault="00657D8F" w:rsidP="00CF10C7">
      <w:pPr>
        <w:widowControl w:val="0"/>
        <w:tabs>
          <w:tab w:val="left" w:pos="90"/>
          <w:tab w:val="center" w:pos="9172"/>
          <w:tab w:val="center" w:pos="9630"/>
          <w:tab w:val="right" w:pos="13560"/>
          <w:tab w:val="right" w:pos="15540"/>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Другие общегосударственные вопросы</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13</w:t>
      </w:r>
      <w:r w:rsidRPr="00657D8F">
        <w:rPr>
          <w:rFonts w:ascii="Times New Roman" w:hAnsi="Times New Roman"/>
        </w:rPr>
        <w:tab/>
      </w:r>
      <w:r w:rsidRPr="00657D8F">
        <w:rPr>
          <w:rFonts w:ascii="Times New Roman" w:hAnsi="Times New Roman"/>
          <w:color w:val="000000"/>
        </w:rPr>
        <w:t>496,5</w:t>
      </w:r>
      <w:r w:rsidRPr="00657D8F">
        <w:rPr>
          <w:rFonts w:ascii="Times New Roman" w:hAnsi="Times New Roman"/>
        </w:rPr>
        <w:tab/>
      </w:r>
      <w:r w:rsidRPr="00657D8F">
        <w:rPr>
          <w:rFonts w:ascii="Times New Roman" w:hAnsi="Times New Roman"/>
          <w:color w:val="000000"/>
        </w:rPr>
        <w:t>775,5</w:t>
      </w:r>
      <w:r w:rsidRPr="00657D8F">
        <w:rPr>
          <w:rFonts w:ascii="Times New Roman" w:hAnsi="Times New Roman"/>
        </w:rPr>
        <w:tab/>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1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Совершенствование организации муниципальной службы,внедрение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13</w:t>
      </w:r>
      <w:r w:rsidRPr="00657D8F">
        <w:rPr>
          <w:rFonts w:ascii="Times New Roman" w:hAnsi="Times New Roman"/>
        </w:rPr>
        <w:tab/>
      </w:r>
      <w:r w:rsidRPr="00657D8F">
        <w:rPr>
          <w:rFonts w:ascii="Times New Roman" w:hAnsi="Times New Roman"/>
          <w:color w:val="000000"/>
        </w:rPr>
        <w:t xml:space="preserve">01 1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5,0</w:t>
      </w:r>
      <w:r w:rsidRPr="00657D8F">
        <w:rPr>
          <w:rFonts w:ascii="Times New Roman" w:hAnsi="Times New Roman"/>
        </w:rPr>
        <w:tab/>
      </w:r>
      <w:r w:rsidRPr="00657D8F">
        <w:rPr>
          <w:rFonts w:ascii="Times New Roman" w:hAnsi="Times New Roman"/>
          <w:color w:val="000000"/>
        </w:rPr>
        <w:t>5,0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эффективных технологий и современных методов кадровой работы,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развитие системы подготовки кадров для муниципальной службы (Иные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8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Оценка государственного имущества признание прав и регулирование </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13</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100,0</w:t>
      </w:r>
      <w:r w:rsidRPr="00657D8F">
        <w:rPr>
          <w:rFonts w:ascii="Times New Roman" w:hAnsi="Times New Roman"/>
        </w:rPr>
        <w:tab/>
      </w:r>
      <w:r w:rsidRPr="00657D8F">
        <w:rPr>
          <w:rFonts w:ascii="Times New Roman" w:hAnsi="Times New Roman"/>
          <w:color w:val="000000"/>
        </w:rPr>
        <w:t>100,0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отношений недвижимости государственной собственности (Иные закупки</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Расходы на уплату налога на имущество организаций, земельного налога,</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13</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850</w:t>
      </w:r>
      <w:r w:rsidRPr="00657D8F">
        <w:rPr>
          <w:rFonts w:ascii="Times New Roman" w:hAnsi="Times New Roman"/>
        </w:rPr>
        <w:tab/>
      </w:r>
      <w:r w:rsidRPr="00657D8F">
        <w:rPr>
          <w:rFonts w:ascii="Times New Roman" w:hAnsi="Times New Roman"/>
          <w:color w:val="000000"/>
        </w:rPr>
        <w:t>158,0</w:t>
      </w:r>
      <w:r w:rsidRPr="00657D8F">
        <w:rPr>
          <w:rFonts w:ascii="Times New Roman" w:hAnsi="Times New Roman"/>
        </w:rPr>
        <w:tab/>
      </w:r>
      <w:r w:rsidRPr="00657D8F">
        <w:rPr>
          <w:rFonts w:ascii="Times New Roman" w:hAnsi="Times New Roman"/>
          <w:color w:val="000000"/>
        </w:rPr>
        <w:t>158,0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а также уплата прочих налогов и сборов и иных платежей (Уплата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налогов, сборов и иных платежей)</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Условно утвержденные расходы (Специальные расходы)</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13</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880</w:t>
      </w:r>
      <w:r w:rsidRPr="00657D8F">
        <w:rPr>
          <w:rFonts w:ascii="Times New Roman" w:hAnsi="Times New Roman"/>
        </w:rPr>
        <w:tab/>
      </w:r>
      <w:r w:rsidRPr="00657D8F">
        <w:rPr>
          <w:rFonts w:ascii="Times New Roman" w:hAnsi="Times New Roman"/>
          <w:color w:val="000000"/>
        </w:rPr>
        <w:t>233,5</w:t>
      </w:r>
      <w:r w:rsidRPr="00657D8F">
        <w:rPr>
          <w:rFonts w:ascii="Times New Roman" w:hAnsi="Times New Roman"/>
        </w:rPr>
        <w:tab/>
      </w:r>
      <w:r w:rsidRPr="00657D8F">
        <w:rPr>
          <w:rFonts w:ascii="Times New Roman" w:hAnsi="Times New Roman"/>
          <w:color w:val="000000"/>
        </w:rPr>
        <w:t>512,5</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НАЦИОНАЛЬНАЯ ОБОРОНА</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154,8</w:t>
      </w:r>
      <w:r w:rsidRPr="00657D8F">
        <w:rPr>
          <w:rFonts w:ascii="Times New Roman" w:hAnsi="Times New Roman"/>
        </w:rPr>
        <w:tab/>
      </w:r>
      <w:r w:rsidRPr="00657D8F">
        <w:rPr>
          <w:rFonts w:ascii="Times New Roman" w:hAnsi="Times New Roman"/>
          <w:color w:val="000000"/>
        </w:rPr>
        <w:t>154,8</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Мобилизационная и вневойсковая подготовка</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154,8</w:t>
      </w:r>
      <w:r w:rsidRPr="00657D8F">
        <w:rPr>
          <w:rFonts w:ascii="Times New Roman" w:hAnsi="Times New Roman"/>
        </w:rPr>
        <w:tab/>
      </w:r>
      <w:r w:rsidRPr="00657D8F">
        <w:rPr>
          <w:rFonts w:ascii="Times New Roman" w:hAnsi="Times New Roman"/>
          <w:color w:val="000000"/>
        </w:rPr>
        <w:t>154,8</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Субвенция на осуществление первичного воинского учета на территориях</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 xml:space="preserve">99 9 </w:t>
      </w:r>
      <w:r w:rsidRPr="00657D8F">
        <w:rPr>
          <w:rFonts w:ascii="Times New Roman" w:hAnsi="Times New Roman"/>
        </w:rPr>
        <w:tab/>
      </w:r>
      <w:r w:rsidRPr="00657D8F">
        <w:rPr>
          <w:rFonts w:ascii="Times New Roman" w:hAnsi="Times New Roman"/>
          <w:color w:val="000000"/>
        </w:rPr>
        <w:t>120</w:t>
      </w:r>
      <w:r w:rsidRPr="00657D8F">
        <w:rPr>
          <w:rFonts w:ascii="Times New Roman" w:hAnsi="Times New Roman"/>
        </w:rPr>
        <w:tab/>
      </w:r>
      <w:r w:rsidRPr="00657D8F">
        <w:rPr>
          <w:rFonts w:ascii="Times New Roman" w:hAnsi="Times New Roman"/>
          <w:color w:val="000000"/>
        </w:rPr>
        <w:t>154,8</w:t>
      </w:r>
      <w:r w:rsidRPr="00657D8F">
        <w:rPr>
          <w:rFonts w:ascii="Times New Roman" w:hAnsi="Times New Roman"/>
        </w:rPr>
        <w:tab/>
      </w:r>
      <w:r w:rsidRPr="00657D8F">
        <w:rPr>
          <w:rFonts w:ascii="Times New Roman" w:hAnsi="Times New Roman"/>
          <w:color w:val="000000"/>
        </w:rPr>
        <w:t>154,8</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где отсутствуют военные комиссариаты (Расходы на выплаты персоналу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государственных (муниципальных) органов)</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НАЦИОНАЛЬНАЯ БЕЗОПАСНОСТЬ И ПРАВООХРАНИТЕЛЬНАЯ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186,8</w:t>
      </w:r>
      <w:r w:rsidRPr="00657D8F">
        <w:rPr>
          <w:rFonts w:ascii="Times New Roman" w:hAnsi="Times New Roman"/>
        </w:rPr>
        <w:tab/>
      </w:r>
      <w:r w:rsidRPr="00657D8F">
        <w:rPr>
          <w:rFonts w:ascii="Times New Roman" w:hAnsi="Times New Roman"/>
          <w:color w:val="000000"/>
        </w:rPr>
        <w:t>186,8</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ДЕЯТЕЛЬНОСТЬ</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Защита населения и территории от чрезвычайных ситуаций природного и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186,8</w:t>
      </w:r>
      <w:r w:rsidRPr="00657D8F">
        <w:rPr>
          <w:rFonts w:ascii="Times New Roman" w:hAnsi="Times New Roman"/>
        </w:rPr>
        <w:tab/>
      </w:r>
      <w:r w:rsidRPr="00657D8F">
        <w:rPr>
          <w:rFonts w:ascii="Times New Roman" w:hAnsi="Times New Roman"/>
          <w:color w:val="000000"/>
        </w:rPr>
        <w:t>186,8</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техногенного характера, гражданская оборона</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по обеспечению пожарной безопасности (Иные закупки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02 1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80,0</w:t>
      </w:r>
      <w:r w:rsidRPr="00657D8F">
        <w:rPr>
          <w:rFonts w:ascii="Times New Roman" w:hAnsi="Times New Roman"/>
        </w:rPr>
        <w:tab/>
      </w:r>
      <w:r w:rsidRPr="00657D8F">
        <w:rPr>
          <w:rFonts w:ascii="Times New Roman" w:hAnsi="Times New Roman"/>
          <w:color w:val="000000"/>
        </w:rPr>
        <w:t>80,0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lastRenderedPageBreak/>
        <w:tab/>
      </w:r>
      <w:r w:rsidRPr="00657D8F">
        <w:rPr>
          <w:rFonts w:ascii="Times New Roman" w:hAnsi="Times New Roman"/>
          <w:color w:val="000000"/>
        </w:rPr>
        <w:t xml:space="preserve">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по защите населения (Иные закупки товаров, работ и услуг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02 2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10,0</w:t>
      </w:r>
      <w:r w:rsidRPr="00657D8F">
        <w:rPr>
          <w:rFonts w:ascii="Times New Roman" w:hAnsi="Times New Roman"/>
        </w:rPr>
        <w:tab/>
      </w:r>
      <w:r w:rsidRPr="00657D8F">
        <w:rPr>
          <w:rFonts w:ascii="Times New Roman" w:hAnsi="Times New Roman"/>
          <w:color w:val="000000"/>
        </w:rPr>
        <w:t>10,0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для обеспечения государственных (муниципальных) нужд)</w:t>
      </w:r>
    </w:p>
    <w:p w:rsidR="00657D8F" w:rsidRPr="00657D8F" w:rsidRDefault="00657D8F" w:rsidP="00657D8F">
      <w:pPr>
        <w:widowControl w:val="0"/>
        <w:tabs>
          <w:tab w:val="right" w:pos="15540"/>
        </w:tabs>
        <w:autoSpaceDE w:val="0"/>
        <w:autoSpaceDN w:val="0"/>
        <w:adjustRightInd w:val="0"/>
        <w:spacing w:before="133" w:after="0" w:line="240" w:lineRule="auto"/>
        <w:rPr>
          <w:rFonts w:ascii="Times New Roman" w:hAnsi="Times New Roman"/>
          <w:color w:val="000000"/>
        </w:rPr>
      </w:pPr>
      <w:r w:rsidRPr="00657D8F">
        <w:rPr>
          <w:rFonts w:ascii="Times New Roman" w:hAnsi="Times New Roman"/>
        </w:rPr>
        <w:tab/>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1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Межбюджетные трансферты из бюджета сельского поселения бюджету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02 2 </w:t>
      </w:r>
      <w:r w:rsidRPr="00657D8F">
        <w:rPr>
          <w:rFonts w:ascii="Times New Roman" w:hAnsi="Times New Roman"/>
        </w:rPr>
        <w:tab/>
      </w:r>
      <w:r w:rsidRPr="00657D8F">
        <w:rPr>
          <w:rFonts w:ascii="Times New Roman" w:hAnsi="Times New Roman"/>
          <w:color w:val="000000"/>
        </w:rPr>
        <w:t>540</w:t>
      </w:r>
      <w:r w:rsidRPr="00657D8F">
        <w:rPr>
          <w:rFonts w:ascii="Times New Roman" w:hAnsi="Times New Roman"/>
        </w:rPr>
        <w:tab/>
      </w:r>
      <w:r w:rsidRPr="00657D8F">
        <w:rPr>
          <w:rFonts w:ascii="Times New Roman" w:hAnsi="Times New Roman"/>
          <w:color w:val="000000"/>
        </w:rPr>
        <w:t>91,8</w:t>
      </w:r>
      <w:r w:rsidRPr="00657D8F">
        <w:rPr>
          <w:rFonts w:ascii="Times New Roman" w:hAnsi="Times New Roman"/>
        </w:rPr>
        <w:tab/>
      </w:r>
      <w:r w:rsidRPr="00657D8F">
        <w:rPr>
          <w:rFonts w:ascii="Times New Roman" w:hAnsi="Times New Roman"/>
          <w:color w:val="000000"/>
        </w:rPr>
        <w:t>91,8</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Азовского района о части полномочий по защите населения и территории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от ЧС природного и техногенного характера (Иные межбюджетные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трансферты)</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на обеспечение реализации комплекса мер по </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03 2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5,0</w:t>
      </w:r>
      <w:r w:rsidRPr="00657D8F">
        <w:rPr>
          <w:rFonts w:ascii="Times New Roman" w:hAnsi="Times New Roman"/>
        </w:rPr>
        <w:tab/>
      </w:r>
      <w:r w:rsidRPr="00657D8F">
        <w:rPr>
          <w:rFonts w:ascii="Times New Roman" w:hAnsi="Times New Roman"/>
          <w:color w:val="000000"/>
        </w:rPr>
        <w:t>5,0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противодействию злоупотребления наркотикпми их незаконному обороту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на территории сельского поселения (Иные закупки товаров, работ и услуг</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для обеспечения государственных (муниципальных) нужд)</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НАЦИОНАЛЬНАЯ ЭКОНОМИКА</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810,2</w:t>
      </w:r>
      <w:r w:rsidRPr="00657D8F">
        <w:rPr>
          <w:rFonts w:ascii="Times New Roman" w:hAnsi="Times New Roman"/>
        </w:rPr>
        <w:tab/>
      </w:r>
      <w:r w:rsidRPr="00657D8F">
        <w:rPr>
          <w:rFonts w:ascii="Times New Roman" w:hAnsi="Times New Roman"/>
          <w:color w:val="000000"/>
        </w:rPr>
        <w:t>969,3</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Дорожное хозяйство (дорожные фонды)</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810,2</w:t>
      </w:r>
      <w:r w:rsidRPr="00657D8F">
        <w:rPr>
          <w:rFonts w:ascii="Times New Roman" w:hAnsi="Times New Roman"/>
        </w:rPr>
        <w:tab/>
      </w:r>
      <w:r w:rsidRPr="00657D8F">
        <w:rPr>
          <w:rFonts w:ascii="Times New Roman" w:hAnsi="Times New Roman"/>
          <w:color w:val="000000"/>
        </w:rPr>
        <w:t>969,3</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Мероприятия на софинансирование расходов на ремонт автодорог общего</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04 1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5,8</w:t>
      </w:r>
      <w:r w:rsidRPr="00657D8F">
        <w:rPr>
          <w:rFonts w:ascii="Times New Roman" w:hAnsi="Times New Roman"/>
        </w:rPr>
        <w:tab/>
      </w:r>
      <w:r w:rsidRPr="00657D8F">
        <w:rPr>
          <w:rFonts w:ascii="Times New Roman" w:hAnsi="Times New Roman"/>
          <w:color w:val="000000"/>
        </w:rPr>
        <w:t>11,6</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пользования местного значения (Иные закупки товаров, работ и услуг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для обеспечения государственных (муниципальных)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ремонт и содержание автодорог общего пользования </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04 1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693,9</w:t>
      </w:r>
      <w:r w:rsidRPr="00657D8F">
        <w:rPr>
          <w:rFonts w:ascii="Times New Roman" w:hAnsi="Times New Roman"/>
        </w:rPr>
        <w:tab/>
      </w:r>
      <w:r w:rsidRPr="00657D8F">
        <w:rPr>
          <w:rFonts w:ascii="Times New Roman" w:hAnsi="Times New Roman"/>
          <w:color w:val="000000"/>
        </w:rPr>
        <w:t>736,6</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местного значения (Иные закупки товаров, работ и услуг для обеспечения</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государственных (муниципальных)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ремонт и содержание автодорог общего пользования </w:t>
      </w:r>
      <w:r w:rsidRPr="00657D8F">
        <w:rPr>
          <w:rFonts w:ascii="Times New Roman" w:hAnsi="Times New Roman"/>
        </w:rPr>
        <w:tab/>
      </w:r>
      <w:r w:rsidRPr="00657D8F">
        <w:rPr>
          <w:rFonts w:ascii="Times New Roman" w:hAnsi="Times New Roman"/>
          <w:color w:val="000000"/>
        </w:rPr>
        <w:t>04</w:t>
      </w:r>
      <w:r w:rsidRPr="00657D8F">
        <w:rPr>
          <w:rFonts w:ascii="Times New Roman" w:hAnsi="Times New Roman"/>
        </w:rPr>
        <w:tab/>
      </w:r>
      <w:r w:rsidRPr="00657D8F">
        <w:rPr>
          <w:rFonts w:ascii="Times New Roman" w:hAnsi="Times New Roman"/>
          <w:color w:val="000000"/>
        </w:rPr>
        <w:t>09</w:t>
      </w:r>
      <w:r w:rsidRPr="00657D8F">
        <w:rPr>
          <w:rFonts w:ascii="Times New Roman" w:hAnsi="Times New Roman"/>
        </w:rPr>
        <w:tab/>
      </w:r>
      <w:r w:rsidRPr="00657D8F">
        <w:rPr>
          <w:rFonts w:ascii="Times New Roman" w:hAnsi="Times New Roman"/>
          <w:color w:val="000000"/>
        </w:rPr>
        <w:t xml:space="preserve">04 1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110,5</w:t>
      </w:r>
      <w:r w:rsidRPr="00657D8F">
        <w:rPr>
          <w:rFonts w:ascii="Times New Roman" w:hAnsi="Times New Roman"/>
        </w:rPr>
        <w:tab/>
      </w:r>
      <w:r w:rsidRPr="00657D8F">
        <w:rPr>
          <w:rFonts w:ascii="Times New Roman" w:hAnsi="Times New Roman"/>
          <w:color w:val="000000"/>
        </w:rPr>
        <w:t>221,1</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местного значения (Иные закупки товаров, работ и услуг для обеспечения</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 государственных (муниципальных) нужд)</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ЖИЛИЩНО-КОММУНАЛЬНОЕ ХОЗЯЙСТВО</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1 373,7</w:t>
      </w:r>
      <w:r w:rsidRPr="00657D8F">
        <w:rPr>
          <w:rFonts w:ascii="Times New Roman" w:hAnsi="Times New Roman"/>
        </w:rPr>
        <w:tab/>
      </w:r>
      <w:r w:rsidRPr="00657D8F">
        <w:rPr>
          <w:rFonts w:ascii="Times New Roman" w:hAnsi="Times New Roman"/>
          <w:color w:val="000000"/>
        </w:rPr>
        <w:t>1 524,5</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Коммунальное хозяйство</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300,0</w:t>
      </w:r>
      <w:r w:rsidRPr="00657D8F">
        <w:rPr>
          <w:rFonts w:ascii="Times New Roman" w:hAnsi="Times New Roman"/>
        </w:rPr>
        <w:tab/>
      </w:r>
      <w:r w:rsidRPr="00657D8F">
        <w:rPr>
          <w:rFonts w:ascii="Times New Roman" w:hAnsi="Times New Roman"/>
          <w:color w:val="000000"/>
        </w:rPr>
        <w:t>300,0</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ремонт и обслуживание объектов водоснабжения, развития </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02</w:t>
      </w:r>
      <w:r w:rsidRPr="00657D8F">
        <w:rPr>
          <w:rFonts w:ascii="Times New Roman" w:hAnsi="Times New Roman"/>
        </w:rPr>
        <w:tab/>
      </w:r>
      <w:r w:rsidRPr="00657D8F">
        <w:rPr>
          <w:rFonts w:ascii="Times New Roman" w:hAnsi="Times New Roman"/>
          <w:color w:val="000000"/>
        </w:rPr>
        <w:t xml:space="preserve">05 2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300,0</w:t>
      </w:r>
      <w:r w:rsidRPr="00657D8F">
        <w:rPr>
          <w:rFonts w:ascii="Times New Roman" w:hAnsi="Times New Roman"/>
        </w:rPr>
        <w:tab/>
      </w:r>
      <w:r w:rsidRPr="00657D8F">
        <w:rPr>
          <w:rFonts w:ascii="Times New Roman" w:hAnsi="Times New Roman"/>
          <w:color w:val="000000"/>
        </w:rPr>
        <w:t>300,0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коммунальной инфраструктуры повышение качества водоснабжения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(Иные 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Благоустройство</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1 073,7</w:t>
      </w:r>
      <w:r w:rsidRPr="00657D8F">
        <w:rPr>
          <w:rFonts w:ascii="Times New Roman" w:hAnsi="Times New Roman"/>
        </w:rPr>
        <w:tab/>
      </w:r>
      <w:r w:rsidRPr="00657D8F">
        <w:rPr>
          <w:rFonts w:ascii="Times New Roman" w:hAnsi="Times New Roman"/>
          <w:color w:val="000000"/>
        </w:rPr>
        <w:t>1 224,5</w:t>
      </w:r>
    </w:p>
    <w:p w:rsidR="00657D8F" w:rsidRPr="00657D8F" w:rsidRDefault="00657D8F" w:rsidP="00882A20">
      <w:pPr>
        <w:widowControl w:val="0"/>
        <w:tabs>
          <w:tab w:val="center" w:pos="4477"/>
          <w:tab w:val="center" w:pos="9172"/>
          <w:tab w:val="center" w:pos="9630"/>
          <w:tab w:val="center" w:pos="10455"/>
          <w:tab w:val="center" w:pos="11310"/>
          <w:tab w:val="center" w:pos="13567"/>
        </w:tabs>
        <w:autoSpaceDE w:val="0"/>
        <w:autoSpaceDN w:val="0"/>
        <w:adjustRightInd w:val="0"/>
        <w:spacing w:before="240" w:after="0" w:line="240" w:lineRule="auto"/>
        <w:rPr>
          <w:rFonts w:ascii="Times New Roman" w:hAnsi="Times New Roman"/>
          <w:color w:val="000000"/>
        </w:rPr>
      </w:pPr>
      <w:r w:rsidRPr="00657D8F">
        <w:rPr>
          <w:rFonts w:ascii="Times New Roman" w:hAnsi="Times New Roman"/>
        </w:rPr>
        <w:tab/>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1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по энергосбережению уличного освещения (Иные закупки </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 xml:space="preserve">07 1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27,0</w:t>
      </w:r>
      <w:r w:rsidRPr="00657D8F">
        <w:rPr>
          <w:rFonts w:ascii="Times New Roman" w:hAnsi="Times New Roman"/>
        </w:rPr>
        <w:tab/>
      </w:r>
      <w:r w:rsidRPr="00657D8F">
        <w:rPr>
          <w:rFonts w:ascii="Times New Roman" w:hAnsi="Times New Roman"/>
          <w:color w:val="000000"/>
        </w:rPr>
        <w:t>27,0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Мероприятия по оплате и обслуживанию уличного освещения (Иные </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 xml:space="preserve">07 1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619,0</w:t>
      </w:r>
      <w:r w:rsidRPr="00657D8F">
        <w:rPr>
          <w:rFonts w:ascii="Times New Roman" w:hAnsi="Times New Roman"/>
        </w:rPr>
        <w:tab/>
      </w:r>
      <w:r w:rsidRPr="00657D8F">
        <w:rPr>
          <w:rFonts w:ascii="Times New Roman" w:hAnsi="Times New Roman"/>
          <w:color w:val="000000"/>
        </w:rPr>
        <w:t>652,5</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53" w:after="0" w:line="240" w:lineRule="auto"/>
        <w:rPr>
          <w:rFonts w:ascii="Times New Roman" w:hAnsi="Times New Roman"/>
          <w:color w:val="000000"/>
        </w:rPr>
      </w:pPr>
      <w:r w:rsidRPr="00657D8F">
        <w:rPr>
          <w:rFonts w:ascii="Times New Roman" w:hAnsi="Times New Roman"/>
        </w:rPr>
        <w:lastRenderedPageBreak/>
        <w:tab/>
      </w:r>
      <w:r w:rsidRPr="00657D8F">
        <w:rPr>
          <w:rFonts w:ascii="Times New Roman" w:hAnsi="Times New Roman"/>
          <w:color w:val="000000"/>
        </w:rPr>
        <w:t xml:space="preserve">Расходы на посадку зеленых насаждений (Иные закупки товаров, работ и </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 xml:space="preserve">08 1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10,0</w:t>
      </w:r>
      <w:r w:rsidRPr="00657D8F">
        <w:rPr>
          <w:rFonts w:ascii="Times New Roman" w:hAnsi="Times New Roman"/>
        </w:rPr>
        <w:tab/>
      </w:r>
      <w:r w:rsidRPr="00657D8F">
        <w:rPr>
          <w:rFonts w:ascii="Times New Roman" w:hAnsi="Times New Roman"/>
          <w:color w:val="000000"/>
        </w:rPr>
        <w:t>10,0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услуг для обеспечения государственных (муниципальных) нужд)</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по содержанию и ремонту площадок мусорных контейнеров и </w:t>
      </w:r>
      <w:r w:rsidRPr="00657D8F">
        <w:rPr>
          <w:rFonts w:ascii="Times New Roman" w:hAnsi="Times New Roman"/>
        </w:rPr>
        <w:tab/>
      </w:r>
      <w:r w:rsidRPr="00657D8F">
        <w:rPr>
          <w:rFonts w:ascii="Times New Roman" w:hAnsi="Times New Roman"/>
          <w:color w:val="000000"/>
        </w:rPr>
        <w:t>05</w:t>
      </w:r>
      <w:r w:rsidRPr="00657D8F">
        <w:rPr>
          <w:rFonts w:ascii="Times New Roman" w:hAnsi="Times New Roman"/>
        </w:rPr>
        <w:tab/>
      </w:r>
      <w:r w:rsidRPr="00657D8F">
        <w:rPr>
          <w:rFonts w:ascii="Times New Roman" w:hAnsi="Times New Roman"/>
          <w:color w:val="000000"/>
        </w:rPr>
        <w:t>03</w:t>
      </w:r>
      <w:r w:rsidRPr="00657D8F">
        <w:rPr>
          <w:rFonts w:ascii="Times New Roman" w:hAnsi="Times New Roman"/>
        </w:rPr>
        <w:tab/>
      </w:r>
      <w:r w:rsidRPr="00657D8F">
        <w:rPr>
          <w:rFonts w:ascii="Times New Roman" w:hAnsi="Times New Roman"/>
          <w:color w:val="000000"/>
        </w:rPr>
        <w:t xml:space="preserve">09 1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417,7</w:t>
      </w:r>
      <w:r w:rsidRPr="00657D8F">
        <w:rPr>
          <w:rFonts w:ascii="Times New Roman" w:hAnsi="Times New Roman"/>
        </w:rPr>
        <w:tab/>
      </w:r>
      <w:r w:rsidRPr="00657D8F">
        <w:rPr>
          <w:rFonts w:ascii="Times New Roman" w:hAnsi="Times New Roman"/>
          <w:color w:val="000000"/>
        </w:rPr>
        <w:t>535,0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площадок к ним, а также содержание территории сельского поселения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(Иные 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КУЛЬТУРА, КИНЕМАТОГРАФИЯ</w:t>
      </w:r>
      <w:r w:rsidRPr="00657D8F">
        <w:rPr>
          <w:rFonts w:ascii="Times New Roman" w:hAnsi="Times New Roman"/>
        </w:rPr>
        <w:tab/>
      </w:r>
      <w:r w:rsidRPr="00657D8F">
        <w:rPr>
          <w:rFonts w:ascii="Times New Roman" w:hAnsi="Times New Roman"/>
          <w:color w:val="000000"/>
        </w:rPr>
        <w:t>08</w:t>
      </w:r>
      <w:r w:rsidRPr="00657D8F">
        <w:rPr>
          <w:rFonts w:ascii="Times New Roman" w:hAnsi="Times New Roman"/>
        </w:rPr>
        <w:tab/>
      </w:r>
      <w:r w:rsidRPr="00657D8F">
        <w:rPr>
          <w:rFonts w:ascii="Times New Roman" w:hAnsi="Times New Roman"/>
          <w:color w:val="000000"/>
        </w:rPr>
        <w:t>2 596,8</w:t>
      </w:r>
      <w:r w:rsidRPr="00657D8F">
        <w:rPr>
          <w:rFonts w:ascii="Times New Roman" w:hAnsi="Times New Roman"/>
        </w:rPr>
        <w:tab/>
      </w:r>
      <w:r w:rsidRPr="00657D8F">
        <w:rPr>
          <w:rFonts w:ascii="Times New Roman" w:hAnsi="Times New Roman"/>
          <w:color w:val="000000"/>
        </w:rPr>
        <w:t>2 605,9</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Культура</w:t>
      </w:r>
      <w:r w:rsidRPr="00657D8F">
        <w:rPr>
          <w:rFonts w:ascii="Times New Roman" w:hAnsi="Times New Roman"/>
        </w:rPr>
        <w:tab/>
      </w:r>
      <w:r w:rsidRPr="00657D8F">
        <w:rPr>
          <w:rFonts w:ascii="Times New Roman" w:hAnsi="Times New Roman"/>
          <w:color w:val="000000"/>
        </w:rPr>
        <w:t>08</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2 596,8</w:t>
      </w:r>
      <w:r w:rsidRPr="00657D8F">
        <w:rPr>
          <w:rFonts w:ascii="Times New Roman" w:hAnsi="Times New Roman"/>
        </w:rPr>
        <w:tab/>
      </w:r>
      <w:r w:rsidRPr="00657D8F">
        <w:rPr>
          <w:rFonts w:ascii="Times New Roman" w:hAnsi="Times New Roman"/>
          <w:color w:val="000000"/>
        </w:rPr>
        <w:t>2 605,9</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Субсидия на обеспечение деятельности культуры (Субсидии бюджетным </w:t>
      </w:r>
      <w:r w:rsidRPr="00657D8F">
        <w:rPr>
          <w:rFonts w:ascii="Times New Roman" w:hAnsi="Times New Roman"/>
        </w:rPr>
        <w:tab/>
      </w:r>
      <w:r w:rsidRPr="00657D8F">
        <w:rPr>
          <w:rFonts w:ascii="Times New Roman" w:hAnsi="Times New Roman"/>
          <w:color w:val="000000"/>
        </w:rPr>
        <w:t>08</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 xml:space="preserve">10 1 </w:t>
      </w:r>
      <w:r w:rsidRPr="00657D8F">
        <w:rPr>
          <w:rFonts w:ascii="Times New Roman" w:hAnsi="Times New Roman"/>
        </w:rPr>
        <w:tab/>
      </w:r>
      <w:r w:rsidRPr="00657D8F">
        <w:rPr>
          <w:rFonts w:ascii="Times New Roman" w:hAnsi="Times New Roman"/>
          <w:color w:val="000000"/>
        </w:rPr>
        <w:t>610</w:t>
      </w:r>
      <w:r w:rsidRPr="00657D8F">
        <w:rPr>
          <w:rFonts w:ascii="Times New Roman" w:hAnsi="Times New Roman"/>
        </w:rPr>
        <w:tab/>
      </w:r>
      <w:r w:rsidRPr="00657D8F">
        <w:rPr>
          <w:rFonts w:ascii="Times New Roman" w:hAnsi="Times New Roman"/>
          <w:color w:val="000000"/>
        </w:rPr>
        <w:t>2 136,8</w:t>
      </w:r>
      <w:r w:rsidRPr="00657D8F">
        <w:rPr>
          <w:rFonts w:ascii="Times New Roman" w:hAnsi="Times New Roman"/>
        </w:rPr>
        <w:tab/>
      </w:r>
      <w:r w:rsidRPr="00657D8F">
        <w:rPr>
          <w:rFonts w:ascii="Times New Roman" w:hAnsi="Times New Roman"/>
          <w:color w:val="000000"/>
        </w:rPr>
        <w:t>2 135,9</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учреждениям)</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Субсидия на обеспечение деятельности библиотек (Субсидии бюджетным </w:t>
      </w:r>
      <w:r w:rsidRPr="00657D8F">
        <w:rPr>
          <w:rFonts w:ascii="Times New Roman" w:hAnsi="Times New Roman"/>
        </w:rPr>
        <w:tab/>
      </w:r>
      <w:r w:rsidRPr="00657D8F">
        <w:rPr>
          <w:rFonts w:ascii="Times New Roman" w:hAnsi="Times New Roman"/>
          <w:color w:val="000000"/>
        </w:rPr>
        <w:t>08</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 xml:space="preserve">10 1 </w:t>
      </w:r>
      <w:r w:rsidRPr="00657D8F">
        <w:rPr>
          <w:rFonts w:ascii="Times New Roman" w:hAnsi="Times New Roman"/>
        </w:rPr>
        <w:tab/>
      </w:r>
      <w:r w:rsidRPr="00657D8F">
        <w:rPr>
          <w:rFonts w:ascii="Times New Roman" w:hAnsi="Times New Roman"/>
          <w:color w:val="000000"/>
        </w:rPr>
        <w:t>610</w:t>
      </w:r>
      <w:r w:rsidRPr="00657D8F">
        <w:rPr>
          <w:rFonts w:ascii="Times New Roman" w:hAnsi="Times New Roman"/>
        </w:rPr>
        <w:tab/>
      </w:r>
      <w:r w:rsidRPr="00657D8F">
        <w:rPr>
          <w:rFonts w:ascii="Times New Roman" w:hAnsi="Times New Roman"/>
          <w:color w:val="000000"/>
        </w:rPr>
        <w:t>460,0</w:t>
      </w:r>
      <w:r w:rsidRPr="00657D8F">
        <w:rPr>
          <w:rFonts w:ascii="Times New Roman" w:hAnsi="Times New Roman"/>
        </w:rPr>
        <w:tab/>
      </w:r>
      <w:r w:rsidRPr="00657D8F">
        <w:rPr>
          <w:rFonts w:ascii="Times New Roman" w:hAnsi="Times New Roman"/>
          <w:color w:val="000000"/>
        </w:rPr>
        <w:t>470,0</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учреждениям)</w:t>
      </w:r>
    </w:p>
    <w:p w:rsidR="00657D8F" w:rsidRPr="00657D8F" w:rsidRDefault="00657D8F" w:rsidP="00657D8F">
      <w:pPr>
        <w:widowControl w:val="0"/>
        <w:tabs>
          <w:tab w:val="left" w:pos="90"/>
          <w:tab w:val="center" w:pos="9180"/>
          <w:tab w:val="right" w:pos="13560"/>
          <w:tab w:val="right" w:pos="15555"/>
        </w:tabs>
        <w:autoSpaceDE w:val="0"/>
        <w:autoSpaceDN w:val="0"/>
        <w:adjustRightInd w:val="0"/>
        <w:spacing w:before="3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ФИЗИЧЕСКАЯ КУЛЬТУРА И СПОРТ</w:t>
      </w:r>
      <w:r w:rsidRPr="00657D8F">
        <w:rPr>
          <w:rFonts w:ascii="Times New Roman" w:hAnsi="Times New Roman"/>
        </w:rPr>
        <w:tab/>
      </w:r>
      <w:r w:rsidRPr="00657D8F">
        <w:rPr>
          <w:rFonts w:ascii="Times New Roman" w:hAnsi="Times New Roman"/>
          <w:color w:val="000000"/>
        </w:rPr>
        <w:t>11</w:t>
      </w:r>
      <w:r w:rsidRPr="00657D8F">
        <w:rPr>
          <w:rFonts w:ascii="Times New Roman" w:hAnsi="Times New Roman"/>
        </w:rPr>
        <w:tab/>
      </w:r>
      <w:r w:rsidRPr="00657D8F">
        <w:rPr>
          <w:rFonts w:ascii="Times New Roman" w:hAnsi="Times New Roman"/>
          <w:color w:val="000000"/>
        </w:rPr>
        <w:t>12,4</w:t>
      </w:r>
      <w:r w:rsidRPr="00657D8F">
        <w:rPr>
          <w:rFonts w:ascii="Times New Roman" w:hAnsi="Times New Roman"/>
        </w:rPr>
        <w:tab/>
      </w:r>
      <w:r w:rsidRPr="00657D8F">
        <w:rPr>
          <w:rFonts w:ascii="Times New Roman" w:hAnsi="Times New Roman"/>
          <w:color w:val="000000"/>
        </w:rPr>
        <w:t>13,4</w:t>
      </w:r>
    </w:p>
    <w:p w:rsidR="00657D8F" w:rsidRPr="00657D8F" w:rsidRDefault="00657D8F" w:rsidP="00657D8F">
      <w:pPr>
        <w:widowControl w:val="0"/>
        <w:tabs>
          <w:tab w:val="left" w:pos="90"/>
          <w:tab w:val="center" w:pos="9180"/>
          <w:tab w:val="center" w:pos="965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Физическая культура</w:t>
      </w:r>
      <w:r w:rsidRPr="00657D8F">
        <w:rPr>
          <w:rFonts w:ascii="Times New Roman" w:hAnsi="Times New Roman"/>
        </w:rPr>
        <w:tab/>
      </w:r>
      <w:r w:rsidRPr="00657D8F">
        <w:rPr>
          <w:rFonts w:ascii="Times New Roman" w:hAnsi="Times New Roman"/>
          <w:color w:val="000000"/>
        </w:rPr>
        <w:t>11</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12,4</w:t>
      </w:r>
      <w:r w:rsidRPr="00657D8F">
        <w:rPr>
          <w:rFonts w:ascii="Times New Roman" w:hAnsi="Times New Roman"/>
        </w:rPr>
        <w:tab/>
      </w:r>
      <w:r w:rsidRPr="00657D8F">
        <w:rPr>
          <w:rFonts w:ascii="Times New Roman" w:hAnsi="Times New Roman"/>
          <w:color w:val="000000"/>
        </w:rPr>
        <w:t>13,4</w:t>
      </w:r>
    </w:p>
    <w:p w:rsidR="00657D8F" w:rsidRPr="00657D8F" w:rsidRDefault="00657D8F" w:rsidP="00657D8F">
      <w:pPr>
        <w:widowControl w:val="0"/>
        <w:tabs>
          <w:tab w:val="left" w:pos="90"/>
          <w:tab w:val="center" w:pos="9180"/>
          <w:tab w:val="center" w:pos="9652"/>
          <w:tab w:val="center" w:pos="10470"/>
          <w:tab w:val="center" w:pos="11332"/>
          <w:tab w:val="right" w:pos="13560"/>
          <w:tab w:val="right" w:pos="15555"/>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Расходы на физкультурные и массово-спортивные мероприятия (Иные </w:t>
      </w:r>
      <w:r w:rsidRPr="00657D8F">
        <w:rPr>
          <w:rFonts w:ascii="Times New Roman" w:hAnsi="Times New Roman"/>
        </w:rPr>
        <w:tab/>
      </w:r>
      <w:r w:rsidRPr="00657D8F">
        <w:rPr>
          <w:rFonts w:ascii="Times New Roman" w:hAnsi="Times New Roman"/>
          <w:color w:val="000000"/>
        </w:rPr>
        <w:t>11</w:t>
      </w:r>
      <w:r w:rsidRPr="00657D8F">
        <w:rPr>
          <w:rFonts w:ascii="Times New Roman" w:hAnsi="Times New Roman"/>
        </w:rPr>
        <w:tab/>
      </w:r>
      <w:r w:rsidRPr="00657D8F">
        <w:rPr>
          <w:rFonts w:ascii="Times New Roman" w:hAnsi="Times New Roman"/>
          <w:color w:val="000000"/>
        </w:rPr>
        <w:t>01</w:t>
      </w:r>
      <w:r w:rsidRPr="00657D8F">
        <w:rPr>
          <w:rFonts w:ascii="Times New Roman" w:hAnsi="Times New Roman"/>
        </w:rPr>
        <w:tab/>
      </w:r>
      <w:r w:rsidRPr="00657D8F">
        <w:rPr>
          <w:rFonts w:ascii="Times New Roman" w:hAnsi="Times New Roman"/>
          <w:color w:val="000000"/>
        </w:rPr>
        <w:t xml:space="preserve">11 1 </w:t>
      </w:r>
      <w:r w:rsidRPr="00657D8F">
        <w:rPr>
          <w:rFonts w:ascii="Times New Roman" w:hAnsi="Times New Roman"/>
        </w:rPr>
        <w:tab/>
      </w:r>
      <w:r w:rsidRPr="00657D8F">
        <w:rPr>
          <w:rFonts w:ascii="Times New Roman" w:hAnsi="Times New Roman"/>
          <w:color w:val="000000"/>
        </w:rPr>
        <w:t>240</w:t>
      </w:r>
      <w:r w:rsidRPr="00657D8F">
        <w:rPr>
          <w:rFonts w:ascii="Times New Roman" w:hAnsi="Times New Roman"/>
        </w:rPr>
        <w:tab/>
      </w:r>
      <w:r w:rsidRPr="00657D8F">
        <w:rPr>
          <w:rFonts w:ascii="Times New Roman" w:hAnsi="Times New Roman"/>
          <w:color w:val="000000"/>
        </w:rPr>
        <w:t>12,4</w:t>
      </w:r>
      <w:r w:rsidRPr="00657D8F">
        <w:rPr>
          <w:rFonts w:ascii="Times New Roman" w:hAnsi="Times New Roman"/>
        </w:rPr>
        <w:tab/>
      </w:r>
      <w:r w:rsidRPr="00657D8F">
        <w:rPr>
          <w:rFonts w:ascii="Times New Roman" w:hAnsi="Times New Roman"/>
          <w:color w:val="000000"/>
        </w:rPr>
        <w:t>13,4</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 xml:space="preserve">закупки товаров, работ и услуг для обеспечения государственных </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(муниципальных) нужд)</w:t>
      </w:r>
    </w:p>
    <w:p w:rsidR="00657D8F" w:rsidRPr="00657D8F" w:rsidRDefault="00657D8F" w:rsidP="00657D8F">
      <w:pPr>
        <w:widowControl w:val="0"/>
        <w:tabs>
          <w:tab w:val="left" w:pos="90"/>
        </w:tabs>
        <w:autoSpaceDE w:val="0"/>
        <w:autoSpaceDN w:val="0"/>
        <w:adjustRightInd w:val="0"/>
        <w:spacing w:before="68"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Глава Отрадовского</w:t>
      </w:r>
    </w:p>
    <w:p w:rsidR="00657D8F" w:rsidRPr="00657D8F" w:rsidRDefault="00657D8F" w:rsidP="00657D8F">
      <w:pPr>
        <w:widowControl w:val="0"/>
        <w:tabs>
          <w:tab w:val="left" w:pos="90"/>
        </w:tabs>
        <w:autoSpaceDE w:val="0"/>
        <w:autoSpaceDN w:val="0"/>
        <w:adjustRightInd w:val="0"/>
        <w:spacing w:after="0" w:line="240" w:lineRule="auto"/>
        <w:rPr>
          <w:rFonts w:ascii="Times New Roman" w:hAnsi="Times New Roman"/>
          <w:color w:val="000000"/>
        </w:rPr>
      </w:pPr>
      <w:r w:rsidRPr="00657D8F">
        <w:rPr>
          <w:rFonts w:ascii="Times New Roman" w:hAnsi="Times New Roman"/>
        </w:rPr>
        <w:tab/>
      </w:r>
      <w:r w:rsidRPr="00657D8F">
        <w:rPr>
          <w:rFonts w:ascii="Times New Roman" w:hAnsi="Times New Roman"/>
          <w:color w:val="000000"/>
        </w:rPr>
        <w:t>сельского поселения                                              С.Г.Матишов</w:t>
      </w:r>
    </w:p>
    <w:p w:rsidR="00657D8F" w:rsidRDefault="00657D8F" w:rsidP="00657D8F">
      <w:pPr>
        <w:widowControl w:val="0"/>
        <w:tabs>
          <w:tab w:val="right" w:pos="15540"/>
        </w:tabs>
        <w:autoSpaceDE w:val="0"/>
        <w:autoSpaceDN w:val="0"/>
        <w:adjustRightInd w:val="0"/>
        <w:spacing w:before="738" w:after="0" w:line="240" w:lineRule="auto"/>
        <w:rPr>
          <w:rFonts w:ascii="Times New Roman" w:hAnsi="Times New Roman"/>
          <w:color w:val="000000"/>
          <w:sz w:val="34"/>
          <w:szCs w:val="34"/>
        </w:rPr>
      </w:pPr>
      <w:r>
        <w:rPr>
          <w:rFonts w:ascii="MS Sans Serif" w:hAnsi="MS Sans Serif"/>
          <w:sz w:val="24"/>
          <w:szCs w:val="24"/>
        </w:rPr>
        <w:tab/>
      </w:r>
      <w:r>
        <w:rPr>
          <w:rFonts w:ascii="Times New Roman" w:hAnsi="Times New Roman"/>
          <w:color w:val="000000"/>
          <w:sz w:val="28"/>
          <w:szCs w:val="28"/>
        </w:rPr>
        <w:t>5</w:t>
      </w: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D72403" w:rsidRDefault="00D72403" w:rsidP="00730D77">
      <w:pPr>
        <w:pStyle w:val="ab"/>
        <w:sectPr w:rsidR="00D72403" w:rsidSect="00BE2D74">
          <w:pgSz w:w="16838" w:h="11906" w:orient="landscape"/>
          <w:pgMar w:top="567" w:right="395" w:bottom="566" w:left="709" w:header="142" w:footer="0" w:gutter="0"/>
          <w:cols w:space="708"/>
          <w:titlePg/>
          <w:docGrid w:linePitch="360"/>
        </w:sectPr>
      </w:pPr>
    </w:p>
    <w:p w:rsidR="00914361" w:rsidRPr="00D72403" w:rsidRDefault="00914361" w:rsidP="00730D77">
      <w:pPr>
        <w:pStyle w:val="ab"/>
        <w:rPr>
          <w:sz w:val="22"/>
          <w:szCs w:val="22"/>
        </w:rPr>
      </w:pPr>
    </w:p>
    <w:p w:rsidR="00D72403" w:rsidRPr="00D72403" w:rsidRDefault="00D72403" w:rsidP="00D72403">
      <w:pPr>
        <w:widowControl w:val="0"/>
        <w:tabs>
          <w:tab w:val="center" w:pos="7927"/>
        </w:tabs>
        <w:autoSpaceDE w:val="0"/>
        <w:autoSpaceDN w:val="0"/>
        <w:adjustRightInd w:val="0"/>
        <w:spacing w:after="0" w:line="240" w:lineRule="auto"/>
        <w:jc w:val="right"/>
        <w:rPr>
          <w:rFonts w:ascii="Times New Roman" w:hAnsi="Times New Roman"/>
          <w:color w:val="000000"/>
        </w:rPr>
      </w:pPr>
      <w:r w:rsidRPr="00D72403">
        <w:rPr>
          <w:rFonts w:ascii="Times New Roman" w:hAnsi="Times New Roman"/>
          <w:color w:val="000000"/>
        </w:rPr>
        <w:t>Приложение №13</w:t>
      </w:r>
    </w:p>
    <w:p w:rsidR="00D72403" w:rsidRPr="00D72403" w:rsidRDefault="00D72403" w:rsidP="00D72403">
      <w:pPr>
        <w:widowControl w:val="0"/>
        <w:tabs>
          <w:tab w:val="center" w:pos="7953"/>
        </w:tabs>
        <w:autoSpaceDE w:val="0"/>
        <w:autoSpaceDN w:val="0"/>
        <w:adjustRightInd w:val="0"/>
        <w:spacing w:after="0" w:line="240" w:lineRule="auto"/>
        <w:jc w:val="right"/>
        <w:rPr>
          <w:rFonts w:ascii="Times New Roman" w:hAnsi="Times New Roman"/>
          <w:color w:val="000000"/>
        </w:rPr>
      </w:pPr>
      <w:r w:rsidRPr="00D72403">
        <w:rPr>
          <w:rFonts w:ascii="Times New Roman" w:hAnsi="Times New Roman"/>
        </w:rPr>
        <w:tab/>
      </w:r>
      <w:r w:rsidRPr="00D72403">
        <w:rPr>
          <w:rFonts w:ascii="Times New Roman" w:hAnsi="Times New Roman"/>
          <w:color w:val="000000"/>
        </w:rPr>
        <w:t>к решению о бюджете №41 от 16.12.2013г</w:t>
      </w:r>
    </w:p>
    <w:p w:rsidR="00D72403" w:rsidRPr="00D72403" w:rsidRDefault="00D72403" w:rsidP="00D72403">
      <w:pPr>
        <w:widowControl w:val="0"/>
        <w:tabs>
          <w:tab w:val="center" w:pos="7953"/>
        </w:tabs>
        <w:autoSpaceDE w:val="0"/>
        <w:autoSpaceDN w:val="0"/>
        <w:adjustRightInd w:val="0"/>
        <w:spacing w:after="0" w:line="240" w:lineRule="auto"/>
        <w:jc w:val="right"/>
        <w:rPr>
          <w:rFonts w:ascii="Times New Roman" w:hAnsi="Times New Roman"/>
          <w:color w:val="000000"/>
        </w:rPr>
      </w:pPr>
      <w:r w:rsidRPr="00D72403">
        <w:rPr>
          <w:rFonts w:ascii="Times New Roman" w:hAnsi="Times New Roman"/>
        </w:rPr>
        <w:tab/>
      </w:r>
      <w:r w:rsidRPr="00D72403">
        <w:rPr>
          <w:rFonts w:ascii="Times New Roman" w:hAnsi="Times New Roman"/>
          <w:color w:val="000000"/>
        </w:rPr>
        <w:t>«О бюджете на 2014 год</w:t>
      </w:r>
    </w:p>
    <w:p w:rsidR="00D72403" w:rsidRPr="00D72403" w:rsidRDefault="00D72403" w:rsidP="00D72403">
      <w:pPr>
        <w:widowControl w:val="0"/>
        <w:tabs>
          <w:tab w:val="center" w:pos="7953"/>
        </w:tabs>
        <w:autoSpaceDE w:val="0"/>
        <w:autoSpaceDN w:val="0"/>
        <w:adjustRightInd w:val="0"/>
        <w:spacing w:after="0" w:line="240" w:lineRule="auto"/>
        <w:jc w:val="right"/>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и на плановый период 2015 и 2016 годов»</w:t>
      </w:r>
    </w:p>
    <w:p w:rsidR="00D72403" w:rsidRPr="00D72403" w:rsidRDefault="00D72403" w:rsidP="00D72403">
      <w:pPr>
        <w:widowControl w:val="0"/>
        <w:tabs>
          <w:tab w:val="center" w:pos="5100"/>
        </w:tabs>
        <w:autoSpaceDE w:val="0"/>
        <w:autoSpaceDN w:val="0"/>
        <w:adjustRightInd w:val="0"/>
        <w:spacing w:before="367" w:after="0" w:line="240" w:lineRule="auto"/>
        <w:rPr>
          <w:rFonts w:ascii="Times New Roman" w:hAnsi="Times New Roman"/>
          <w:b/>
          <w:bCs/>
          <w:color w:val="000000"/>
        </w:rPr>
      </w:pPr>
      <w:r w:rsidRPr="00D72403">
        <w:rPr>
          <w:rFonts w:ascii="Times New Roman" w:hAnsi="Times New Roman"/>
        </w:rPr>
        <w:tab/>
      </w:r>
      <w:r w:rsidRPr="00D72403">
        <w:rPr>
          <w:rFonts w:ascii="Times New Roman" w:hAnsi="Times New Roman"/>
          <w:b/>
          <w:bCs/>
          <w:color w:val="000000"/>
        </w:rPr>
        <w:t>Ведомственная структура расходов</w:t>
      </w:r>
    </w:p>
    <w:p w:rsidR="00D72403" w:rsidRPr="00D72403" w:rsidRDefault="00D72403" w:rsidP="00D72403">
      <w:pPr>
        <w:widowControl w:val="0"/>
        <w:tabs>
          <w:tab w:val="center" w:pos="5100"/>
        </w:tabs>
        <w:autoSpaceDE w:val="0"/>
        <w:autoSpaceDN w:val="0"/>
        <w:adjustRightInd w:val="0"/>
        <w:spacing w:after="0" w:line="240" w:lineRule="auto"/>
        <w:rPr>
          <w:rFonts w:ascii="Times New Roman" w:hAnsi="Times New Roman"/>
          <w:b/>
          <w:bCs/>
          <w:color w:val="000000"/>
        </w:rPr>
      </w:pPr>
      <w:r w:rsidRPr="00D72403">
        <w:rPr>
          <w:rFonts w:ascii="Times New Roman" w:hAnsi="Times New Roman"/>
        </w:rPr>
        <w:tab/>
      </w:r>
      <w:r w:rsidRPr="00D72403">
        <w:rPr>
          <w:rFonts w:ascii="Times New Roman" w:hAnsi="Times New Roman"/>
          <w:b/>
          <w:bCs/>
          <w:color w:val="000000"/>
        </w:rPr>
        <w:t xml:space="preserve"> бюджета Отрадовского сельского поселения на 2014 год</w:t>
      </w:r>
    </w:p>
    <w:p w:rsidR="00D72403" w:rsidRPr="00D72403" w:rsidRDefault="00D72403" w:rsidP="00D72403">
      <w:pPr>
        <w:widowControl w:val="0"/>
        <w:tabs>
          <w:tab w:val="right" w:pos="10631"/>
        </w:tabs>
        <w:autoSpaceDE w:val="0"/>
        <w:autoSpaceDN w:val="0"/>
        <w:adjustRightInd w:val="0"/>
        <w:spacing w:before="121" w:after="0" w:line="240" w:lineRule="auto"/>
        <w:rPr>
          <w:rFonts w:ascii="Times New Roman" w:hAnsi="Times New Roman"/>
          <w:b/>
          <w:bCs/>
          <w:color w:val="000000"/>
        </w:rPr>
      </w:pPr>
      <w:r w:rsidRPr="00D72403">
        <w:rPr>
          <w:rFonts w:ascii="Times New Roman" w:hAnsi="Times New Roman"/>
        </w:rPr>
        <w:tab/>
      </w:r>
      <w:r w:rsidRPr="00D72403">
        <w:rPr>
          <w:rFonts w:ascii="Times New Roman" w:hAnsi="Times New Roman"/>
          <w:b/>
          <w:bCs/>
          <w:color w:val="000000"/>
        </w:rPr>
        <w:t>(тыс. рублей)</w:t>
      </w:r>
    </w:p>
    <w:p w:rsidR="00D72403" w:rsidRPr="00D72403" w:rsidRDefault="00D72403" w:rsidP="00D72403">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86" w:after="0" w:line="240" w:lineRule="auto"/>
        <w:rPr>
          <w:rFonts w:ascii="Times New Roman" w:hAnsi="Times New Roman"/>
          <w:b/>
          <w:bCs/>
          <w:color w:val="000000"/>
        </w:rPr>
      </w:pPr>
      <w:r w:rsidRPr="00D72403">
        <w:rPr>
          <w:rFonts w:ascii="Times New Roman" w:hAnsi="Times New Roman"/>
        </w:rPr>
        <w:tab/>
      </w:r>
      <w:r w:rsidRPr="00D72403">
        <w:rPr>
          <w:rFonts w:ascii="Times New Roman" w:hAnsi="Times New Roman"/>
          <w:b/>
          <w:bCs/>
          <w:color w:val="000000"/>
        </w:rPr>
        <w:t>Наименование</w:t>
      </w:r>
      <w:r w:rsidRPr="00D72403">
        <w:rPr>
          <w:rFonts w:ascii="Times New Roman" w:hAnsi="Times New Roman"/>
        </w:rPr>
        <w:tab/>
      </w:r>
      <w:r w:rsidRPr="00D72403">
        <w:rPr>
          <w:rFonts w:ascii="Times New Roman" w:hAnsi="Times New Roman"/>
          <w:b/>
          <w:bCs/>
          <w:color w:val="000000"/>
        </w:rPr>
        <w:t>Мин</w:t>
      </w:r>
      <w:r w:rsidRPr="00D72403">
        <w:rPr>
          <w:rFonts w:ascii="Times New Roman" w:hAnsi="Times New Roman"/>
        </w:rPr>
        <w:tab/>
      </w:r>
      <w:r w:rsidRPr="00D72403">
        <w:rPr>
          <w:rFonts w:ascii="Times New Roman" w:hAnsi="Times New Roman"/>
          <w:b/>
          <w:bCs/>
          <w:color w:val="000000"/>
        </w:rPr>
        <w:t>Рз</w:t>
      </w:r>
      <w:r w:rsidRPr="00D72403">
        <w:rPr>
          <w:rFonts w:ascii="Times New Roman" w:hAnsi="Times New Roman"/>
        </w:rPr>
        <w:tab/>
      </w:r>
      <w:r w:rsidRPr="00D72403">
        <w:rPr>
          <w:rFonts w:ascii="Times New Roman" w:hAnsi="Times New Roman"/>
          <w:b/>
          <w:bCs/>
          <w:color w:val="000000"/>
        </w:rPr>
        <w:t>ПР</w:t>
      </w:r>
      <w:r w:rsidRPr="00D72403">
        <w:rPr>
          <w:rFonts w:ascii="Times New Roman" w:hAnsi="Times New Roman"/>
        </w:rPr>
        <w:tab/>
      </w:r>
      <w:r w:rsidRPr="00D72403">
        <w:rPr>
          <w:rFonts w:ascii="Times New Roman" w:hAnsi="Times New Roman"/>
          <w:b/>
          <w:bCs/>
          <w:color w:val="000000"/>
        </w:rPr>
        <w:t>ЦСР</w:t>
      </w:r>
      <w:r w:rsidRPr="00D72403">
        <w:rPr>
          <w:rFonts w:ascii="Times New Roman" w:hAnsi="Times New Roman"/>
        </w:rPr>
        <w:tab/>
      </w:r>
      <w:r w:rsidRPr="00D72403">
        <w:rPr>
          <w:rFonts w:ascii="Times New Roman" w:hAnsi="Times New Roman"/>
          <w:b/>
          <w:bCs/>
          <w:color w:val="000000"/>
        </w:rPr>
        <w:t>ВР</w:t>
      </w:r>
      <w:r w:rsidRPr="00D72403">
        <w:rPr>
          <w:rFonts w:ascii="Times New Roman" w:hAnsi="Times New Roman"/>
        </w:rPr>
        <w:tab/>
      </w:r>
      <w:r w:rsidRPr="00D72403">
        <w:rPr>
          <w:rFonts w:ascii="Times New Roman" w:hAnsi="Times New Roman"/>
          <w:b/>
          <w:bCs/>
          <w:color w:val="000000"/>
        </w:rPr>
        <w:t>Сумма</w:t>
      </w:r>
    </w:p>
    <w:p w:rsidR="00D72403" w:rsidRPr="00D72403" w:rsidRDefault="00D72403" w:rsidP="00D72403">
      <w:pPr>
        <w:widowControl w:val="0"/>
        <w:tabs>
          <w:tab w:val="left" w:pos="90"/>
          <w:tab w:val="center" w:pos="5677"/>
          <w:tab w:val="right" w:pos="10650"/>
        </w:tabs>
        <w:autoSpaceDE w:val="0"/>
        <w:autoSpaceDN w:val="0"/>
        <w:adjustRightInd w:val="0"/>
        <w:spacing w:before="1"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ВСЕГО</w:t>
      </w:r>
      <w:r w:rsidRPr="00D72403">
        <w:rPr>
          <w:rFonts w:ascii="Times New Roman" w:hAnsi="Times New Roman"/>
        </w:rPr>
        <w:tab/>
      </w:r>
      <w:r w:rsidRPr="00D72403">
        <w:rPr>
          <w:rFonts w:ascii="Times New Roman" w:hAnsi="Times New Roman"/>
          <w:color w:val="000000"/>
        </w:rPr>
        <w:t xml:space="preserve">   </w:t>
      </w:r>
      <w:r w:rsidRPr="00D72403">
        <w:rPr>
          <w:rFonts w:ascii="Times New Roman" w:hAnsi="Times New Roman"/>
        </w:rPr>
        <w:tab/>
      </w:r>
      <w:r w:rsidRPr="00D72403">
        <w:rPr>
          <w:rFonts w:ascii="Times New Roman" w:hAnsi="Times New Roman"/>
          <w:color w:val="000000"/>
        </w:rPr>
        <w:t>9 907,7</w:t>
      </w:r>
    </w:p>
    <w:p w:rsidR="00D72403" w:rsidRPr="00D72403" w:rsidRDefault="00D72403" w:rsidP="00D72403">
      <w:pPr>
        <w:widowControl w:val="0"/>
        <w:tabs>
          <w:tab w:val="left" w:pos="90"/>
          <w:tab w:val="center" w:pos="5677"/>
          <w:tab w:val="right" w:pos="1065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Администрация Отрадовского сельского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9 907,7</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поселения</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42"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выплаты по оплате труда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02</w:t>
      </w:r>
      <w:r w:rsidRPr="00D72403">
        <w:rPr>
          <w:rFonts w:ascii="Times New Roman" w:hAnsi="Times New Roman"/>
        </w:rPr>
        <w:tab/>
      </w:r>
      <w:r w:rsidRPr="00D72403">
        <w:rPr>
          <w:rFonts w:ascii="Times New Roman" w:hAnsi="Times New Roman"/>
          <w:color w:val="000000"/>
        </w:rPr>
        <w:t xml:space="preserve">89 1 </w:t>
      </w:r>
      <w:r w:rsidRPr="00D72403">
        <w:rPr>
          <w:rFonts w:ascii="Times New Roman" w:hAnsi="Times New Roman"/>
        </w:rPr>
        <w:tab/>
      </w:r>
      <w:r w:rsidRPr="00D72403">
        <w:rPr>
          <w:rFonts w:ascii="Times New Roman" w:hAnsi="Times New Roman"/>
          <w:color w:val="000000"/>
        </w:rPr>
        <w:t>120</w:t>
      </w:r>
      <w:r w:rsidRPr="00D72403">
        <w:rPr>
          <w:rFonts w:ascii="Times New Roman" w:hAnsi="Times New Roman"/>
        </w:rPr>
        <w:tab/>
      </w:r>
      <w:r w:rsidRPr="00D72403">
        <w:rPr>
          <w:rFonts w:ascii="Times New Roman" w:hAnsi="Times New Roman"/>
          <w:color w:val="000000"/>
        </w:rPr>
        <w:t>784,2</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работников муниципальных органов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выплаты персоналу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государственных (муниципальных)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органов)</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8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по замене ламп накаливания 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 xml:space="preserve">06 1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3,0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других неэффективных элементов систем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освещения, в том числе светильников, на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энергорсберегающие( в том числе не менее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30% от объема светодиодов) (Иные закупки</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457"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выплаты по оплате труда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 xml:space="preserve">13 1 </w:t>
      </w:r>
      <w:r w:rsidRPr="00D72403">
        <w:rPr>
          <w:rFonts w:ascii="Times New Roman" w:hAnsi="Times New Roman"/>
        </w:rPr>
        <w:tab/>
      </w:r>
      <w:r w:rsidRPr="00D72403">
        <w:rPr>
          <w:rFonts w:ascii="Times New Roman" w:hAnsi="Times New Roman"/>
          <w:color w:val="000000"/>
        </w:rPr>
        <w:t>120</w:t>
      </w:r>
      <w:r w:rsidRPr="00D72403">
        <w:rPr>
          <w:rFonts w:ascii="Times New Roman" w:hAnsi="Times New Roman"/>
        </w:rPr>
        <w:tab/>
      </w:r>
      <w:r w:rsidRPr="00D72403">
        <w:rPr>
          <w:rFonts w:ascii="Times New Roman" w:hAnsi="Times New Roman"/>
          <w:color w:val="000000"/>
        </w:rPr>
        <w:t>2 390,1</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работников муниципальных органов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выплаты персоналу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государственных (муниципальных)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органов)</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8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обеспечение функций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 xml:space="preserve">13 1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1 208,2</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муниципальных органов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1303FE" w:rsidP="00D72403">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Pr>
          <w:rFonts w:ascii="Times New Roman" w:hAnsi="Times New Roman"/>
        </w:rPr>
        <w:t xml:space="preserve"> </w:t>
      </w:r>
      <w:r w:rsidR="00D72403" w:rsidRPr="00D72403">
        <w:rPr>
          <w:rFonts w:ascii="Times New Roman" w:hAnsi="Times New Roman"/>
        </w:rPr>
        <w:tab/>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Субвенция на осуществление полномочий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 xml:space="preserve">99 9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0,2</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по определению перечня должностных лиц,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уполномоченных составлять протоколы об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административных правонарушениях,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предусмотренных статьями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2.2,2.4,2.7,2.9,3.2,4.1,4.4,5.1,5.2,6.2,6.3,6.4,</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7.1,7.2,7.3(в части нарушения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установленных нормативными правовыми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актами органов местного самоуправления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правил организации пассажирских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перевозок автомобильным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транспортом),8.1-8.3,частью 2 статьи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9.1,статьей 9.3 Областного закона от 25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октября 2002 года №273-ЗС "Об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административных правонарушениях" (Иные</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22" w:after="0" w:line="240" w:lineRule="auto"/>
        <w:rPr>
          <w:rFonts w:ascii="Times New Roman" w:hAnsi="Times New Roman"/>
          <w:color w:val="000000"/>
        </w:rPr>
      </w:pPr>
      <w:r w:rsidRPr="00D72403">
        <w:rPr>
          <w:rFonts w:ascii="Times New Roman" w:hAnsi="Times New Roman"/>
        </w:rPr>
        <w:lastRenderedPageBreak/>
        <w:tab/>
      </w:r>
      <w:r w:rsidRPr="00D72403">
        <w:rPr>
          <w:rFonts w:ascii="Times New Roman" w:hAnsi="Times New Roman"/>
          <w:color w:val="000000"/>
        </w:rPr>
        <w:t xml:space="preserve">Мебюджетные трансферты по передаче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 xml:space="preserve">99 9 </w:t>
      </w:r>
      <w:r w:rsidRPr="00D72403">
        <w:rPr>
          <w:rFonts w:ascii="Times New Roman" w:hAnsi="Times New Roman"/>
        </w:rPr>
        <w:tab/>
      </w:r>
      <w:r w:rsidRPr="00D72403">
        <w:rPr>
          <w:rFonts w:ascii="Times New Roman" w:hAnsi="Times New Roman"/>
          <w:color w:val="000000"/>
        </w:rPr>
        <w:t>540</w:t>
      </w:r>
      <w:r w:rsidRPr="00D72403">
        <w:rPr>
          <w:rFonts w:ascii="Times New Roman" w:hAnsi="Times New Roman"/>
        </w:rPr>
        <w:tab/>
      </w:r>
      <w:r w:rsidRPr="00D72403">
        <w:rPr>
          <w:rFonts w:ascii="Times New Roman" w:hAnsi="Times New Roman"/>
          <w:color w:val="000000"/>
        </w:rPr>
        <w:t>14,4</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полномочий в области градостроительства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на территории сельского поселения (Иные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межбюджетные трансферты)</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Совершенствование организации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13</w:t>
      </w:r>
      <w:r w:rsidRPr="00D72403">
        <w:rPr>
          <w:rFonts w:ascii="Times New Roman" w:hAnsi="Times New Roman"/>
        </w:rPr>
        <w:tab/>
      </w:r>
      <w:r w:rsidRPr="00D72403">
        <w:rPr>
          <w:rFonts w:ascii="Times New Roman" w:hAnsi="Times New Roman"/>
          <w:color w:val="000000"/>
        </w:rPr>
        <w:t xml:space="preserve">01 1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5,0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муниципальной службы,внедрение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эффективных технологий и современных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методов кадровой работы, развитие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системы подготовки кадров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муниципальной службы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4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Оценка государственного имущества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13</w:t>
      </w:r>
      <w:r w:rsidRPr="00D72403">
        <w:rPr>
          <w:rFonts w:ascii="Times New Roman" w:hAnsi="Times New Roman"/>
        </w:rPr>
        <w:tab/>
      </w:r>
      <w:r w:rsidRPr="00D72403">
        <w:rPr>
          <w:rFonts w:ascii="Times New Roman" w:hAnsi="Times New Roman"/>
          <w:color w:val="000000"/>
        </w:rPr>
        <w:t xml:space="preserve">99 9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100,0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признание прав и регулирование отношений</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недвижимости государственной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собственности (Иные закупки товаров,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442"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уплату налога на имущество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13</w:t>
      </w:r>
      <w:r w:rsidRPr="00D72403">
        <w:rPr>
          <w:rFonts w:ascii="Times New Roman" w:hAnsi="Times New Roman"/>
        </w:rPr>
        <w:tab/>
      </w:r>
      <w:r w:rsidRPr="00D72403">
        <w:rPr>
          <w:rFonts w:ascii="Times New Roman" w:hAnsi="Times New Roman"/>
          <w:color w:val="000000"/>
        </w:rPr>
        <w:t xml:space="preserve">99 9 </w:t>
      </w:r>
      <w:r w:rsidRPr="00D72403">
        <w:rPr>
          <w:rFonts w:ascii="Times New Roman" w:hAnsi="Times New Roman"/>
        </w:rPr>
        <w:tab/>
      </w:r>
      <w:r w:rsidRPr="00D72403">
        <w:rPr>
          <w:rFonts w:ascii="Times New Roman" w:hAnsi="Times New Roman"/>
          <w:color w:val="000000"/>
        </w:rPr>
        <w:t>850</w:t>
      </w:r>
      <w:r w:rsidRPr="00D72403">
        <w:rPr>
          <w:rFonts w:ascii="Times New Roman" w:hAnsi="Times New Roman"/>
        </w:rPr>
        <w:tab/>
      </w:r>
      <w:r w:rsidRPr="00D72403">
        <w:rPr>
          <w:rFonts w:ascii="Times New Roman" w:hAnsi="Times New Roman"/>
          <w:color w:val="000000"/>
        </w:rPr>
        <w:t>158,0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организаций, земельного налога, а также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уплата прочих налогов и сборов и иных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платежей (Уплата налогов, сборов и иных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платежей)</w:t>
      </w:r>
    </w:p>
    <w:p w:rsidR="00D72403" w:rsidRPr="00D72403" w:rsidRDefault="001303FE" w:rsidP="00D72403">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Pr>
          <w:rFonts w:ascii="Times New Roman" w:hAnsi="Times New Roman"/>
        </w:rPr>
        <w:t xml:space="preserve"> </w:t>
      </w:r>
      <w:r w:rsidR="00D72403" w:rsidRPr="00D72403">
        <w:rPr>
          <w:rFonts w:ascii="Times New Roman" w:hAnsi="Times New Roman"/>
        </w:rPr>
        <w:tab/>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Субвенция на осуществление первичного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02</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99 9 </w:t>
      </w:r>
      <w:r w:rsidRPr="00D72403">
        <w:rPr>
          <w:rFonts w:ascii="Times New Roman" w:hAnsi="Times New Roman"/>
        </w:rPr>
        <w:tab/>
      </w:r>
      <w:r w:rsidRPr="00D72403">
        <w:rPr>
          <w:rFonts w:ascii="Times New Roman" w:hAnsi="Times New Roman"/>
          <w:color w:val="000000"/>
        </w:rPr>
        <w:t>120</w:t>
      </w:r>
      <w:r w:rsidRPr="00D72403">
        <w:rPr>
          <w:rFonts w:ascii="Times New Roman" w:hAnsi="Times New Roman"/>
        </w:rPr>
        <w:tab/>
      </w:r>
      <w:r w:rsidRPr="00D72403">
        <w:rPr>
          <w:rFonts w:ascii="Times New Roman" w:hAnsi="Times New Roman"/>
          <w:color w:val="000000"/>
        </w:rPr>
        <w:t>154,4</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воинского учета на территориях где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отсутствуют военные комиссариаты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выплаты персоналу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государственных (муниципальных)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органов)</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9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по обеспечению пожарной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02 1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80,0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безопасности (Иные закупки товаров, работ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и услуг для 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по защите населения (Иные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02 2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Межбюджетные трансферты из бюджета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02 2 </w:t>
      </w:r>
      <w:r w:rsidRPr="00D72403">
        <w:rPr>
          <w:rFonts w:ascii="Times New Roman" w:hAnsi="Times New Roman"/>
        </w:rPr>
        <w:tab/>
      </w:r>
      <w:r w:rsidRPr="00D72403">
        <w:rPr>
          <w:rFonts w:ascii="Times New Roman" w:hAnsi="Times New Roman"/>
          <w:color w:val="000000"/>
        </w:rPr>
        <w:t>540</w:t>
      </w:r>
      <w:r w:rsidRPr="00D72403">
        <w:rPr>
          <w:rFonts w:ascii="Times New Roman" w:hAnsi="Times New Roman"/>
        </w:rPr>
        <w:tab/>
      </w:r>
      <w:r w:rsidRPr="00D72403">
        <w:rPr>
          <w:rFonts w:ascii="Times New Roman" w:hAnsi="Times New Roman"/>
          <w:color w:val="000000"/>
        </w:rPr>
        <w:t>91,8</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сельского поселения бюджету Азовского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района о части полномочий по защите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населения и территории от ЧС природного и</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техногенного характера (Иные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межбюджетные трансферты)</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9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на обеспечение реализации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03 2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5,0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комплекса мер по противодействию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злоупотребления наркотикпми их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незаконному обороту на территории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сельского поселения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1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на софинансирование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04 1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11,6</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расходов на ремонт автодорог общего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пользования местного значения (Иные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lastRenderedPageBreak/>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9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Расходы на ремонт и содержание автодорог</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04 1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633,2</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общего пользования местного значения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(Иные 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8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Расходы на ремонт и содержание автодорог</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04</w:t>
      </w:r>
      <w:r w:rsidRPr="00D72403">
        <w:rPr>
          <w:rFonts w:ascii="Times New Roman" w:hAnsi="Times New Roman"/>
        </w:rPr>
        <w:tab/>
      </w:r>
      <w:r w:rsidRPr="00D72403">
        <w:rPr>
          <w:rFonts w:ascii="Times New Roman" w:hAnsi="Times New Roman"/>
          <w:color w:val="000000"/>
        </w:rPr>
        <w:t>09</w:t>
      </w:r>
      <w:r w:rsidRPr="00D72403">
        <w:rPr>
          <w:rFonts w:ascii="Times New Roman" w:hAnsi="Times New Roman"/>
        </w:rPr>
        <w:tab/>
      </w:r>
      <w:r w:rsidRPr="00D72403">
        <w:rPr>
          <w:rFonts w:ascii="Times New Roman" w:hAnsi="Times New Roman"/>
          <w:color w:val="000000"/>
        </w:rPr>
        <w:t xml:space="preserve">04 1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221,1</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 общего пользования местного значения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(Иные 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1303FE" w:rsidP="00D72403">
      <w:pPr>
        <w:widowControl w:val="0"/>
        <w:tabs>
          <w:tab w:val="center" w:pos="2692"/>
          <w:tab w:val="left" w:pos="5385"/>
          <w:tab w:val="center" w:pos="6277"/>
          <w:tab w:val="center" w:pos="6757"/>
          <w:tab w:val="center" w:pos="7582"/>
          <w:tab w:val="center" w:pos="8475"/>
          <w:tab w:val="center" w:pos="9720"/>
        </w:tabs>
        <w:autoSpaceDE w:val="0"/>
        <w:autoSpaceDN w:val="0"/>
        <w:adjustRightInd w:val="0"/>
        <w:spacing w:before="270" w:after="0" w:line="240" w:lineRule="auto"/>
        <w:rPr>
          <w:rFonts w:ascii="Times New Roman" w:hAnsi="Times New Roman"/>
          <w:b/>
          <w:bCs/>
          <w:color w:val="000000"/>
        </w:rPr>
      </w:pPr>
      <w:r>
        <w:rPr>
          <w:rFonts w:ascii="Times New Roman" w:hAnsi="Times New Roman"/>
        </w:rPr>
        <w:t xml:space="preserve"> </w:t>
      </w:r>
      <w:r w:rsidR="00D72403" w:rsidRPr="00D72403">
        <w:rPr>
          <w:rFonts w:ascii="Times New Roman" w:hAnsi="Times New Roman"/>
        </w:rPr>
        <w:tab/>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ремонт и обслуживание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02</w:t>
      </w:r>
      <w:r w:rsidRPr="00D72403">
        <w:rPr>
          <w:rFonts w:ascii="Times New Roman" w:hAnsi="Times New Roman"/>
        </w:rPr>
        <w:tab/>
      </w:r>
      <w:r w:rsidRPr="00D72403">
        <w:rPr>
          <w:rFonts w:ascii="Times New Roman" w:hAnsi="Times New Roman"/>
          <w:color w:val="000000"/>
        </w:rPr>
        <w:t xml:space="preserve">05 2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300,0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объектов водоснабжения, развития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коммунальной инфраструктуры повышение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качества водоснабжения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442"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по энергосбережению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07 1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27,0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уличного освещения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Мероприятия по оплате и обслуживанию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07 1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565,7</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уличного освещения (Иные закупки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товаров, 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посадку зеленых насаждений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08 1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(Иные 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по обустройству и содержанию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09 1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100,0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детских площадок (Иные закупки товаров,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работ и услуг для обеспечения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государственных (муниципальных)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68"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по содержанию и ремонту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05</w:t>
      </w:r>
      <w:r w:rsidRPr="00D72403">
        <w:rPr>
          <w:rFonts w:ascii="Times New Roman" w:hAnsi="Times New Roman"/>
        </w:rPr>
        <w:tab/>
      </w:r>
      <w:r w:rsidRPr="00D72403">
        <w:rPr>
          <w:rFonts w:ascii="Times New Roman" w:hAnsi="Times New Roman"/>
          <w:color w:val="000000"/>
        </w:rPr>
        <w:t>03</w:t>
      </w:r>
      <w:r w:rsidRPr="00D72403">
        <w:rPr>
          <w:rFonts w:ascii="Times New Roman" w:hAnsi="Times New Roman"/>
        </w:rPr>
        <w:tab/>
      </w:r>
      <w:r w:rsidRPr="00D72403">
        <w:rPr>
          <w:rFonts w:ascii="Times New Roman" w:hAnsi="Times New Roman"/>
          <w:color w:val="000000"/>
        </w:rPr>
        <w:t xml:space="preserve">09 1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435,0</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площадок мусорных контейнеров и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площадок к ним, а также содержание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территории сельского поселения (Иные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(муниципальных) нужд)</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11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Субсидия на обеспечение деятельности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08</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 xml:space="preserve">10 1 </w:t>
      </w:r>
      <w:r w:rsidRPr="00D72403">
        <w:rPr>
          <w:rFonts w:ascii="Times New Roman" w:hAnsi="Times New Roman"/>
        </w:rPr>
        <w:tab/>
      </w:r>
      <w:r w:rsidRPr="00D72403">
        <w:rPr>
          <w:rFonts w:ascii="Times New Roman" w:hAnsi="Times New Roman"/>
          <w:color w:val="000000"/>
        </w:rPr>
        <w:t>610</w:t>
      </w:r>
      <w:r w:rsidRPr="00D72403">
        <w:rPr>
          <w:rFonts w:ascii="Times New Roman" w:hAnsi="Times New Roman"/>
        </w:rPr>
        <w:tab/>
      </w:r>
      <w:r w:rsidRPr="00D72403">
        <w:rPr>
          <w:rFonts w:ascii="Times New Roman" w:hAnsi="Times New Roman"/>
          <w:color w:val="000000"/>
        </w:rPr>
        <w:t>2 121,6</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культуры (Субсидии бюджетным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учреждениям)</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Субсидия на обеспечение деятельности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08</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 xml:space="preserve">10 1 </w:t>
      </w:r>
      <w:r w:rsidRPr="00D72403">
        <w:rPr>
          <w:rFonts w:ascii="Times New Roman" w:hAnsi="Times New Roman"/>
        </w:rPr>
        <w:tab/>
      </w:r>
      <w:r w:rsidRPr="00D72403">
        <w:rPr>
          <w:rFonts w:ascii="Times New Roman" w:hAnsi="Times New Roman"/>
          <w:color w:val="000000"/>
        </w:rPr>
        <w:t>610</w:t>
      </w:r>
      <w:r w:rsidRPr="00D72403">
        <w:rPr>
          <w:rFonts w:ascii="Times New Roman" w:hAnsi="Times New Roman"/>
        </w:rPr>
        <w:tab/>
      </w:r>
      <w:r w:rsidRPr="00D72403">
        <w:rPr>
          <w:rFonts w:ascii="Times New Roman" w:hAnsi="Times New Roman"/>
          <w:color w:val="000000"/>
        </w:rPr>
        <w:t>466,6</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библиотек (Субсидии бюджетным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учреждениям)</w:t>
      </w:r>
    </w:p>
    <w:p w:rsidR="00D72403" w:rsidRPr="00D72403" w:rsidRDefault="00D72403" w:rsidP="00D72403">
      <w:pPr>
        <w:widowControl w:val="0"/>
        <w:tabs>
          <w:tab w:val="left" w:pos="90"/>
          <w:tab w:val="center" w:pos="5677"/>
          <w:tab w:val="center" w:pos="6240"/>
          <w:tab w:val="center" w:pos="6720"/>
          <w:tab w:val="center" w:pos="7582"/>
          <w:tab w:val="center" w:pos="8460"/>
          <w:tab w:val="right" w:pos="10650"/>
        </w:tabs>
        <w:autoSpaceDE w:val="0"/>
        <w:autoSpaceDN w:val="0"/>
        <w:adjustRightInd w:val="0"/>
        <w:spacing w:before="5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Расходы на физкультурные и </w:t>
      </w:r>
      <w:r w:rsidRPr="00D72403">
        <w:rPr>
          <w:rFonts w:ascii="Times New Roman" w:hAnsi="Times New Roman"/>
        </w:rPr>
        <w:tab/>
      </w:r>
      <w:r w:rsidRPr="00D72403">
        <w:rPr>
          <w:rFonts w:ascii="Times New Roman" w:hAnsi="Times New Roman"/>
          <w:color w:val="000000"/>
        </w:rPr>
        <w:t>951</w:t>
      </w:r>
      <w:r w:rsidRPr="00D72403">
        <w:rPr>
          <w:rFonts w:ascii="Times New Roman" w:hAnsi="Times New Roman"/>
        </w:rPr>
        <w:tab/>
      </w:r>
      <w:r w:rsidRPr="00D72403">
        <w:rPr>
          <w:rFonts w:ascii="Times New Roman" w:hAnsi="Times New Roman"/>
          <w:color w:val="000000"/>
        </w:rPr>
        <w:t>11</w:t>
      </w:r>
      <w:r w:rsidRPr="00D72403">
        <w:rPr>
          <w:rFonts w:ascii="Times New Roman" w:hAnsi="Times New Roman"/>
        </w:rPr>
        <w:tab/>
      </w:r>
      <w:r w:rsidRPr="00D72403">
        <w:rPr>
          <w:rFonts w:ascii="Times New Roman" w:hAnsi="Times New Roman"/>
          <w:color w:val="000000"/>
        </w:rPr>
        <w:t>01</w:t>
      </w:r>
      <w:r w:rsidRPr="00D72403">
        <w:rPr>
          <w:rFonts w:ascii="Times New Roman" w:hAnsi="Times New Roman"/>
        </w:rPr>
        <w:tab/>
      </w:r>
      <w:r w:rsidRPr="00D72403">
        <w:rPr>
          <w:rFonts w:ascii="Times New Roman" w:hAnsi="Times New Roman"/>
          <w:color w:val="000000"/>
        </w:rPr>
        <w:t xml:space="preserve">11 1 </w:t>
      </w:r>
      <w:r w:rsidRPr="00D72403">
        <w:rPr>
          <w:rFonts w:ascii="Times New Roman" w:hAnsi="Times New Roman"/>
        </w:rPr>
        <w:tab/>
      </w:r>
      <w:r w:rsidRPr="00D72403">
        <w:rPr>
          <w:rFonts w:ascii="Times New Roman" w:hAnsi="Times New Roman"/>
          <w:color w:val="000000"/>
        </w:rPr>
        <w:t>240</w:t>
      </w:r>
      <w:r w:rsidRPr="00D72403">
        <w:rPr>
          <w:rFonts w:ascii="Times New Roman" w:hAnsi="Times New Roman"/>
        </w:rPr>
        <w:tab/>
      </w:r>
      <w:r w:rsidRPr="00D72403">
        <w:rPr>
          <w:rFonts w:ascii="Times New Roman" w:hAnsi="Times New Roman"/>
          <w:color w:val="000000"/>
        </w:rPr>
        <w:t>11,6</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массово-спортивные мероприятия (Иные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закупки товаров, работ и услуг для </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 xml:space="preserve">обеспечения государственных </w:t>
      </w:r>
    </w:p>
    <w:p w:rsidR="00D72403" w:rsidRPr="00D72403" w:rsidRDefault="00D72403" w:rsidP="00D72403">
      <w:pPr>
        <w:widowControl w:val="0"/>
        <w:tabs>
          <w:tab w:val="left" w:pos="90"/>
        </w:tabs>
        <w:autoSpaceDE w:val="0"/>
        <w:autoSpaceDN w:val="0"/>
        <w:adjustRightInd w:val="0"/>
        <w:spacing w:before="83"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Глава Отрадовского</w:t>
      </w:r>
    </w:p>
    <w:p w:rsidR="00D72403" w:rsidRPr="00D72403" w:rsidRDefault="00D72403" w:rsidP="00D72403">
      <w:pPr>
        <w:widowControl w:val="0"/>
        <w:tabs>
          <w:tab w:val="left" w:pos="90"/>
        </w:tabs>
        <w:autoSpaceDE w:val="0"/>
        <w:autoSpaceDN w:val="0"/>
        <w:adjustRightInd w:val="0"/>
        <w:spacing w:after="0" w:line="240" w:lineRule="auto"/>
        <w:rPr>
          <w:rFonts w:ascii="Times New Roman" w:hAnsi="Times New Roman"/>
          <w:color w:val="000000"/>
        </w:rPr>
      </w:pPr>
      <w:r w:rsidRPr="00D72403">
        <w:rPr>
          <w:rFonts w:ascii="Times New Roman" w:hAnsi="Times New Roman"/>
        </w:rPr>
        <w:tab/>
      </w:r>
      <w:r w:rsidRPr="00D72403">
        <w:rPr>
          <w:rFonts w:ascii="Times New Roman" w:hAnsi="Times New Roman"/>
          <w:color w:val="000000"/>
        </w:rPr>
        <w:t>сельского поселения                                  С.Г.Матишов</w:t>
      </w:r>
    </w:p>
    <w:p w:rsidR="0035799B" w:rsidRPr="0035799B" w:rsidRDefault="00D72403" w:rsidP="00D72403">
      <w:pPr>
        <w:widowControl w:val="0"/>
        <w:tabs>
          <w:tab w:val="right" w:pos="10644"/>
        </w:tabs>
        <w:autoSpaceDE w:val="0"/>
        <w:autoSpaceDN w:val="0"/>
        <w:adjustRightInd w:val="0"/>
        <w:spacing w:before="314" w:after="0" w:line="240" w:lineRule="auto"/>
        <w:rPr>
          <w:rFonts w:ascii="Times New Roman" w:hAnsi="Times New Roman"/>
        </w:rPr>
        <w:sectPr w:rsidR="0035799B" w:rsidRPr="0035799B" w:rsidSect="00D72403">
          <w:pgSz w:w="11906" w:h="16838"/>
          <w:pgMar w:top="395" w:right="566" w:bottom="709" w:left="567" w:header="142" w:footer="0" w:gutter="0"/>
          <w:cols w:space="708"/>
          <w:titlePg/>
          <w:docGrid w:linePitch="360"/>
        </w:sectPr>
      </w:pPr>
      <w:r w:rsidRPr="0035799B">
        <w:rPr>
          <w:rFonts w:ascii="Times New Roman" w:hAnsi="Times New Roman"/>
        </w:rPr>
        <w:tab/>
      </w:r>
    </w:p>
    <w:p w:rsidR="00914361" w:rsidRPr="0035799B" w:rsidRDefault="00914361" w:rsidP="00730D77">
      <w:pPr>
        <w:pStyle w:val="ab"/>
        <w:rPr>
          <w:sz w:val="22"/>
          <w:szCs w:val="22"/>
        </w:rPr>
      </w:pPr>
    </w:p>
    <w:p w:rsidR="00914361" w:rsidRPr="0035799B" w:rsidRDefault="00914361" w:rsidP="00730D77">
      <w:pPr>
        <w:pStyle w:val="ab"/>
        <w:rPr>
          <w:sz w:val="22"/>
          <w:szCs w:val="22"/>
        </w:rPr>
      </w:pPr>
    </w:p>
    <w:p w:rsidR="00914361" w:rsidRPr="0035799B" w:rsidRDefault="00914361" w:rsidP="00730D77">
      <w:pPr>
        <w:pStyle w:val="ab"/>
        <w:rPr>
          <w:sz w:val="22"/>
          <w:szCs w:val="22"/>
        </w:rPr>
      </w:pPr>
    </w:p>
    <w:p w:rsidR="0035799B" w:rsidRPr="0035799B" w:rsidRDefault="0035799B" w:rsidP="0035799B">
      <w:pPr>
        <w:widowControl w:val="0"/>
        <w:tabs>
          <w:tab w:val="center" w:pos="12746"/>
        </w:tabs>
        <w:autoSpaceDE w:val="0"/>
        <w:autoSpaceDN w:val="0"/>
        <w:adjustRightInd w:val="0"/>
        <w:spacing w:after="0" w:line="240" w:lineRule="auto"/>
        <w:jc w:val="right"/>
        <w:rPr>
          <w:rFonts w:ascii="Times New Roman" w:hAnsi="Times New Roman"/>
          <w:color w:val="000000"/>
        </w:rPr>
      </w:pPr>
      <w:r w:rsidRPr="0035799B">
        <w:rPr>
          <w:rFonts w:ascii="Times New Roman" w:hAnsi="Times New Roman"/>
          <w:color w:val="000000"/>
        </w:rPr>
        <w:t>Приложение № 14</w:t>
      </w:r>
    </w:p>
    <w:p w:rsidR="0035799B" w:rsidRPr="0035799B" w:rsidRDefault="0035799B" w:rsidP="0035799B">
      <w:pPr>
        <w:widowControl w:val="0"/>
        <w:tabs>
          <w:tab w:val="center" w:pos="12742"/>
        </w:tabs>
        <w:autoSpaceDE w:val="0"/>
        <w:autoSpaceDN w:val="0"/>
        <w:adjustRightInd w:val="0"/>
        <w:spacing w:after="0" w:line="240" w:lineRule="auto"/>
        <w:jc w:val="right"/>
        <w:rPr>
          <w:rFonts w:ascii="Times New Roman" w:hAnsi="Times New Roman"/>
          <w:color w:val="000000"/>
        </w:rPr>
      </w:pPr>
      <w:r w:rsidRPr="0035799B">
        <w:rPr>
          <w:rFonts w:ascii="Times New Roman" w:hAnsi="Times New Roman"/>
        </w:rPr>
        <w:tab/>
      </w:r>
      <w:r w:rsidRPr="0035799B">
        <w:rPr>
          <w:rFonts w:ascii="Times New Roman" w:hAnsi="Times New Roman"/>
          <w:color w:val="000000"/>
        </w:rPr>
        <w:t>к Решению №41 от 16.12.2013г</w:t>
      </w:r>
    </w:p>
    <w:p w:rsidR="0035799B" w:rsidRPr="0035799B" w:rsidRDefault="0035799B" w:rsidP="0035799B">
      <w:pPr>
        <w:widowControl w:val="0"/>
        <w:tabs>
          <w:tab w:val="center" w:pos="12742"/>
        </w:tabs>
        <w:autoSpaceDE w:val="0"/>
        <w:autoSpaceDN w:val="0"/>
        <w:adjustRightInd w:val="0"/>
        <w:spacing w:after="0" w:line="240" w:lineRule="auto"/>
        <w:jc w:val="right"/>
        <w:rPr>
          <w:rFonts w:ascii="Times New Roman" w:hAnsi="Times New Roman"/>
          <w:color w:val="000000"/>
        </w:rPr>
      </w:pPr>
      <w:r w:rsidRPr="0035799B">
        <w:rPr>
          <w:rFonts w:ascii="Times New Roman" w:hAnsi="Times New Roman"/>
        </w:rPr>
        <w:tab/>
      </w:r>
      <w:r w:rsidRPr="0035799B">
        <w:rPr>
          <w:rFonts w:ascii="Times New Roman" w:hAnsi="Times New Roman"/>
          <w:color w:val="000000"/>
        </w:rPr>
        <w:t>«О бюджете на 2014 год</w:t>
      </w:r>
    </w:p>
    <w:p w:rsidR="0035799B" w:rsidRPr="0035799B" w:rsidRDefault="0035799B" w:rsidP="0035799B">
      <w:pPr>
        <w:widowControl w:val="0"/>
        <w:tabs>
          <w:tab w:val="center" w:pos="12742"/>
        </w:tabs>
        <w:autoSpaceDE w:val="0"/>
        <w:autoSpaceDN w:val="0"/>
        <w:adjustRightInd w:val="0"/>
        <w:spacing w:after="0" w:line="240" w:lineRule="auto"/>
        <w:jc w:val="right"/>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  и на плановый период 2015 и 2016 годов»</w:t>
      </w:r>
    </w:p>
    <w:p w:rsidR="0035799B" w:rsidRPr="0035799B" w:rsidRDefault="0035799B" w:rsidP="0035799B">
      <w:pPr>
        <w:widowControl w:val="0"/>
        <w:tabs>
          <w:tab w:val="center" w:pos="7792"/>
        </w:tabs>
        <w:autoSpaceDE w:val="0"/>
        <w:autoSpaceDN w:val="0"/>
        <w:adjustRightInd w:val="0"/>
        <w:spacing w:before="712"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b/>
          <w:bCs/>
          <w:color w:val="000000"/>
        </w:rPr>
        <w:t>Ведомственная структура расходов  бюджета Отрадовского сельского поселения</w:t>
      </w:r>
    </w:p>
    <w:p w:rsidR="0035799B" w:rsidRPr="0035799B" w:rsidRDefault="0035799B" w:rsidP="0035799B">
      <w:pPr>
        <w:widowControl w:val="0"/>
        <w:tabs>
          <w:tab w:val="center" w:pos="7792"/>
        </w:tabs>
        <w:autoSpaceDE w:val="0"/>
        <w:autoSpaceDN w:val="0"/>
        <w:adjustRightInd w:val="0"/>
        <w:spacing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b/>
          <w:bCs/>
          <w:color w:val="000000"/>
        </w:rPr>
        <w:t>на плановый период 2015 и 2016 годов</w:t>
      </w:r>
    </w:p>
    <w:p w:rsidR="0035799B" w:rsidRPr="0035799B" w:rsidRDefault="0035799B" w:rsidP="0035799B">
      <w:pPr>
        <w:widowControl w:val="0"/>
        <w:tabs>
          <w:tab w:val="right" w:pos="15564"/>
        </w:tabs>
        <w:autoSpaceDE w:val="0"/>
        <w:autoSpaceDN w:val="0"/>
        <w:adjustRightInd w:val="0"/>
        <w:spacing w:before="121"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b/>
          <w:bCs/>
          <w:color w:val="000000"/>
        </w:rPr>
        <w:t>(тыс. рублей)</w:t>
      </w:r>
    </w:p>
    <w:p w:rsidR="0035799B" w:rsidRPr="0035799B" w:rsidRDefault="0035799B" w:rsidP="0035799B">
      <w:pPr>
        <w:widowControl w:val="0"/>
        <w:tabs>
          <w:tab w:val="center" w:pos="3735"/>
          <w:tab w:val="left" w:pos="7470"/>
          <w:tab w:val="center" w:pos="8362"/>
          <w:tab w:val="center" w:pos="8842"/>
          <w:tab w:val="center" w:pos="9667"/>
          <w:tab w:val="center" w:pos="10560"/>
          <w:tab w:val="center" w:pos="13222"/>
          <w:tab w:val="center" w:pos="13312"/>
        </w:tabs>
        <w:autoSpaceDE w:val="0"/>
        <w:autoSpaceDN w:val="0"/>
        <w:adjustRightInd w:val="0"/>
        <w:spacing w:before="256"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b/>
          <w:bCs/>
          <w:color w:val="000000"/>
        </w:rPr>
        <w:t>Наименование</w:t>
      </w:r>
      <w:r w:rsidRPr="0035799B">
        <w:rPr>
          <w:rFonts w:ascii="Times New Roman" w:hAnsi="Times New Roman"/>
        </w:rPr>
        <w:tab/>
      </w:r>
      <w:r w:rsidRPr="0035799B">
        <w:rPr>
          <w:rFonts w:ascii="Times New Roman" w:hAnsi="Times New Roman"/>
          <w:b/>
          <w:bCs/>
          <w:color w:val="000000"/>
        </w:rPr>
        <w:t>Мин</w:t>
      </w:r>
      <w:r w:rsidRPr="0035799B">
        <w:rPr>
          <w:rFonts w:ascii="Times New Roman" w:hAnsi="Times New Roman"/>
        </w:rPr>
        <w:tab/>
      </w:r>
      <w:r w:rsidRPr="0035799B">
        <w:rPr>
          <w:rFonts w:ascii="Times New Roman" w:hAnsi="Times New Roman"/>
          <w:b/>
          <w:bCs/>
          <w:color w:val="000000"/>
        </w:rPr>
        <w:t>Рз</w:t>
      </w:r>
      <w:r w:rsidRPr="0035799B">
        <w:rPr>
          <w:rFonts w:ascii="Times New Roman" w:hAnsi="Times New Roman"/>
        </w:rPr>
        <w:tab/>
      </w:r>
      <w:r w:rsidRPr="0035799B">
        <w:rPr>
          <w:rFonts w:ascii="Times New Roman" w:hAnsi="Times New Roman"/>
          <w:b/>
          <w:bCs/>
          <w:color w:val="000000"/>
        </w:rPr>
        <w:t>ПР</w:t>
      </w:r>
      <w:r w:rsidRPr="0035799B">
        <w:rPr>
          <w:rFonts w:ascii="Times New Roman" w:hAnsi="Times New Roman"/>
        </w:rPr>
        <w:tab/>
      </w:r>
      <w:r w:rsidRPr="0035799B">
        <w:rPr>
          <w:rFonts w:ascii="Times New Roman" w:hAnsi="Times New Roman"/>
          <w:b/>
          <w:bCs/>
          <w:color w:val="000000"/>
        </w:rPr>
        <w:t>ЦСР</w:t>
      </w:r>
      <w:r w:rsidRPr="0035799B">
        <w:rPr>
          <w:rFonts w:ascii="Times New Roman" w:hAnsi="Times New Roman"/>
        </w:rPr>
        <w:tab/>
      </w:r>
      <w:r w:rsidRPr="0035799B">
        <w:rPr>
          <w:rFonts w:ascii="Times New Roman" w:hAnsi="Times New Roman"/>
          <w:b/>
          <w:bCs/>
          <w:color w:val="000000"/>
        </w:rPr>
        <w:t>ВР</w:t>
      </w:r>
      <w:r w:rsidRPr="0035799B">
        <w:rPr>
          <w:rFonts w:ascii="Times New Roman" w:hAnsi="Times New Roman"/>
        </w:rPr>
        <w:tab/>
      </w:r>
      <w:r w:rsidRPr="0035799B">
        <w:rPr>
          <w:rFonts w:ascii="Times New Roman" w:hAnsi="Times New Roman"/>
          <w:b/>
          <w:bCs/>
          <w:color w:val="000000"/>
        </w:rPr>
        <w:t xml:space="preserve"> </w:t>
      </w:r>
      <w:r w:rsidRPr="0035799B">
        <w:rPr>
          <w:rFonts w:ascii="Times New Roman" w:hAnsi="Times New Roman"/>
        </w:rPr>
        <w:tab/>
      </w:r>
      <w:r w:rsidRPr="0035799B">
        <w:rPr>
          <w:rFonts w:ascii="Times New Roman" w:hAnsi="Times New Roman"/>
          <w:b/>
          <w:bCs/>
          <w:color w:val="000000"/>
        </w:rPr>
        <w:t>Плановый период</w:t>
      </w:r>
    </w:p>
    <w:p w:rsidR="0035799B" w:rsidRPr="0035799B" w:rsidRDefault="0035799B" w:rsidP="0035799B">
      <w:pPr>
        <w:widowControl w:val="0"/>
        <w:tabs>
          <w:tab w:val="center" w:pos="12030"/>
          <w:tab w:val="center" w:pos="12120"/>
          <w:tab w:val="center" w:pos="14377"/>
          <w:tab w:val="center" w:pos="14467"/>
        </w:tabs>
        <w:autoSpaceDE w:val="0"/>
        <w:autoSpaceDN w:val="0"/>
        <w:adjustRightInd w:val="0"/>
        <w:spacing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b/>
          <w:bCs/>
          <w:color w:val="000000"/>
        </w:rPr>
        <w:t>Сумма</w:t>
      </w:r>
      <w:r w:rsidRPr="0035799B">
        <w:rPr>
          <w:rFonts w:ascii="Times New Roman" w:hAnsi="Times New Roman"/>
        </w:rPr>
        <w:t xml:space="preserve"> </w:t>
      </w:r>
      <w:r w:rsidRPr="0035799B">
        <w:rPr>
          <w:rFonts w:ascii="Times New Roman" w:hAnsi="Times New Roman"/>
          <w:b/>
          <w:bCs/>
          <w:color w:val="000000"/>
        </w:rPr>
        <w:t>2015 год</w:t>
      </w:r>
      <w:r w:rsidRPr="0035799B">
        <w:rPr>
          <w:rFonts w:ascii="Times New Roman" w:hAnsi="Times New Roman"/>
        </w:rPr>
        <w:tab/>
        <w:t xml:space="preserve">      </w:t>
      </w:r>
      <w:r w:rsidRPr="0035799B">
        <w:rPr>
          <w:rFonts w:ascii="Times New Roman" w:hAnsi="Times New Roman"/>
          <w:b/>
          <w:bCs/>
          <w:color w:val="000000"/>
        </w:rPr>
        <w:t>Сумма2016 год</w:t>
      </w:r>
    </w:p>
    <w:p w:rsidR="0035799B" w:rsidRPr="0035799B" w:rsidRDefault="0035799B" w:rsidP="0035799B">
      <w:pPr>
        <w:widowControl w:val="0"/>
        <w:tabs>
          <w:tab w:val="left" w:pos="90"/>
          <w:tab w:val="center" w:pos="7762"/>
          <w:tab w:val="right" w:pos="13185"/>
          <w:tab w:val="right" w:pos="15570"/>
        </w:tabs>
        <w:autoSpaceDE w:val="0"/>
        <w:autoSpaceDN w:val="0"/>
        <w:adjustRightInd w:val="0"/>
        <w:spacing w:before="301"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ВСЕГО</w:t>
      </w:r>
      <w:r w:rsidRPr="0035799B">
        <w:rPr>
          <w:rFonts w:ascii="Times New Roman" w:hAnsi="Times New Roman"/>
        </w:rPr>
        <w:tab/>
      </w:r>
      <w:r w:rsidRPr="0035799B">
        <w:rPr>
          <w:rFonts w:ascii="Times New Roman" w:hAnsi="Times New Roman"/>
          <w:color w:val="000000"/>
        </w:rPr>
        <w:t xml:space="preserve">   </w:t>
      </w:r>
      <w:r w:rsidRPr="0035799B">
        <w:rPr>
          <w:rFonts w:ascii="Times New Roman" w:hAnsi="Times New Roman"/>
        </w:rPr>
        <w:tab/>
      </w:r>
      <w:r w:rsidRPr="0035799B">
        <w:rPr>
          <w:rFonts w:ascii="Times New Roman" w:hAnsi="Times New Roman"/>
          <w:color w:val="000000"/>
        </w:rPr>
        <w:t>9 605,3</w:t>
      </w:r>
      <w:r w:rsidRPr="0035799B">
        <w:rPr>
          <w:rFonts w:ascii="Times New Roman" w:hAnsi="Times New Roman"/>
        </w:rPr>
        <w:tab/>
      </w:r>
      <w:r w:rsidRPr="0035799B">
        <w:rPr>
          <w:rFonts w:ascii="Times New Roman" w:hAnsi="Times New Roman"/>
          <w:color w:val="000000"/>
        </w:rPr>
        <w:t>10 624,2</w:t>
      </w:r>
    </w:p>
    <w:p w:rsidR="0035799B" w:rsidRPr="0035799B" w:rsidRDefault="0035799B" w:rsidP="0035799B">
      <w:pPr>
        <w:widowControl w:val="0"/>
        <w:tabs>
          <w:tab w:val="left" w:pos="90"/>
          <w:tab w:val="center" w:pos="7762"/>
          <w:tab w:val="right" w:pos="13185"/>
          <w:tab w:val="right" w:pos="1557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Администрация Отрадовского сельского поселения</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9 605,3</w:t>
      </w:r>
      <w:r w:rsidRPr="0035799B">
        <w:rPr>
          <w:rFonts w:ascii="Times New Roman" w:hAnsi="Times New Roman"/>
        </w:rPr>
        <w:tab/>
      </w:r>
      <w:r w:rsidRPr="0035799B">
        <w:rPr>
          <w:rFonts w:ascii="Times New Roman" w:hAnsi="Times New Roman"/>
          <w:color w:val="000000"/>
        </w:rPr>
        <w:t>10 624,2</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выплаты по оплате труда работников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02</w:t>
      </w:r>
      <w:r w:rsidRPr="0035799B">
        <w:rPr>
          <w:rFonts w:ascii="Times New Roman" w:hAnsi="Times New Roman"/>
        </w:rPr>
        <w:tab/>
      </w:r>
      <w:r w:rsidRPr="0035799B">
        <w:rPr>
          <w:rFonts w:ascii="Times New Roman" w:hAnsi="Times New Roman"/>
          <w:color w:val="000000"/>
        </w:rPr>
        <w:t xml:space="preserve">89 1 </w:t>
      </w:r>
      <w:r w:rsidRPr="0035799B">
        <w:rPr>
          <w:rFonts w:ascii="Times New Roman" w:hAnsi="Times New Roman"/>
        </w:rPr>
        <w:tab/>
      </w:r>
      <w:r w:rsidRPr="0035799B">
        <w:rPr>
          <w:rFonts w:ascii="Times New Roman" w:hAnsi="Times New Roman"/>
          <w:color w:val="000000"/>
        </w:rPr>
        <w:t>120</w:t>
      </w:r>
      <w:r w:rsidRPr="0035799B">
        <w:rPr>
          <w:rFonts w:ascii="Times New Roman" w:hAnsi="Times New Roman"/>
        </w:rPr>
        <w:tab/>
      </w:r>
      <w:r w:rsidRPr="0035799B">
        <w:rPr>
          <w:rFonts w:ascii="Times New Roman" w:hAnsi="Times New Roman"/>
          <w:color w:val="000000"/>
        </w:rPr>
        <w:t>784,2</w:t>
      </w:r>
      <w:r w:rsidRPr="0035799B">
        <w:rPr>
          <w:rFonts w:ascii="Times New Roman" w:hAnsi="Times New Roman"/>
        </w:rPr>
        <w:tab/>
      </w:r>
      <w:r w:rsidRPr="0035799B">
        <w:rPr>
          <w:rFonts w:ascii="Times New Roman" w:hAnsi="Times New Roman"/>
          <w:color w:val="000000"/>
        </w:rPr>
        <w:t>784,2</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муниципальных органов (Расходы на выплаты персоналу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органов)</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по замене ламп накаливания и других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 xml:space="preserve">06 1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3,0</w:t>
      </w:r>
      <w:r w:rsidRPr="0035799B">
        <w:rPr>
          <w:rFonts w:ascii="Times New Roman" w:hAnsi="Times New Roman"/>
        </w:rPr>
        <w:tab/>
      </w:r>
      <w:r w:rsidRPr="0035799B">
        <w:rPr>
          <w:rFonts w:ascii="Times New Roman" w:hAnsi="Times New Roman"/>
          <w:color w:val="000000"/>
        </w:rPr>
        <w:t>3,0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неэффективных элементов систем освещения, в том числе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светильников, на энергорсберегающие( в том числе не менее</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 30% от объема светодиодов) (Иные закупки товаров, работ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и услуг для обеспечения государственных (муниципальных)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9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выплаты по оплате труда работников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 xml:space="preserve">13 1 </w:t>
      </w:r>
      <w:r w:rsidRPr="0035799B">
        <w:rPr>
          <w:rFonts w:ascii="Times New Roman" w:hAnsi="Times New Roman"/>
        </w:rPr>
        <w:tab/>
      </w:r>
      <w:r w:rsidRPr="0035799B">
        <w:rPr>
          <w:rFonts w:ascii="Times New Roman" w:hAnsi="Times New Roman"/>
          <w:color w:val="000000"/>
        </w:rPr>
        <w:t>120</w:t>
      </w:r>
      <w:r w:rsidRPr="0035799B">
        <w:rPr>
          <w:rFonts w:ascii="Times New Roman" w:hAnsi="Times New Roman"/>
        </w:rPr>
        <w:tab/>
      </w:r>
      <w:r w:rsidRPr="0035799B">
        <w:rPr>
          <w:rFonts w:ascii="Times New Roman" w:hAnsi="Times New Roman"/>
          <w:color w:val="000000"/>
        </w:rPr>
        <w:t>2 390,1</w:t>
      </w:r>
      <w:r w:rsidRPr="0035799B">
        <w:rPr>
          <w:rFonts w:ascii="Times New Roman" w:hAnsi="Times New Roman"/>
        </w:rPr>
        <w:tab/>
      </w:r>
      <w:r w:rsidRPr="0035799B">
        <w:rPr>
          <w:rFonts w:ascii="Times New Roman" w:hAnsi="Times New Roman"/>
          <w:color w:val="000000"/>
        </w:rPr>
        <w:t>2 390,1</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муниципальных органов (Расходы на выплаты персоналу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органов)</w:t>
      </w:r>
    </w:p>
    <w:p w:rsidR="0035799B" w:rsidRPr="0035799B" w:rsidRDefault="002B7CC2" w:rsidP="002B7CC2">
      <w:pPr>
        <w:widowControl w:val="0"/>
        <w:tabs>
          <w:tab w:val="center" w:pos="3735"/>
          <w:tab w:val="left" w:pos="7470"/>
          <w:tab w:val="center" w:pos="8362"/>
          <w:tab w:val="center" w:pos="8842"/>
          <w:tab w:val="center" w:pos="9667"/>
          <w:tab w:val="center" w:pos="10560"/>
          <w:tab w:val="center" w:pos="13222"/>
          <w:tab w:val="center" w:pos="13312"/>
        </w:tabs>
        <w:autoSpaceDE w:val="0"/>
        <w:autoSpaceDN w:val="0"/>
        <w:adjustRightInd w:val="0"/>
        <w:spacing w:before="240" w:after="0" w:line="240" w:lineRule="auto"/>
        <w:rPr>
          <w:rFonts w:ascii="Times New Roman" w:hAnsi="Times New Roman"/>
          <w:b/>
          <w:bCs/>
          <w:color w:val="000000"/>
        </w:rPr>
      </w:pPr>
      <w:r>
        <w:rPr>
          <w:rFonts w:ascii="Times New Roman" w:hAnsi="Times New Roman"/>
        </w:rPr>
        <w:t xml:space="preserve"> </w:t>
      </w:r>
      <w:r w:rsidR="0035799B" w:rsidRPr="0035799B">
        <w:rPr>
          <w:rFonts w:ascii="Times New Roman" w:hAnsi="Times New Roman"/>
        </w:rPr>
        <w:tab/>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01"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обеспечение функций муниципальных органов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 xml:space="preserve">13 1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782,2</w:t>
      </w:r>
      <w:r w:rsidRPr="0035799B">
        <w:rPr>
          <w:rFonts w:ascii="Times New Roman" w:hAnsi="Times New Roman"/>
        </w:rPr>
        <w:tab/>
      </w:r>
      <w:r w:rsidRPr="0035799B">
        <w:rPr>
          <w:rFonts w:ascii="Times New Roman" w:hAnsi="Times New Roman"/>
          <w:color w:val="000000"/>
        </w:rPr>
        <w:t>941,1</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(Иные закупки товаров, работ и услуг для обеспечения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Субвенция на осуществление полномочий по определению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0,2</w:t>
      </w:r>
      <w:r w:rsidRPr="0035799B">
        <w:rPr>
          <w:rFonts w:ascii="Times New Roman" w:hAnsi="Times New Roman"/>
        </w:rPr>
        <w:tab/>
      </w:r>
      <w:r w:rsidRPr="0035799B">
        <w:rPr>
          <w:rFonts w:ascii="Times New Roman" w:hAnsi="Times New Roman"/>
          <w:color w:val="000000"/>
        </w:rPr>
        <w:t>0,2</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перечня должностных лиц, уполномоченных составлять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протоколы об административных правонарушениях,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предусмотренных статьями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lastRenderedPageBreak/>
        <w:tab/>
      </w:r>
      <w:r w:rsidRPr="0035799B">
        <w:rPr>
          <w:rFonts w:ascii="Times New Roman" w:hAnsi="Times New Roman"/>
          <w:color w:val="000000"/>
        </w:rPr>
        <w:t xml:space="preserve">2.2,2.4,2.7,2.9,3.2,4.1,4.4,5.1,5.2,6.2,6.3,6.4,7.1,7.2,7.3(в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части нарушения установленных нормативными правовыми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актами органов местного самоуправления правил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организации пассажирских перевозок автомобильным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транспортом),8.1-8.3,частью 2 статьи 9.1,статьей 9.3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Областного закона от 25 октября 2002 года №273-ЗС "Об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административных правонарушениях" (Иные закупки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товаров, 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21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Мебюджетные трансферты по передаче полномочий 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540</w:t>
      </w:r>
      <w:r w:rsidRPr="0035799B">
        <w:rPr>
          <w:rFonts w:ascii="Times New Roman" w:hAnsi="Times New Roman"/>
        </w:rPr>
        <w:tab/>
      </w:r>
      <w:r w:rsidRPr="0035799B">
        <w:rPr>
          <w:rFonts w:ascii="Times New Roman" w:hAnsi="Times New Roman"/>
          <w:color w:val="000000"/>
        </w:rPr>
        <w:t>14,4</w:t>
      </w:r>
      <w:r w:rsidRPr="0035799B">
        <w:rPr>
          <w:rFonts w:ascii="Times New Roman" w:hAnsi="Times New Roman"/>
        </w:rPr>
        <w:tab/>
      </w:r>
      <w:r w:rsidRPr="0035799B">
        <w:rPr>
          <w:rFonts w:ascii="Times New Roman" w:hAnsi="Times New Roman"/>
          <w:color w:val="000000"/>
        </w:rPr>
        <w:t>14,4</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области градостроительства на территории сельского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поселения (Иные межбюджетные трансферты)</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Государственная автоматизированная информационная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07</w:t>
      </w:r>
      <w:r w:rsidRPr="0035799B">
        <w:rPr>
          <w:rFonts w:ascii="Times New Roman" w:hAnsi="Times New Roman"/>
        </w:rPr>
        <w:tab/>
      </w:r>
      <w:r w:rsidRPr="0035799B">
        <w:rPr>
          <w:rFonts w:ascii="Times New Roman" w:hAnsi="Times New Roman"/>
          <w:color w:val="000000"/>
        </w:rPr>
        <w:t xml:space="preserve">91 9 </w:t>
      </w:r>
      <w:r w:rsidRPr="0035799B">
        <w:rPr>
          <w:rFonts w:ascii="Times New Roman" w:hAnsi="Times New Roman"/>
        </w:rPr>
        <w:tab/>
      </w:r>
      <w:r w:rsidRPr="0035799B">
        <w:rPr>
          <w:rFonts w:ascii="Times New Roman" w:hAnsi="Times New Roman"/>
          <w:color w:val="000000"/>
        </w:rPr>
        <w:t>880</w:t>
      </w:r>
      <w:r w:rsidRPr="0035799B">
        <w:rPr>
          <w:rFonts w:ascii="Times New Roman" w:hAnsi="Times New Roman"/>
        </w:rPr>
        <w:tab/>
      </w:r>
      <w:r w:rsidRPr="0035799B">
        <w:rPr>
          <w:rFonts w:ascii="Times New Roman" w:hAnsi="Times New Roman"/>
          <w:color w:val="000000"/>
        </w:rPr>
        <w:t>0,0</w:t>
      </w:r>
      <w:r w:rsidRPr="0035799B">
        <w:rPr>
          <w:rFonts w:ascii="Times New Roman" w:hAnsi="Times New Roman"/>
        </w:rPr>
        <w:tab/>
      </w:r>
      <w:r w:rsidRPr="0035799B">
        <w:rPr>
          <w:rFonts w:ascii="Times New Roman" w:hAnsi="Times New Roman"/>
          <w:color w:val="000000"/>
        </w:rPr>
        <w:t>261,0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система "Выборы" в рамках обеспечения деятельности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аппарата Избирательной комиссии Ростовской области </w:t>
      </w:r>
    </w:p>
    <w:p w:rsidR="0035799B" w:rsidRPr="0035799B" w:rsidRDefault="0035799B" w:rsidP="002B7CC2">
      <w:pPr>
        <w:widowControl w:val="0"/>
        <w:tabs>
          <w:tab w:val="left" w:pos="90"/>
        </w:tabs>
        <w:autoSpaceDE w:val="0"/>
        <w:autoSpaceDN w:val="0"/>
        <w:adjustRightInd w:val="0"/>
        <w:spacing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color w:val="000000"/>
        </w:rPr>
        <w:t>(Специальные расходы)</w:t>
      </w:r>
      <w:r w:rsidRPr="0035799B">
        <w:rPr>
          <w:rFonts w:ascii="Times New Roman" w:hAnsi="Times New Roman"/>
        </w:rPr>
        <w:tab/>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01"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Совершенствование организации муниципальной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13</w:t>
      </w:r>
      <w:r w:rsidRPr="0035799B">
        <w:rPr>
          <w:rFonts w:ascii="Times New Roman" w:hAnsi="Times New Roman"/>
        </w:rPr>
        <w:tab/>
      </w:r>
      <w:r w:rsidRPr="0035799B">
        <w:rPr>
          <w:rFonts w:ascii="Times New Roman" w:hAnsi="Times New Roman"/>
          <w:color w:val="000000"/>
        </w:rPr>
        <w:t xml:space="preserve">01 1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5,0</w:t>
      </w:r>
      <w:r w:rsidRPr="0035799B">
        <w:rPr>
          <w:rFonts w:ascii="Times New Roman" w:hAnsi="Times New Roman"/>
        </w:rPr>
        <w:tab/>
      </w:r>
      <w:r w:rsidRPr="0035799B">
        <w:rPr>
          <w:rFonts w:ascii="Times New Roman" w:hAnsi="Times New Roman"/>
          <w:color w:val="000000"/>
        </w:rPr>
        <w:t>5,0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службы,внедрение эффективных технологий и современных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методов кадровой работы, развитие системы подготовки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кадров для муниципальной службы (Иные закупки товаров,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9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Оценка государственного имущества признание прав и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13</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100,0</w:t>
      </w:r>
      <w:r w:rsidRPr="0035799B">
        <w:rPr>
          <w:rFonts w:ascii="Times New Roman" w:hAnsi="Times New Roman"/>
        </w:rPr>
        <w:tab/>
      </w:r>
      <w:r w:rsidRPr="0035799B">
        <w:rPr>
          <w:rFonts w:ascii="Times New Roman" w:hAnsi="Times New Roman"/>
          <w:color w:val="000000"/>
        </w:rPr>
        <w:t>100,0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регулирование отношений недвижимости государственной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собственности (Иные закупки товаров, работ и услуг для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обеспечения 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уплату налога на имущество организаций,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13</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850</w:t>
      </w:r>
      <w:r w:rsidRPr="0035799B">
        <w:rPr>
          <w:rFonts w:ascii="Times New Roman" w:hAnsi="Times New Roman"/>
        </w:rPr>
        <w:tab/>
      </w:r>
      <w:r w:rsidRPr="0035799B">
        <w:rPr>
          <w:rFonts w:ascii="Times New Roman" w:hAnsi="Times New Roman"/>
          <w:color w:val="000000"/>
        </w:rPr>
        <w:t>158,0</w:t>
      </w:r>
      <w:r w:rsidRPr="0035799B">
        <w:rPr>
          <w:rFonts w:ascii="Times New Roman" w:hAnsi="Times New Roman"/>
        </w:rPr>
        <w:tab/>
      </w:r>
      <w:r w:rsidRPr="0035799B">
        <w:rPr>
          <w:rFonts w:ascii="Times New Roman" w:hAnsi="Times New Roman"/>
          <w:color w:val="000000"/>
        </w:rPr>
        <w:t>158,0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земельного налога, а также уплата прочих налогов и сборов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и иных платежей (Уплата налогов, сборов и иных платежей)</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Условно утвержденные расходы (Специальные расходы)</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13</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880</w:t>
      </w:r>
      <w:r w:rsidRPr="0035799B">
        <w:rPr>
          <w:rFonts w:ascii="Times New Roman" w:hAnsi="Times New Roman"/>
        </w:rPr>
        <w:tab/>
      </w:r>
      <w:r w:rsidRPr="0035799B">
        <w:rPr>
          <w:rFonts w:ascii="Times New Roman" w:hAnsi="Times New Roman"/>
          <w:color w:val="000000"/>
        </w:rPr>
        <w:t>233,5</w:t>
      </w:r>
      <w:r w:rsidRPr="0035799B">
        <w:rPr>
          <w:rFonts w:ascii="Times New Roman" w:hAnsi="Times New Roman"/>
        </w:rPr>
        <w:tab/>
      </w:r>
      <w:r w:rsidRPr="0035799B">
        <w:rPr>
          <w:rFonts w:ascii="Times New Roman" w:hAnsi="Times New Roman"/>
          <w:color w:val="000000"/>
        </w:rPr>
        <w:t>512,5</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Субвенция на осуществление первичного воинского учета на</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02</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 xml:space="preserve">99 9 </w:t>
      </w:r>
      <w:r w:rsidRPr="0035799B">
        <w:rPr>
          <w:rFonts w:ascii="Times New Roman" w:hAnsi="Times New Roman"/>
        </w:rPr>
        <w:tab/>
      </w:r>
      <w:r w:rsidRPr="0035799B">
        <w:rPr>
          <w:rFonts w:ascii="Times New Roman" w:hAnsi="Times New Roman"/>
          <w:color w:val="000000"/>
        </w:rPr>
        <w:t>120</w:t>
      </w:r>
      <w:r w:rsidRPr="0035799B">
        <w:rPr>
          <w:rFonts w:ascii="Times New Roman" w:hAnsi="Times New Roman"/>
        </w:rPr>
        <w:tab/>
      </w:r>
      <w:r w:rsidRPr="0035799B">
        <w:rPr>
          <w:rFonts w:ascii="Times New Roman" w:hAnsi="Times New Roman"/>
          <w:color w:val="000000"/>
        </w:rPr>
        <w:t>154,8</w:t>
      </w:r>
      <w:r w:rsidRPr="0035799B">
        <w:rPr>
          <w:rFonts w:ascii="Times New Roman" w:hAnsi="Times New Roman"/>
        </w:rPr>
        <w:tab/>
      </w:r>
      <w:r w:rsidRPr="0035799B">
        <w:rPr>
          <w:rFonts w:ascii="Times New Roman" w:hAnsi="Times New Roman"/>
          <w:color w:val="000000"/>
        </w:rPr>
        <w:t>154,8</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 территориях где отсутствуют военные комиссариаты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выплаты персоналу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органов)</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по обеспечению пожарной безопасности (Иные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02 1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80,0</w:t>
      </w:r>
      <w:r w:rsidRPr="0035799B">
        <w:rPr>
          <w:rFonts w:ascii="Times New Roman" w:hAnsi="Times New Roman"/>
        </w:rPr>
        <w:tab/>
      </w:r>
      <w:r w:rsidRPr="0035799B">
        <w:rPr>
          <w:rFonts w:ascii="Times New Roman" w:hAnsi="Times New Roman"/>
          <w:color w:val="000000"/>
        </w:rPr>
        <w:t>80,0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закупки товаров, работ и услуг для обеспечения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по защите населения (Иные закупки товаров,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02 2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10,0</w:t>
      </w:r>
      <w:r w:rsidRPr="0035799B">
        <w:rPr>
          <w:rFonts w:ascii="Times New Roman" w:hAnsi="Times New Roman"/>
        </w:rPr>
        <w:tab/>
      </w:r>
      <w:r w:rsidRPr="0035799B">
        <w:rPr>
          <w:rFonts w:ascii="Times New Roman" w:hAnsi="Times New Roman"/>
          <w:color w:val="000000"/>
        </w:rPr>
        <w:t>10,0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lastRenderedPageBreak/>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7E5774">
      <w:pPr>
        <w:widowControl w:val="0"/>
        <w:tabs>
          <w:tab w:val="left" w:pos="90"/>
        </w:tabs>
        <w:autoSpaceDE w:val="0"/>
        <w:autoSpaceDN w:val="0"/>
        <w:adjustRightInd w:val="0"/>
        <w:spacing w:after="0" w:line="240" w:lineRule="auto"/>
        <w:rPr>
          <w:rFonts w:ascii="Times New Roman" w:hAnsi="Times New Roman"/>
          <w:b/>
          <w:bCs/>
          <w:color w:val="000000"/>
        </w:rPr>
      </w:pPr>
      <w:r w:rsidRPr="0035799B">
        <w:rPr>
          <w:rFonts w:ascii="Times New Roman" w:hAnsi="Times New Roman"/>
        </w:rPr>
        <w:tab/>
      </w:r>
      <w:r w:rsidRPr="0035799B">
        <w:rPr>
          <w:rFonts w:ascii="Times New Roman" w:hAnsi="Times New Roman"/>
          <w:color w:val="000000"/>
        </w:rPr>
        <w:t>(муниципальных) нужд)</w:t>
      </w:r>
      <w:r w:rsidRPr="0035799B">
        <w:rPr>
          <w:rFonts w:ascii="Times New Roman" w:hAnsi="Times New Roman"/>
        </w:rPr>
        <w:tab/>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01"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Межбюджетные трансферты из бюджета сельского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02 2 </w:t>
      </w:r>
      <w:r w:rsidRPr="0035799B">
        <w:rPr>
          <w:rFonts w:ascii="Times New Roman" w:hAnsi="Times New Roman"/>
        </w:rPr>
        <w:tab/>
      </w:r>
      <w:r w:rsidRPr="0035799B">
        <w:rPr>
          <w:rFonts w:ascii="Times New Roman" w:hAnsi="Times New Roman"/>
          <w:color w:val="000000"/>
        </w:rPr>
        <w:t>540</w:t>
      </w:r>
      <w:r w:rsidRPr="0035799B">
        <w:rPr>
          <w:rFonts w:ascii="Times New Roman" w:hAnsi="Times New Roman"/>
        </w:rPr>
        <w:tab/>
      </w:r>
      <w:r w:rsidRPr="0035799B">
        <w:rPr>
          <w:rFonts w:ascii="Times New Roman" w:hAnsi="Times New Roman"/>
          <w:color w:val="000000"/>
        </w:rPr>
        <w:t>91,8</w:t>
      </w:r>
      <w:r w:rsidRPr="0035799B">
        <w:rPr>
          <w:rFonts w:ascii="Times New Roman" w:hAnsi="Times New Roman"/>
        </w:rPr>
        <w:tab/>
      </w:r>
      <w:r w:rsidRPr="0035799B">
        <w:rPr>
          <w:rFonts w:ascii="Times New Roman" w:hAnsi="Times New Roman"/>
          <w:color w:val="000000"/>
        </w:rPr>
        <w:t>91,8</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поселения бюджету Азовского района о части полномочий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по защите населения и территории от ЧС природного и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техногенного характера (Иные межбюджетные трансферты)</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на обеспечение реализации комплекса мер по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03 2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5,0</w:t>
      </w:r>
      <w:r w:rsidRPr="0035799B">
        <w:rPr>
          <w:rFonts w:ascii="Times New Roman" w:hAnsi="Times New Roman"/>
        </w:rPr>
        <w:tab/>
      </w:r>
      <w:r w:rsidRPr="0035799B">
        <w:rPr>
          <w:rFonts w:ascii="Times New Roman" w:hAnsi="Times New Roman"/>
          <w:color w:val="000000"/>
        </w:rPr>
        <w:t>5,0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противодействию злоупотребления наркотикпми их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незаконному обороту на территории сельского поселения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(Иные закупки товаров, работ и услуг для обеспечения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8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на софинансирование расходов на ремонт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04 1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5,8</w:t>
      </w:r>
      <w:r w:rsidRPr="0035799B">
        <w:rPr>
          <w:rFonts w:ascii="Times New Roman" w:hAnsi="Times New Roman"/>
        </w:rPr>
        <w:tab/>
      </w:r>
      <w:r w:rsidRPr="0035799B">
        <w:rPr>
          <w:rFonts w:ascii="Times New Roman" w:hAnsi="Times New Roman"/>
          <w:color w:val="000000"/>
        </w:rPr>
        <w:t>11,6</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автодорог общего пользования местного значения (Иные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закупки товаров, работ и услуг для обеспечения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ремонт и содержание автодорог общего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04 1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693,9</w:t>
      </w:r>
      <w:r w:rsidRPr="0035799B">
        <w:rPr>
          <w:rFonts w:ascii="Times New Roman" w:hAnsi="Times New Roman"/>
        </w:rPr>
        <w:tab/>
      </w:r>
      <w:r w:rsidRPr="0035799B">
        <w:rPr>
          <w:rFonts w:ascii="Times New Roman" w:hAnsi="Times New Roman"/>
          <w:color w:val="000000"/>
        </w:rPr>
        <w:t>736,6</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пользования местного значения (Иные закупки товаров,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ремонт и содержание автодорог общего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04</w:t>
      </w:r>
      <w:r w:rsidRPr="0035799B">
        <w:rPr>
          <w:rFonts w:ascii="Times New Roman" w:hAnsi="Times New Roman"/>
        </w:rPr>
        <w:tab/>
      </w:r>
      <w:r w:rsidRPr="0035799B">
        <w:rPr>
          <w:rFonts w:ascii="Times New Roman" w:hAnsi="Times New Roman"/>
          <w:color w:val="000000"/>
        </w:rPr>
        <w:t>09</w:t>
      </w:r>
      <w:r w:rsidRPr="0035799B">
        <w:rPr>
          <w:rFonts w:ascii="Times New Roman" w:hAnsi="Times New Roman"/>
        </w:rPr>
        <w:tab/>
      </w:r>
      <w:r w:rsidRPr="0035799B">
        <w:rPr>
          <w:rFonts w:ascii="Times New Roman" w:hAnsi="Times New Roman"/>
          <w:color w:val="000000"/>
        </w:rPr>
        <w:t xml:space="preserve">04 1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110,5</w:t>
      </w:r>
      <w:r w:rsidRPr="0035799B">
        <w:rPr>
          <w:rFonts w:ascii="Times New Roman" w:hAnsi="Times New Roman"/>
        </w:rPr>
        <w:tab/>
      </w:r>
      <w:r w:rsidRPr="0035799B">
        <w:rPr>
          <w:rFonts w:ascii="Times New Roman" w:hAnsi="Times New Roman"/>
          <w:color w:val="000000"/>
        </w:rPr>
        <w:t>221,1</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пользования местного значения (Иные закупки товаров,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ремонт и обслуживание объектов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05</w:t>
      </w:r>
      <w:r w:rsidRPr="0035799B">
        <w:rPr>
          <w:rFonts w:ascii="Times New Roman" w:hAnsi="Times New Roman"/>
        </w:rPr>
        <w:tab/>
      </w:r>
      <w:r w:rsidRPr="0035799B">
        <w:rPr>
          <w:rFonts w:ascii="Times New Roman" w:hAnsi="Times New Roman"/>
          <w:color w:val="000000"/>
        </w:rPr>
        <w:t>02</w:t>
      </w:r>
      <w:r w:rsidRPr="0035799B">
        <w:rPr>
          <w:rFonts w:ascii="Times New Roman" w:hAnsi="Times New Roman"/>
        </w:rPr>
        <w:tab/>
      </w:r>
      <w:r w:rsidRPr="0035799B">
        <w:rPr>
          <w:rFonts w:ascii="Times New Roman" w:hAnsi="Times New Roman"/>
          <w:color w:val="000000"/>
        </w:rPr>
        <w:t xml:space="preserve">05 2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300,0</w:t>
      </w:r>
      <w:r w:rsidRPr="0035799B">
        <w:rPr>
          <w:rFonts w:ascii="Times New Roman" w:hAnsi="Times New Roman"/>
        </w:rPr>
        <w:tab/>
      </w:r>
      <w:r w:rsidRPr="0035799B">
        <w:rPr>
          <w:rFonts w:ascii="Times New Roman" w:hAnsi="Times New Roman"/>
          <w:color w:val="000000"/>
        </w:rPr>
        <w:t>300,0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водоснабжения, развития коммунальной инфраструктуры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повышение качества водоснабжения (Иные закупки товаров,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7E5774" w:rsidP="007E5774">
      <w:pPr>
        <w:widowControl w:val="0"/>
        <w:tabs>
          <w:tab w:val="right" w:pos="15531"/>
        </w:tabs>
        <w:autoSpaceDE w:val="0"/>
        <w:autoSpaceDN w:val="0"/>
        <w:adjustRightInd w:val="0"/>
        <w:spacing w:before="281" w:after="0" w:line="240" w:lineRule="auto"/>
        <w:rPr>
          <w:rFonts w:ascii="Times New Roman" w:hAnsi="Times New Roman"/>
          <w:b/>
          <w:bCs/>
          <w:color w:val="000000"/>
        </w:rPr>
      </w:pPr>
      <w:r>
        <w:rPr>
          <w:rFonts w:ascii="Times New Roman" w:hAnsi="Times New Roman"/>
        </w:rPr>
        <w:t xml:space="preserve"> </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01"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по энергосбережению уличного освещения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05</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 xml:space="preserve">07 1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27,0</w:t>
      </w:r>
      <w:r w:rsidRPr="0035799B">
        <w:rPr>
          <w:rFonts w:ascii="Times New Roman" w:hAnsi="Times New Roman"/>
        </w:rPr>
        <w:tab/>
      </w:r>
      <w:r w:rsidRPr="0035799B">
        <w:rPr>
          <w:rFonts w:ascii="Times New Roman" w:hAnsi="Times New Roman"/>
          <w:color w:val="000000"/>
        </w:rPr>
        <w:t>27,0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(Иные закупки товаров, работ и услуг для обеспечения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по оплате и обслуживанию уличного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05</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 xml:space="preserve">07 1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619,0</w:t>
      </w:r>
      <w:r w:rsidRPr="0035799B">
        <w:rPr>
          <w:rFonts w:ascii="Times New Roman" w:hAnsi="Times New Roman"/>
        </w:rPr>
        <w:tab/>
      </w:r>
      <w:r w:rsidRPr="0035799B">
        <w:rPr>
          <w:rFonts w:ascii="Times New Roman" w:hAnsi="Times New Roman"/>
          <w:color w:val="000000"/>
        </w:rPr>
        <w:t>652,5</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освещения (Иные закупки товаров, работ и услуг для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обеспечения государственных (муниципальных)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посадку зеленых насаждений (Иные закупки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05</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 xml:space="preserve">08 1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10,0</w:t>
      </w:r>
      <w:r w:rsidRPr="0035799B">
        <w:rPr>
          <w:rFonts w:ascii="Times New Roman" w:hAnsi="Times New Roman"/>
        </w:rPr>
        <w:tab/>
      </w:r>
      <w:r w:rsidRPr="0035799B">
        <w:rPr>
          <w:rFonts w:ascii="Times New Roman" w:hAnsi="Times New Roman"/>
          <w:color w:val="000000"/>
        </w:rPr>
        <w:t>10,0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товаров, 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lastRenderedPageBreak/>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5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по содержанию и ремонту площадок мусорных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05</w:t>
      </w:r>
      <w:r w:rsidRPr="0035799B">
        <w:rPr>
          <w:rFonts w:ascii="Times New Roman" w:hAnsi="Times New Roman"/>
        </w:rPr>
        <w:tab/>
      </w:r>
      <w:r w:rsidRPr="0035799B">
        <w:rPr>
          <w:rFonts w:ascii="Times New Roman" w:hAnsi="Times New Roman"/>
          <w:color w:val="000000"/>
        </w:rPr>
        <w:t>03</w:t>
      </w:r>
      <w:r w:rsidRPr="0035799B">
        <w:rPr>
          <w:rFonts w:ascii="Times New Roman" w:hAnsi="Times New Roman"/>
        </w:rPr>
        <w:tab/>
      </w:r>
      <w:r w:rsidRPr="0035799B">
        <w:rPr>
          <w:rFonts w:ascii="Times New Roman" w:hAnsi="Times New Roman"/>
          <w:color w:val="000000"/>
        </w:rPr>
        <w:t xml:space="preserve">09 1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417,7</w:t>
      </w:r>
      <w:r w:rsidRPr="0035799B">
        <w:rPr>
          <w:rFonts w:ascii="Times New Roman" w:hAnsi="Times New Roman"/>
        </w:rPr>
        <w:tab/>
      </w:r>
      <w:r w:rsidRPr="0035799B">
        <w:rPr>
          <w:rFonts w:ascii="Times New Roman" w:hAnsi="Times New Roman"/>
          <w:color w:val="000000"/>
        </w:rPr>
        <w:t>535,0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контейнеров и площадок к ним, а также содержание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территории сельского поселения (Иные закупки товаров,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работ и услуг для обеспечения государственных </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(муниципальных) нужд)</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83"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Субсидия на обеспечение деятельности культуры (Субсидии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08</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 xml:space="preserve">10 1 </w:t>
      </w:r>
      <w:r w:rsidRPr="0035799B">
        <w:rPr>
          <w:rFonts w:ascii="Times New Roman" w:hAnsi="Times New Roman"/>
        </w:rPr>
        <w:tab/>
      </w:r>
      <w:r w:rsidRPr="0035799B">
        <w:rPr>
          <w:rFonts w:ascii="Times New Roman" w:hAnsi="Times New Roman"/>
          <w:color w:val="000000"/>
        </w:rPr>
        <w:t>610</w:t>
      </w:r>
      <w:r w:rsidRPr="0035799B">
        <w:rPr>
          <w:rFonts w:ascii="Times New Roman" w:hAnsi="Times New Roman"/>
        </w:rPr>
        <w:tab/>
      </w:r>
      <w:r w:rsidRPr="0035799B">
        <w:rPr>
          <w:rFonts w:ascii="Times New Roman" w:hAnsi="Times New Roman"/>
          <w:color w:val="000000"/>
        </w:rPr>
        <w:t>2 136,8</w:t>
      </w:r>
      <w:r w:rsidRPr="0035799B">
        <w:rPr>
          <w:rFonts w:ascii="Times New Roman" w:hAnsi="Times New Roman"/>
        </w:rPr>
        <w:tab/>
      </w:r>
      <w:r w:rsidRPr="0035799B">
        <w:rPr>
          <w:rFonts w:ascii="Times New Roman" w:hAnsi="Times New Roman"/>
          <w:color w:val="000000"/>
        </w:rPr>
        <w:t>2 135,9</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бюджетным учреждениям)</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Субсидия на обеспечение деятельности библиотек (Субсидии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08</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 xml:space="preserve">10 1 </w:t>
      </w:r>
      <w:r w:rsidRPr="0035799B">
        <w:rPr>
          <w:rFonts w:ascii="Times New Roman" w:hAnsi="Times New Roman"/>
        </w:rPr>
        <w:tab/>
      </w:r>
      <w:r w:rsidRPr="0035799B">
        <w:rPr>
          <w:rFonts w:ascii="Times New Roman" w:hAnsi="Times New Roman"/>
          <w:color w:val="000000"/>
        </w:rPr>
        <w:t>610</w:t>
      </w:r>
      <w:r w:rsidRPr="0035799B">
        <w:rPr>
          <w:rFonts w:ascii="Times New Roman" w:hAnsi="Times New Roman"/>
        </w:rPr>
        <w:tab/>
      </w:r>
      <w:r w:rsidRPr="0035799B">
        <w:rPr>
          <w:rFonts w:ascii="Times New Roman" w:hAnsi="Times New Roman"/>
          <w:color w:val="000000"/>
        </w:rPr>
        <w:t>460,0</w:t>
      </w:r>
      <w:r w:rsidRPr="0035799B">
        <w:rPr>
          <w:rFonts w:ascii="Times New Roman" w:hAnsi="Times New Roman"/>
        </w:rPr>
        <w:tab/>
      </w:r>
      <w:r w:rsidRPr="0035799B">
        <w:rPr>
          <w:rFonts w:ascii="Times New Roman" w:hAnsi="Times New Roman"/>
          <w:color w:val="000000"/>
        </w:rPr>
        <w:t>470,0</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бюджетным учреждениям)</w:t>
      </w:r>
    </w:p>
    <w:p w:rsidR="0035799B" w:rsidRPr="0035799B" w:rsidRDefault="0035799B" w:rsidP="0035799B">
      <w:pPr>
        <w:widowControl w:val="0"/>
        <w:tabs>
          <w:tab w:val="left" w:pos="90"/>
          <w:tab w:val="center" w:pos="7762"/>
          <w:tab w:val="center" w:pos="8325"/>
          <w:tab w:val="center" w:pos="8805"/>
          <w:tab w:val="center" w:pos="9667"/>
          <w:tab w:val="center" w:pos="10545"/>
          <w:tab w:val="right" w:pos="13185"/>
          <w:tab w:val="right" w:pos="15570"/>
        </w:tabs>
        <w:autoSpaceDE w:val="0"/>
        <w:autoSpaceDN w:val="0"/>
        <w:adjustRightInd w:val="0"/>
        <w:spacing w:before="3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Расходы на физкультурные и массово-спортивные </w:t>
      </w:r>
      <w:r w:rsidRPr="0035799B">
        <w:rPr>
          <w:rFonts w:ascii="Times New Roman" w:hAnsi="Times New Roman"/>
        </w:rPr>
        <w:tab/>
      </w:r>
      <w:r w:rsidRPr="0035799B">
        <w:rPr>
          <w:rFonts w:ascii="Times New Roman" w:hAnsi="Times New Roman"/>
          <w:color w:val="000000"/>
        </w:rPr>
        <w:t>951</w:t>
      </w:r>
      <w:r w:rsidRPr="0035799B">
        <w:rPr>
          <w:rFonts w:ascii="Times New Roman" w:hAnsi="Times New Roman"/>
        </w:rPr>
        <w:tab/>
      </w:r>
      <w:r w:rsidRPr="0035799B">
        <w:rPr>
          <w:rFonts w:ascii="Times New Roman" w:hAnsi="Times New Roman"/>
          <w:color w:val="000000"/>
        </w:rPr>
        <w:t>11</w:t>
      </w:r>
      <w:r w:rsidRPr="0035799B">
        <w:rPr>
          <w:rFonts w:ascii="Times New Roman" w:hAnsi="Times New Roman"/>
        </w:rPr>
        <w:tab/>
      </w:r>
      <w:r w:rsidRPr="0035799B">
        <w:rPr>
          <w:rFonts w:ascii="Times New Roman" w:hAnsi="Times New Roman"/>
          <w:color w:val="000000"/>
        </w:rPr>
        <w:t>01</w:t>
      </w:r>
      <w:r w:rsidRPr="0035799B">
        <w:rPr>
          <w:rFonts w:ascii="Times New Roman" w:hAnsi="Times New Roman"/>
        </w:rPr>
        <w:tab/>
      </w:r>
      <w:r w:rsidRPr="0035799B">
        <w:rPr>
          <w:rFonts w:ascii="Times New Roman" w:hAnsi="Times New Roman"/>
          <w:color w:val="000000"/>
        </w:rPr>
        <w:t xml:space="preserve">11 1 </w:t>
      </w:r>
      <w:r w:rsidRPr="0035799B">
        <w:rPr>
          <w:rFonts w:ascii="Times New Roman" w:hAnsi="Times New Roman"/>
        </w:rPr>
        <w:tab/>
      </w:r>
      <w:r w:rsidRPr="0035799B">
        <w:rPr>
          <w:rFonts w:ascii="Times New Roman" w:hAnsi="Times New Roman"/>
          <w:color w:val="000000"/>
        </w:rPr>
        <w:t>240</w:t>
      </w:r>
      <w:r w:rsidRPr="0035799B">
        <w:rPr>
          <w:rFonts w:ascii="Times New Roman" w:hAnsi="Times New Roman"/>
        </w:rPr>
        <w:tab/>
      </w:r>
      <w:r w:rsidRPr="0035799B">
        <w:rPr>
          <w:rFonts w:ascii="Times New Roman" w:hAnsi="Times New Roman"/>
          <w:color w:val="000000"/>
        </w:rPr>
        <w:t>12,4</w:t>
      </w:r>
      <w:r w:rsidRPr="0035799B">
        <w:rPr>
          <w:rFonts w:ascii="Times New Roman" w:hAnsi="Times New Roman"/>
        </w:rPr>
        <w:tab/>
      </w:r>
      <w:r w:rsidRPr="0035799B">
        <w:rPr>
          <w:rFonts w:ascii="Times New Roman" w:hAnsi="Times New Roman"/>
          <w:color w:val="000000"/>
        </w:rPr>
        <w:t>13,4</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 xml:space="preserve">мероприятия (Иные закупки товаров, работ и услуг для </w:t>
      </w:r>
    </w:p>
    <w:p w:rsid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обеспечения государственных (муниципальных) нужд)</w:t>
      </w:r>
    </w:p>
    <w:p w:rsidR="007E5774" w:rsidRPr="0035799B" w:rsidRDefault="007E5774" w:rsidP="0035799B">
      <w:pPr>
        <w:widowControl w:val="0"/>
        <w:tabs>
          <w:tab w:val="left" w:pos="90"/>
        </w:tabs>
        <w:autoSpaceDE w:val="0"/>
        <w:autoSpaceDN w:val="0"/>
        <w:adjustRightInd w:val="0"/>
        <w:spacing w:after="0" w:line="240" w:lineRule="auto"/>
        <w:rPr>
          <w:rFonts w:ascii="Times New Roman" w:hAnsi="Times New Roman"/>
          <w:color w:val="000000"/>
        </w:rPr>
      </w:pPr>
    </w:p>
    <w:p w:rsidR="0035799B" w:rsidRPr="0035799B" w:rsidRDefault="0035799B" w:rsidP="0035799B">
      <w:pPr>
        <w:widowControl w:val="0"/>
        <w:tabs>
          <w:tab w:val="left" w:pos="90"/>
        </w:tabs>
        <w:autoSpaceDE w:val="0"/>
        <w:autoSpaceDN w:val="0"/>
        <w:adjustRightInd w:val="0"/>
        <w:spacing w:before="68"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Глава Отрадовского</w:t>
      </w:r>
    </w:p>
    <w:p w:rsidR="0035799B" w:rsidRPr="0035799B" w:rsidRDefault="0035799B" w:rsidP="0035799B">
      <w:pPr>
        <w:widowControl w:val="0"/>
        <w:tabs>
          <w:tab w:val="left" w:pos="90"/>
        </w:tabs>
        <w:autoSpaceDE w:val="0"/>
        <w:autoSpaceDN w:val="0"/>
        <w:adjustRightInd w:val="0"/>
        <w:spacing w:after="0" w:line="240" w:lineRule="auto"/>
        <w:rPr>
          <w:rFonts w:ascii="Times New Roman" w:hAnsi="Times New Roman"/>
          <w:color w:val="000000"/>
        </w:rPr>
      </w:pPr>
      <w:r w:rsidRPr="0035799B">
        <w:rPr>
          <w:rFonts w:ascii="Times New Roman" w:hAnsi="Times New Roman"/>
        </w:rPr>
        <w:tab/>
      </w:r>
      <w:r w:rsidRPr="0035799B">
        <w:rPr>
          <w:rFonts w:ascii="Times New Roman" w:hAnsi="Times New Roman"/>
          <w:color w:val="000000"/>
        </w:rPr>
        <w:t>сельского поселения                                       С.Г.Матишов</w:t>
      </w:r>
    </w:p>
    <w:p w:rsidR="00914361" w:rsidRDefault="0035799B" w:rsidP="0035799B">
      <w:pPr>
        <w:pStyle w:val="ab"/>
      </w:pPr>
      <w:r>
        <w:rPr>
          <w:rFonts w:ascii="MS Sans Serif" w:hAnsi="MS Sans Serif"/>
        </w:rPr>
        <w:tab/>
      </w: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Pr="00DC0286" w:rsidRDefault="00914361" w:rsidP="00730D77">
      <w:pPr>
        <w:pStyle w:val="ab"/>
        <w:rPr>
          <w:sz w:val="22"/>
          <w:szCs w:val="22"/>
        </w:rPr>
      </w:pPr>
    </w:p>
    <w:p w:rsidR="00914361" w:rsidRPr="00DC0286" w:rsidRDefault="00914361" w:rsidP="00DC0286">
      <w:pPr>
        <w:pStyle w:val="ab"/>
        <w:jc w:val="right"/>
        <w:rPr>
          <w:sz w:val="22"/>
          <w:szCs w:val="22"/>
        </w:rPr>
      </w:pPr>
    </w:p>
    <w:p w:rsidR="00DC0286" w:rsidRPr="00DC0286" w:rsidRDefault="00DC0286" w:rsidP="00DC0286">
      <w:pPr>
        <w:widowControl w:val="0"/>
        <w:tabs>
          <w:tab w:val="center" w:pos="12847"/>
        </w:tabs>
        <w:autoSpaceDE w:val="0"/>
        <w:autoSpaceDN w:val="0"/>
        <w:adjustRightInd w:val="0"/>
        <w:spacing w:after="0" w:line="240" w:lineRule="auto"/>
        <w:jc w:val="right"/>
        <w:rPr>
          <w:rFonts w:ascii="Times New Roman" w:hAnsi="Times New Roman"/>
          <w:color w:val="000000"/>
        </w:rPr>
      </w:pPr>
      <w:r w:rsidRPr="00DC0286">
        <w:rPr>
          <w:rFonts w:ascii="Times New Roman" w:hAnsi="Times New Roman"/>
          <w:color w:val="000000"/>
        </w:rPr>
        <w:t>Приложение № 15</w:t>
      </w:r>
    </w:p>
    <w:p w:rsidR="00DC0286" w:rsidRPr="00DC0286" w:rsidRDefault="00DC0286" w:rsidP="00DC0286">
      <w:pPr>
        <w:widowControl w:val="0"/>
        <w:tabs>
          <w:tab w:val="center" w:pos="12840"/>
        </w:tabs>
        <w:autoSpaceDE w:val="0"/>
        <w:autoSpaceDN w:val="0"/>
        <w:adjustRightInd w:val="0"/>
        <w:spacing w:after="0" w:line="240" w:lineRule="auto"/>
        <w:jc w:val="right"/>
        <w:rPr>
          <w:rFonts w:ascii="Times New Roman" w:hAnsi="Times New Roman"/>
          <w:color w:val="000000"/>
        </w:rPr>
      </w:pPr>
      <w:r w:rsidRPr="00DC0286">
        <w:rPr>
          <w:rFonts w:ascii="Times New Roman" w:hAnsi="Times New Roman"/>
        </w:rPr>
        <w:tab/>
      </w:r>
      <w:r w:rsidRPr="00DC0286">
        <w:rPr>
          <w:rFonts w:ascii="Times New Roman" w:hAnsi="Times New Roman"/>
          <w:color w:val="000000"/>
        </w:rPr>
        <w:t>к Решению №41 от 16.12.2013г</w:t>
      </w:r>
    </w:p>
    <w:p w:rsidR="00DC0286" w:rsidRPr="00DC0286" w:rsidRDefault="00DC0286" w:rsidP="00DC0286">
      <w:pPr>
        <w:widowControl w:val="0"/>
        <w:tabs>
          <w:tab w:val="center" w:pos="12840"/>
        </w:tabs>
        <w:autoSpaceDE w:val="0"/>
        <w:autoSpaceDN w:val="0"/>
        <w:adjustRightInd w:val="0"/>
        <w:spacing w:after="0" w:line="240" w:lineRule="auto"/>
        <w:jc w:val="right"/>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 бюджете на 2014 год</w:t>
      </w:r>
    </w:p>
    <w:p w:rsidR="00DC0286" w:rsidRPr="00DC0286" w:rsidRDefault="00DC0286" w:rsidP="00DC0286">
      <w:pPr>
        <w:widowControl w:val="0"/>
        <w:tabs>
          <w:tab w:val="center" w:pos="12840"/>
        </w:tabs>
        <w:autoSpaceDE w:val="0"/>
        <w:autoSpaceDN w:val="0"/>
        <w:adjustRightInd w:val="0"/>
        <w:spacing w:after="0" w:line="240" w:lineRule="auto"/>
        <w:jc w:val="right"/>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и на плановый период 2015 и 2016 годов»</w:t>
      </w:r>
    </w:p>
    <w:p w:rsidR="00DC0286" w:rsidRPr="00DC0286" w:rsidRDefault="00DC0286" w:rsidP="00DC0286">
      <w:pPr>
        <w:widowControl w:val="0"/>
        <w:tabs>
          <w:tab w:val="center" w:pos="7732"/>
        </w:tabs>
        <w:autoSpaceDE w:val="0"/>
        <w:autoSpaceDN w:val="0"/>
        <w:adjustRightInd w:val="0"/>
        <w:spacing w:before="543"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Распределение бюджетных ассигнований</w:t>
      </w:r>
    </w:p>
    <w:p w:rsidR="00DC0286" w:rsidRPr="00DC0286" w:rsidRDefault="00DC0286" w:rsidP="00DC0286">
      <w:pPr>
        <w:widowControl w:val="0"/>
        <w:tabs>
          <w:tab w:val="center" w:pos="7732"/>
        </w:tabs>
        <w:autoSpaceDE w:val="0"/>
        <w:autoSpaceDN w:val="0"/>
        <w:adjustRightInd w:val="0"/>
        <w:spacing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по целевым статьям (муниципальным программам Отрадовского сельского поселения</w:t>
      </w:r>
    </w:p>
    <w:p w:rsidR="00DC0286" w:rsidRPr="00DC0286" w:rsidRDefault="00DC0286" w:rsidP="00DC0286">
      <w:pPr>
        <w:widowControl w:val="0"/>
        <w:tabs>
          <w:tab w:val="center" w:pos="7732"/>
        </w:tabs>
        <w:autoSpaceDE w:val="0"/>
        <w:autoSpaceDN w:val="0"/>
        <w:adjustRightInd w:val="0"/>
        <w:spacing w:before="17"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 xml:space="preserve">и непрограммным направлениям деятельности), </w:t>
      </w:r>
    </w:p>
    <w:p w:rsidR="00DC0286" w:rsidRPr="00DC0286" w:rsidRDefault="00DC0286" w:rsidP="00DC0286">
      <w:pPr>
        <w:widowControl w:val="0"/>
        <w:tabs>
          <w:tab w:val="center" w:pos="7732"/>
        </w:tabs>
        <w:autoSpaceDE w:val="0"/>
        <w:autoSpaceDN w:val="0"/>
        <w:adjustRightInd w:val="0"/>
        <w:spacing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группам (подгруппам) видов расходов, разделам, подразделам</w:t>
      </w:r>
    </w:p>
    <w:p w:rsidR="00DC0286" w:rsidRPr="00DC0286" w:rsidRDefault="00DC0286" w:rsidP="00DC0286">
      <w:pPr>
        <w:widowControl w:val="0"/>
        <w:tabs>
          <w:tab w:val="center" w:pos="7732"/>
        </w:tabs>
        <w:autoSpaceDE w:val="0"/>
        <w:autoSpaceDN w:val="0"/>
        <w:adjustRightInd w:val="0"/>
        <w:spacing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классификации расходов бюджета поселения на 2014 год</w:t>
      </w:r>
    </w:p>
    <w:p w:rsidR="00DC0286" w:rsidRPr="00DC0286" w:rsidRDefault="00DC0286" w:rsidP="00DC0286">
      <w:pPr>
        <w:widowControl w:val="0"/>
        <w:tabs>
          <w:tab w:val="left" w:pos="13410"/>
        </w:tabs>
        <w:autoSpaceDE w:val="0"/>
        <w:autoSpaceDN w:val="0"/>
        <w:adjustRightInd w:val="0"/>
        <w:spacing w:before="408"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(тыс. рублей)</w:t>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21" w:after="0" w:line="240" w:lineRule="auto"/>
        <w:rPr>
          <w:rFonts w:ascii="Times New Roman" w:hAnsi="Times New Roman"/>
          <w:b/>
          <w:bCs/>
          <w:color w:val="000000"/>
        </w:rPr>
      </w:pPr>
      <w:r w:rsidRPr="00DC0286">
        <w:rPr>
          <w:rFonts w:ascii="Times New Roman" w:hAnsi="Times New Roman"/>
        </w:rPr>
        <w:tab/>
      </w:r>
      <w:r w:rsidRPr="00DC0286">
        <w:rPr>
          <w:rFonts w:ascii="Times New Roman" w:hAnsi="Times New Roman"/>
          <w:b/>
          <w:bCs/>
          <w:color w:val="000000"/>
        </w:rPr>
        <w:t>Наименование</w:t>
      </w:r>
      <w:r w:rsidRPr="00DC0286">
        <w:rPr>
          <w:rFonts w:ascii="Times New Roman" w:hAnsi="Times New Roman"/>
        </w:rPr>
        <w:tab/>
      </w:r>
      <w:r w:rsidRPr="00DC0286">
        <w:rPr>
          <w:rFonts w:ascii="Times New Roman" w:hAnsi="Times New Roman"/>
          <w:b/>
          <w:bCs/>
          <w:color w:val="000000"/>
        </w:rPr>
        <w:t>ЦСР</w:t>
      </w:r>
      <w:r w:rsidRPr="00DC0286">
        <w:rPr>
          <w:rFonts w:ascii="Times New Roman" w:hAnsi="Times New Roman"/>
        </w:rPr>
        <w:tab/>
      </w:r>
      <w:r w:rsidRPr="00DC0286">
        <w:rPr>
          <w:rFonts w:ascii="Times New Roman" w:hAnsi="Times New Roman"/>
          <w:b/>
          <w:bCs/>
          <w:color w:val="000000"/>
        </w:rPr>
        <w:t>ВР</w:t>
      </w:r>
      <w:r w:rsidRPr="00DC0286">
        <w:rPr>
          <w:rFonts w:ascii="Times New Roman" w:hAnsi="Times New Roman"/>
        </w:rPr>
        <w:tab/>
      </w:r>
      <w:r w:rsidRPr="00DC0286">
        <w:rPr>
          <w:rFonts w:ascii="Times New Roman" w:hAnsi="Times New Roman"/>
          <w:b/>
          <w:bCs/>
          <w:color w:val="000000"/>
        </w:rPr>
        <w:t>Рз</w:t>
      </w:r>
      <w:r w:rsidRPr="00DC0286">
        <w:rPr>
          <w:rFonts w:ascii="Times New Roman" w:hAnsi="Times New Roman"/>
        </w:rPr>
        <w:tab/>
      </w:r>
      <w:r w:rsidRPr="00DC0286">
        <w:rPr>
          <w:rFonts w:ascii="Times New Roman" w:hAnsi="Times New Roman"/>
          <w:b/>
          <w:bCs/>
          <w:color w:val="000000"/>
        </w:rPr>
        <w:t>ПР</w:t>
      </w:r>
      <w:r w:rsidRPr="00DC0286">
        <w:rPr>
          <w:rFonts w:ascii="Times New Roman" w:hAnsi="Times New Roman"/>
        </w:rPr>
        <w:tab/>
      </w:r>
      <w:r w:rsidRPr="00DC0286">
        <w:rPr>
          <w:rFonts w:ascii="Times New Roman" w:hAnsi="Times New Roman"/>
          <w:b/>
          <w:bCs/>
          <w:color w:val="000000"/>
        </w:rPr>
        <w:t>Сумма</w:t>
      </w:r>
    </w:p>
    <w:p w:rsidR="00DC0286" w:rsidRPr="00DC0286" w:rsidRDefault="00DC0286" w:rsidP="00DC0286">
      <w:pPr>
        <w:widowControl w:val="0"/>
        <w:tabs>
          <w:tab w:val="left" w:pos="90"/>
          <w:tab w:val="right" w:pos="15495"/>
        </w:tabs>
        <w:autoSpaceDE w:val="0"/>
        <w:autoSpaceDN w:val="0"/>
        <w:adjustRightInd w:val="0"/>
        <w:spacing w:before="181"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ВСЕГО</w:t>
      </w:r>
      <w:r w:rsidRPr="00DC0286">
        <w:rPr>
          <w:rFonts w:ascii="Times New Roman" w:hAnsi="Times New Roman"/>
        </w:rPr>
        <w:tab/>
      </w:r>
      <w:r w:rsidRPr="00DC0286">
        <w:rPr>
          <w:rFonts w:ascii="Times New Roman" w:hAnsi="Times New Roman"/>
          <w:color w:val="000000"/>
        </w:rPr>
        <w:t>9 907,7</w:t>
      </w:r>
    </w:p>
    <w:p w:rsidR="00DC0286" w:rsidRPr="00DC0286" w:rsidRDefault="00DC0286" w:rsidP="00DC0286">
      <w:pPr>
        <w:widowControl w:val="0"/>
        <w:tabs>
          <w:tab w:val="left" w:pos="90"/>
          <w:tab w:val="center" w:pos="10837"/>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"Развитие муниципальной службы Отрадовского </w:t>
      </w:r>
      <w:r w:rsidRPr="00DC0286">
        <w:rPr>
          <w:rFonts w:ascii="Times New Roman" w:hAnsi="Times New Roman"/>
        </w:rPr>
        <w:tab/>
      </w:r>
      <w:r w:rsidRPr="00DC0286">
        <w:rPr>
          <w:rFonts w:ascii="Times New Roman" w:hAnsi="Times New Roman"/>
          <w:color w:val="000000"/>
        </w:rPr>
        <w:t>01 0 0000</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сельского 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Подпрограмма"Развитие муниципальной службы в сельском поселении"</w:t>
      </w:r>
      <w:r w:rsidRPr="00DC0286">
        <w:rPr>
          <w:rFonts w:ascii="Times New Roman" w:hAnsi="Times New Roman"/>
        </w:rPr>
        <w:tab/>
      </w:r>
      <w:r w:rsidRPr="00DC0286">
        <w:rPr>
          <w:rFonts w:ascii="Times New Roman" w:hAnsi="Times New Roman"/>
          <w:color w:val="000000"/>
        </w:rPr>
        <w:t>01 1 0000</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Совершенствование организации муниципальной службы,внедрение эффективных </w:t>
      </w:r>
      <w:r w:rsidRPr="00DC0286">
        <w:rPr>
          <w:rFonts w:ascii="Times New Roman" w:hAnsi="Times New Roman"/>
        </w:rPr>
        <w:tab/>
      </w:r>
      <w:r w:rsidRPr="00DC0286">
        <w:rPr>
          <w:rFonts w:ascii="Times New Roman" w:hAnsi="Times New Roman"/>
          <w:color w:val="000000"/>
        </w:rPr>
        <w:t>01 1 2854</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13</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технологий и современных методов кадровой работы, развитие системы подготовки</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кадров для муниципальной службы (Иные закупки товаров, работ и услуг для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6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поселения"Защита населения и </w:t>
      </w:r>
      <w:r w:rsidRPr="00DC0286">
        <w:rPr>
          <w:rFonts w:ascii="Times New Roman" w:hAnsi="Times New Roman"/>
        </w:rPr>
        <w:tab/>
      </w:r>
      <w:r w:rsidRPr="00DC0286">
        <w:rPr>
          <w:rFonts w:ascii="Times New Roman" w:hAnsi="Times New Roman"/>
          <w:color w:val="000000"/>
        </w:rPr>
        <w:t>02 0 0000</w:t>
      </w:r>
      <w:r w:rsidRPr="00DC0286">
        <w:rPr>
          <w:rFonts w:ascii="Times New Roman" w:hAnsi="Times New Roman"/>
        </w:rPr>
        <w:tab/>
      </w:r>
      <w:r w:rsidRPr="00DC0286">
        <w:rPr>
          <w:rFonts w:ascii="Times New Roman" w:hAnsi="Times New Roman"/>
          <w:color w:val="000000"/>
        </w:rPr>
        <w:t>181,8</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территории от чрезвычайных ситуаций, обеспечение пожарной безопасности и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безопасности людей на водных объектах"</w:t>
      </w:r>
    </w:p>
    <w:p w:rsidR="00DC0286" w:rsidRPr="00DC0286" w:rsidRDefault="00DC0286" w:rsidP="00DC0286">
      <w:pPr>
        <w:widowControl w:val="0"/>
        <w:tabs>
          <w:tab w:val="left" w:pos="90"/>
          <w:tab w:val="center" w:pos="10837"/>
          <w:tab w:val="right" w:pos="15495"/>
        </w:tabs>
        <w:autoSpaceDE w:val="0"/>
        <w:autoSpaceDN w:val="0"/>
        <w:adjustRightInd w:val="0"/>
        <w:spacing w:before="59"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"Пожарная безопасность"</w:t>
      </w:r>
      <w:r w:rsidRPr="00DC0286">
        <w:rPr>
          <w:rFonts w:ascii="Times New Roman" w:hAnsi="Times New Roman"/>
        </w:rPr>
        <w:tab/>
      </w:r>
      <w:r w:rsidRPr="00DC0286">
        <w:rPr>
          <w:rFonts w:ascii="Times New Roman" w:hAnsi="Times New Roman"/>
          <w:color w:val="000000"/>
        </w:rPr>
        <w:t>02 1 0000</w:t>
      </w:r>
      <w:r w:rsidRPr="00DC0286">
        <w:rPr>
          <w:rFonts w:ascii="Times New Roman" w:hAnsi="Times New Roman"/>
        </w:rPr>
        <w:tab/>
      </w:r>
      <w:r w:rsidRPr="00DC0286">
        <w:rPr>
          <w:rFonts w:ascii="Times New Roman" w:hAnsi="Times New Roman"/>
          <w:color w:val="000000"/>
        </w:rPr>
        <w:t>80,0</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по обеспечению пожарной безопасности (Иные закупки товаров, </w:t>
      </w:r>
      <w:r w:rsidRPr="00DC0286">
        <w:rPr>
          <w:rFonts w:ascii="Times New Roman" w:hAnsi="Times New Roman"/>
        </w:rPr>
        <w:tab/>
      </w:r>
      <w:r w:rsidRPr="00DC0286">
        <w:rPr>
          <w:rFonts w:ascii="Times New Roman" w:hAnsi="Times New Roman"/>
          <w:color w:val="000000"/>
        </w:rPr>
        <w:t>02 1 2831</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80,0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"Защита населения от чрезвычайных ситуаций"</w:t>
      </w:r>
      <w:r w:rsidRPr="00DC0286">
        <w:rPr>
          <w:rFonts w:ascii="Times New Roman" w:hAnsi="Times New Roman"/>
        </w:rPr>
        <w:tab/>
      </w:r>
      <w:r w:rsidRPr="00DC0286">
        <w:rPr>
          <w:rFonts w:ascii="Times New Roman" w:hAnsi="Times New Roman"/>
          <w:color w:val="000000"/>
        </w:rPr>
        <w:t>02 2 0000</w:t>
      </w:r>
      <w:r w:rsidRPr="00DC0286">
        <w:rPr>
          <w:rFonts w:ascii="Times New Roman" w:hAnsi="Times New Roman"/>
        </w:rPr>
        <w:tab/>
      </w:r>
      <w:r w:rsidRPr="00DC0286">
        <w:rPr>
          <w:rFonts w:ascii="Times New Roman" w:hAnsi="Times New Roman"/>
          <w:color w:val="000000"/>
        </w:rPr>
        <w:t>101,8</w:t>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b/>
          <w:bCs/>
          <w:color w:val="000000"/>
        </w:rPr>
      </w:pPr>
      <w:r w:rsidRPr="00DC0286">
        <w:rPr>
          <w:rFonts w:ascii="Times New Roman" w:hAnsi="Times New Roman"/>
        </w:rPr>
        <w:tab/>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181"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по защите населения (Иные закупки товаров, работ и услуг для </w:t>
      </w:r>
      <w:r w:rsidRPr="00DC0286">
        <w:rPr>
          <w:rFonts w:ascii="Times New Roman" w:hAnsi="Times New Roman"/>
        </w:rPr>
        <w:tab/>
      </w:r>
      <w:r w:rsidRPr="00DC0286">
        <w:rPr>
          <w:rFonts w:ascii="Times New Roman" w:hAnsi="Times New Roman"/>
          <w:color w:val="000000"/>
        </w:rPr>
        <w:t>02 2 2832</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10,0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обеспечения государственных (муниципальных)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Межбюджетные трансферты из бюджета сельского поселения бюджету Азовского </w:t>
      </w:r>
      <w:r w:rsidRPr="00DC0286">
        <w:rPr>
          <w:rFonts w:ascii="Times New Roman" w:hAnsi="Times New Roman"/>
        </w:rPr>
        <w:tab/>
      </w:r>
      <w:r w:rsidRPr="00DC0286">
        <w:rPr>
          <w:rFonts w:ascii="Times New Roman" w:hAnsi="Times New Roman"/>
          <w:color w:val="000000"/>
        </w:rPr>
        <w:t>02 2 8502</w:t>
      </w:r>
      <w:r w:rsidRPr="00DC0286">
        <w:rPr>
          <w:rFonts w:ascii="Times New Roman" w:hAnsi="Times New Roman"/>
        </w:rPr>
        <w:tab/>
      </w:r>
      <w:r w:rsidRPr="00DC0286">
        <w:rPr>
          <w:rFonts w:ascii="Times New Roman" w:hAnsi="Times New Roman"/>
          <w:color w:val="000000"/>
        </w:rPr>
        <w:t>540</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91,8</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района о части полномочий по защите населения и территории от ЧС природного и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техногенного характера (Иные межбюджетные трансферты)</w:t>
      </w:r>
    </w:p>
    <w:p w:rsidR="00DC0286" w:rsidRPr="00DC0286" w:rsidRDefault="00DC0286" w:rsidP="00DC0286">
      <w:pPr>
        <w:widowControl w:val="0"/>
        <w:tabs>
          <w:tab w:val="left" w:pos="90"/>
          <w:tab w:val="center" w:pos="10837"/>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 "Обеспечение </w:t>
      </w:r>
      <w:r w:rsidRPr="00DC0286">
        <w:rPr>
          <w:rFonts w:ascii="Times New Roman" w:hAnsi="Times New Roman"/>
        </w:rPr>
        <w:tab/>
      </w:r>
      <w:r w:rsidRPr="00DC0286">
        <w:rPr>
          <w:rFonts w:ascii="Times New Roman" w:hAnsi="Times New Roman"/>
          <w:color w:val="000000"/>
        </w:rPr>
        <w:t>03 0 0000</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lastRenderedPageBreak/>
        <w:tab/>
      </w:r>
      <w:r w:rsidRPr="00DC0286">
        <w:rPr>
          <w:rFonts w:ascii="Times New Roman" w:hAnsi="Times New Roman"/>
          <w:color w:val="000000"/>
        </w:rPr>
        <w:t>общественного порядка противодействие преступности"</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"Комплексные меры противодействия злоупотреблению наркотиками</w:t>
      </w:r>
      <w:r w:rsidRPr="00DC0286">
        <w:rPr>
          <w:rFonts w:ascii="Times New Roman" w:hAnsi="Times New Roman"/>
        </w:rPr>
        <w:tab/>
      </w:r>
      <w:r w:rsidRPr="00DC0286">
        <w:rPr>
          <w:rFonts w:ascii="Times New Roman" w:hAnsi="Times New Roman"/>
          <w:color w:val="000000"/>
        </w:rPr>
        <w:t>03 2 0000</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и их незаконному обороту</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на обеспечение реализации комплекса мер по противодействию </w:t>
      </w:r>
      <w:r w:rsidRPr="00DC0286">
        <w:rPr>
          <w:rFonts w:ascii="Times New Roman" w:hAnsi="Times New Roman"/>
        </w:rPr>
        <w:tab/>
      </w:r>
      <w:r w:rsidRPr="00DC0286">
        <w:rPr>
          <w:rFonts w:ascii="Times New Roman" w:hAnsi="Times New Roman"/>
          <w:color w:val="000000"/>
        </w:rPr>
        <w:t>03 2 2830</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злоупотребления наркотикпми их незаконному обороту на территории сельского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поселения (Иные закупки товаров, работ и услуг для обеспечения государственных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6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"Развитие транспортной системы Отрадовского </w:t>
      </w:r>
      <w:r w:rsidRPr="00DC0286">
        <w:rPr>
          <w:rFonts w:ascii="Times New Roman" w:hAnsi="Times New Roman"/>
        </w:rPr>
        <w:tab/>
      </w:r>
      <w:r w:rsidRPr="00DC0286">
        <w:rPr>
          <w:rFonts w:ascii="Times New Roman" w:hAnsi="Times New Roman"/>
          <w:color w:val="000000"/>
        </w:rPr>
        <w:t>04 0 0000</w:t>
      </w:r>
      <w:r w:rsidRPr="00DC0286">
        <w:rPr>
          <w:rFonts w:ascii="Times New Roman" w:hAnsi="Times New Roman"/>
        </w:rPr>
        <w:tab/>
      </w:r>
      <w:r w:rsidRPr="00DC0286">
        <w:rPr>
          <w:rFonts w:ascii="Times New Roman" w:hAnsi="Times New Roman"/>
          <w:color w:val="000000"/>
        </w:rPr>
        <w:t>865,9</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сельского 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"Развитие транспортной инфраструктуры в сельском поселении"</w:t>
      </w:r>
      <w:r w:rsidRPr="00DC0286">
        <w:rPr>
          <w:rFonts w:ascii="Times New Roman" w:hAnsi="Times New Roman"/>
        </w:rPr>
        <w:tab/>
      </w:r>
      <w:r w:rsidRPr="00DC0286">
        <w:rPr>
          <w:rFonts w:ascii="Times New Roman" w:hAnsi="Times New Roman"/>
          <w:color w:val="000000"/>
        </w:rPr>
        <w:t>04 1 0000</w:t>
      </w:r>
      <w:r w:rsidRPr="00DC0286">
        <w:rPr>
          <w:rFonts w:ascii="Times New Roman" w:hAnsi="Times New Roman"/>
        </w:rPr>
        <w:tab/>
      </w:r>
      <w:r w:rsidRPr="00DC0286">
        <w:rPr>
          <w:rFonts w:ascii="Times New Roman" w:hAnsi="Times New Roman"/>
          <w:color w:val="000000"/>
        </w:rPr>
        <w:t>865,9</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на софинансирование расходов на ремонт автодорог общего </w:t>
      </w:r>
      <w:r w:rsidRPr="00DC0286">
        <w:rPr>
          <w:rFonts w:ascii="Times New Roman" w:hAnsi="Times New Roman"/>
        </w:rPr>
        <w:tab/>
      </w:r>
      <w:r w:rsidRPr="00DC0286">
        <w:rPr>
          <w:rFonts w:ascii="Times New Roman" w:hAnsi="Times New Roman"/>
          <w:color w:val="000000"/>
        </w:rPr>
        <w:t>04 1 0351</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11,6</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пользования местного значения (Иные закупки товаров, работ и услуг для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обеспечения государственных (муниципальных)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Расходы на ремонт и содержание автодорог общего пользования местного значения</w:t>
      </w:r>
      <w:r w:rsidRPr="00DC0286">
        <w:rPr>
          <w:rFonts w:ascii="Times New Roman" w:hAnsi="Times New Roman"/>
        </w:rPr>
        <w:tab/>
      </w:r>
      <w:r w:rsidRPr="00DC0286">
        <w:rPr>
          <w:rFonts w:ascii="Times New Roman" w:hAnsi="Times New Roman"/>
          <w:color w:val="000000"/>
        </w:rPr>
        <w:t>04 1 2838</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633,2</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(Иные закупки товаров, работ и услуг для обеспечения государственных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Расходы на ремонт и содержание автодорог общего пользования местного значения</w:t>
      </w:r>
      <w:r w:rsidRPr="00DC0286">
        <w:rPr>
          <w:rFonts w:ascii="Times New Roman" w:hAnsi="Times New Roman"/>
        </w:rPr>
        <w:tab/>
      </w:r>
      <w:r w:rsidRPr="00DC0286">
        <w:rPr>
          <w:rFonts w:ascii="Times New Roman" w:hAnsi="Times New Roman"/>
          <w:color w:val="000000"/>
        </w:rPr>
        <w:t>04 1 7351</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09</w:t>
      </w:r>
      <w:r w:rsidRPr="00DC0286">
        <w:rPr>
          <w:rFonts w:ascii="Times New Roman" w:hAnsi="Times New Roman"/>
        </w:rPr>
        <w:tab/>
      </w:r>
      <w:r w:rsidRPr="00DC0286">
        <w:rPr>
          <w:rFonts w:ascii="Times New Roman" w:hAnsi="Times New Roman"/>
          <w:color w:val="000000"/>
        </w:rPr>
        <w:t>221,1</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(Иные закупки товаров, работ и услуг для обеспечения государственных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 "Обеспечение </w:t>
      </w:r>
      <w:r w:rsidRPr="00DC0286">
        <w:rPr>
          <w:rFonts w:ascii="Times New Roman" w:hAnsi="Times New Roman"/>
        </w:rPr>
        <w:tab/>
      </w:r>
      <w:r w:rsidRPr="00DC0286">
        <w:rPr>
          <w:rFonts w:ascii="Times New Roman" w:hAnsi="Times New Roman"/>
          <w:color w:val="000000"/>
        </w:rPr>
        <w:t>05 0 0000</w:t>
      </w:r>
      <w:r w:rsidRPr="00DC0286">
        <w:rPr>
          <w:rFonts w:ascii="Times New Roman" w:hAnsi="Times New Roman"/>
        </w:rPr>
        <w:tab/>
      </w:r>
      <w:r w:rsidRPr="00DC0286">
        <w:rPr>
          <w:rFonts w:ascii="Times New Roman" w:hAnsi="Times New Roman"/>
          <w:color w:val="000000"/>
        </w:rPr>
        <w:t>300,0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качественными жилищно-коммунальными услугами населения"</w:t>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b/>
          <w:bCs/>
          <w:color w:val="000000"/>
        </w:rPr>
      </w:pPr>
    </w:p>
    <w:p w:rsidR="00DC0286" w:rsidRPr="00DC0286" w:rsidRDefault="00DC0286" w:rsidP="00DC0286">
      <w:pPr>
        <w:widowControl w:val="0"/>
        <w:tabs>
          <w:tab w:val="left" w:pos="90"/>
          <w:tab w:val="center" w:pos="10837"/>
          <w:tab w:val="right" w:pos="15495"/>
        </w:tabs>
        <w:autoSpaceDE w:val="0"/>
        <w:autoSpaceDN w:val="0"/>
        <w:adjustRightInd w:val="0"/>
        <w:spacing w:before="181"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"Создание условий для обеспечения качественными коммунальными</w:t>
      </w:r>
      <w:r w:rsidRPr="00DC0286">
        <w:rPr>
          <w:rFonts w:ascii="Times New Roman" w:hAnsi="Times New Roman"/>
        </w:rPr>
        <w:tab/>
      </w:r>
      <w:r w:rsidRPr="00DC0286">
        <w:rPr>
          <w:rFonts w:ascii="Times New Roman" w:hAnsi="Times New Roman"/>
          <w:color w:val="000000"/>
        </w:rPr>
        <w:t>05 2 0000</w:t>
      </w:r>
      <w:r w:rsidRPr="00DC0286">
        <w:rPr>
          <w:rFonts w:ascii="Times New Roman" w:hAnsi="Times New Roman"/>
        </w:rPr>
        <w:tab/>
      </w:r>
      <w:r w:rsidRPr="00DC0286">
        <w:rPr>
          <w:rFonts w:ascii="Times New Roman" w:hAnsi="Times New Roman"/>
          <w:color w:val="000000"/>
        </w:rPr>
        <w:t>300,0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услугами население сельского поселения"</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Расходы на ремонт и обслуживание объектов водоснабжения, развития </w:t>
      </w:r>
      <w:r w:rsidRPr="00DC0286">
        <w:rPr>
          <w:rFonts w:ascii="Times New Roman" w:hAnsi="Times New Roman"/>
        </w:rPr>
        <w:tab/>
      </w:r>
      <w:r w:rsidRPr="00DC0286">
        <w:rPr>
          <w:rFonts w:ascii="Times New Roman" w:hAnsi="Times New Roman"/>
          <w:color w:val="000000"/>
        </w:rPr>
        <w:t>05 2 2863</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02</w:t>
      </w:r>
      <w:r w:rsidRPr="00DC0286">
        <w:rPr>
          <w:rFonts w:ascii="Times New Roman" w:hAnsi="Times New Roman"/>
        </w:rPr>
        <w:tab/>
      </w:r>
      <w:r w:rsidRPr="00DC0286">
        <w:rPr>
          <w:rFonts w:ascii="Times New Roman" w:hAnsi="Times New Roman"/>
          <w:color w:val="000000"/>
        </w:rPr>
        <w:t>300,0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коммунальной инфраструктуры повышение качества водоснабжения (Иные закупки</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товаров, 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97"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"Энергоэффективность и развитие энергетики в </w:t>
      </w:r>
      <w:r w:rsidRPr="00DC0286">
        <w:rPr>
          <w:rFonts w:ascii="Times New Roman" w:hAnsi="Times New Roman"/>
        </w:rPr>
        <w:tab/>
      </w:r>
      <w:r w:rsidRPr="00DC0286">
        <w:rPr>
          <w:rFonts w:ascii="Times New Roman" w:hAnsi="Times New Roman"/>
          <w:color w:val="000000"/>
        </w:rPr>
        <w:t>06 0 0000</w:t>
      </w:r>
      <w:r w:rsidRPr="00DC0286">
        <w:rPr>
          <w:rFonts w:ascii="Times New Roman" w:hAnsi="Times New Roman"/>
        </w:rPr>
        <w:tab/>
      </w:r>
      <w:r w:rsidRPr="00DC0286">
        <w:rPr>
          <w:rFonts w:ascii="Times New Roman" w:hAnsi="Times New Roman"/>
          <w:color w:val="000000"/>
        </w:rPr>
        <w:t>3,0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Отрадовском сельском поселении"</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Подпрограмма "Энергосбережение и повышение энергетической эффективности в </w:t>
      </w:r>
      <w:r w:rsidRPr="00DC0286">
        <w:rPr>
          <w:rFonts w:ascii="Times New Roman" w:hAnsi="Times New Roman"/>
        </w:rPr>
        <w:tab/>
      </w:r>
      <w:r w:rsidRPr="00DC0286">
        <w:rPr>
          <w:rFonts w:ascii="Times New Roman" w:hAnsi="Times New Roman"/>
          <w:color w:val="000000"/>
        </w:rPr>
        <w:t>06 1 0000</w:t>
      </w:r>
      <w:r w:rsidRPr="00DC0286">
        <w:rPr>
          <w:rFonts w:ascii="Times New Roman" w:hAnsi="Times New Roman"/>
        </w:rPr>
        <w:tab/>
      </w:r>
      <w:r w:rsidRPr="00DC0286">
        <w:rPr>
          <w:rFonts w:ascii="Times New Roman" w:hAnsi="Times New Roman"/>
          <w:color w:val="000000"/>
        </w:rPr>
        <w:t>3,0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сельском поселении"</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по замене ламп накаливания и других неэффективных элементов </w:t>
      </w:r>
      <w:r w:rsidRPr="00DC0286">
        <w:rPr>
          <w:rFonts w:ascii="Times New Roman" w:hAnsi="Times New Roman"/>
        </w:rPr>
        <w:tab/>
      </w:r>
      <w:r w:rsidRPr="00DC0286">
        <w:rPr>
          <w:rFonts w:ascii="Times New Roman" w:hAnsi="Times New Roman"/>
          <w:color w:val="000000"/>
        </w:rPr>
        <w:t>06 1 2843</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3,0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систем освещения, в том числе светильников, на энергорсберегающие( в том числе</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не менее 30% от объема светодиодов) (Иные закупки товаров, работ и услуг для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6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"Развитие сетей наружного освещения Отрадовского </w:t>
      </w:r>
      <w:r w:rsidRPr="00DC0286">
        <w:rPr>
          <w:rFonts w:ascii="Times New Roman" w:hAnsi="Times New Roman"/>
        </w:rPr>
        <w:tab/>
      </w:r>
      <w:r w:rsidRPr="00DC0286">
        <w:rPr>
          <w:rFonts w:ascii="Times New Roman" w:hAnsi="Times New Roman"/>
          <w:color w:val="000000"/>
        </w:rPr>
        <w:t>07 0 0000</w:t>
      </w:r>
      <w:r w:rsidRPr="00DC0286">
        <w:rPr>
          <w:rFonts w:ascii="Times New Roman" w:hAnsi="Times New Roman"/>
        </w:rPr>
        <w:tab/>
      </w:r>
      <w:r w:rsidRPr="00DC0286">
        <w:rPr>
          <w:rFonts w:ascii="Times New Roman" w:hAnsi="Times New Roman"/>
          <w:color w:val="000000"/>
        </w:rPr>
        <w:t>592,7</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сельского 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lastRenderedPageBreak/>
        <w:tab/>
      </w:r>
      <w:r w:rsidRPr="00DC0286">
        <w:rPr>
          <w:rFonts w:ascii="Times New Roman" w:hAnsi="Times New Roman"/>
          <w:color w:val="000000"/>
        </w:rPr>
        <w:t>Подпрограмма "Развитие сетей наружного освещения"</w:t>
      </w:r>
      <w:r w:rsidRPr="00DC0286">
        <w:rPr>
          <w:rFonts w:ascii="Times New Roman" w:hAnsi="Times New Roman"/>
        </w:rPr>
        <w:tab/>
      </w:r>
      <w:r w:rsidRPr="00DC0286">
        <w:rPr>
          <w:rFonts w:ascii="Times New Roman" w:hAnsi="Times New Roman"/>
          <w:color w:val="000000"/>
        </w:rPr>
        <w:t>07 1 0000</w:t>
      </w:r>
      <w:r w:rsidRPr="00DC0286">
        <w:rPr>
          <w:rFonts w:ascii="Times New Roman" w:hAnsi="Times New Roman"/>
        </w:rPr>
        <w:tab/>
      </w:r>
      <w:r w:rsidRPr="00DC0286">
        <w:rPr>
          <w:rFonts w:ascii="Times New Roman" w:hAnsi="Times New Roman"/>
          <w:color w:val="000000"/>
        </w:rPr>
        <w:t>592,7</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по энергосбережению уличного освещения (Иные закупки товаров, </w:t>
      </w:r>
      <w:r w:rsidRPr="00DC0286">
        <w:rPr>
          <w:rFonts w:ascii="Times New Roman" w:hAnsi="Times New Roman"/>
        </w:rPr>
        <w:tab/>
      </w:r>
      <w:r w:rsidRPr="00DC0286">
        <w:rPr>
          <w:rFonts w:ascii="Times New Roman" w:hAnsi="Times New Roman"/>
          <w:color w:val="000000"/>
        </w:rPr>
        <w:t>07 1 2845</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27,0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Мероприятия по оплате и обслуживанию уличного освещения (Иные закупки </w:t>
      </w:r>
      <w:r w:rsidRPr="00DC0286">
        <w:rPr>
          <w:rFonts w:ascii="Times New Roman" w:hAnsi="Times New Roman"/>
        </w:rPr>
        <w:tab/>
      </w:r>
      <w:r w:rsidRPr="00DC0286">
        <w:rPr>
          <w:rFonts w:ascii="Times New Roman" w:hAnsi="Times New Roman"/>
          <w:color w:val="000000"/>
        </w:rPr>
        <w:t>07 1 2861</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565,7</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товаров, 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"Озеленение территории Отрадовского сельского </w:t>
      </w:r>
      <w:r w:rsidRPr="00DC0286">
        <w:rPr>
          <w:rFonts w:ascii="Times New Roman" w:hAnsi="Times New Roman"/>
        </w:rPr>
        <w:tab/>
      </w:r>
      <w:r w:rsidRPr="00DC0286">
        <w:rPr>
          <w:rFonts w:ascii="Times New Roman" w:hAnsi="Times New Roman"/>
          <w:color w:val="000000"/>
        </w:rPr>
        <w:t>08 0 0000</w:t>
      </w:r>
      <w:r w:rsidRPr="00DC0286">
        <w:rPr>
          <w:rFonts w:ascii="Times New Roman" w:hAnsi="Times New Roman"/>
        </w:rPr>
        <w:tab/>
      </w:r>
      <w:r w:rsidRPr="00DC0286">
        <w:rPr>
          <w:rFonts w:ascii="Times New Roman" w:hAnsi="Times New Roman"/>
          <w:color w:val="000000"/>
        </w:rPr>
        <w:t>10,0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"Озеленение территории"</w:t>
      </w:r>
      <w:r w:rsidRPr="00DC0286">
        <w:rPr>
          <w:rFonts w:ascii="Times New Roman" w:hAnsi="Times New Roman"/>
        </w:rPr>
        <w:tab/>
      </w:r>
      <w:r w:rsidRPr="00DC0286">
        <w:rPr>
          <w:rFonts w:ascii="Times New Roman" w:hAnsi="Times New Roman"/>
          <w:color w:val="000000"/>
        </w:rPr>
        <w:t>08 1 0000</w:t>
      </w:r>
      <w:r w:rsidRPr="00DC0286">
        <w:rPr>
          <w:rFonts w:ascii="Times New Roman" w:hAnsi="Times New Roman"/>
        </w:rPr>
        <w:tab/>
      </w:r>
      <w:r w:rsidRPr="00DC0286">
        <w:rPr>
          <w:rFonts w:ascii="Times New Roman" w:hAnsi="Times New Roman"/>
          <w:color w:val="000000"/>
        </w:rPr>
        <w:t>10,0</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Расходы на посадку зеленых насаждений (Иные закупки товаров, работ и услуг для</w:t>
      </w:r>
      <w:r w:rsidRPr="00DC0286">
        <w:rPr>
          <w:rFonts w:ascii="Times New Roman" w:hAnsi="Times New Roman"/>
        </w:rPr>
        <w:tab/>
      </w:r>
      <w:r w:rsidRPr="00DC0286">
        <w:rPr>
          <w:rFonts w:ascii="Times New Roman" w:hAnsi="Times New Roman"/>
          <w:color w:val="000000"/>
        </w:rPr>
        <w:t>08 1 2849</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10,0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 "Благоустройство </w:t>
      </w:r>
      <w:r w:rsidRPr="00DC0286">
        <w:rPr>
          <w:rFonts w:ascii="Times New Roman" w:hAnsi="Times New Roman"/>
        </w:rPr>
        <w:tab/>
      </w:r>
      <w:r w:rsidRPr="00DC0286">
        <w:rPr>
          <w:rFonts w:ascii="Times New Roman" w:hAnsi="Times New Roman"/>
          <w:color w:val="000000"/>
        </w:rPr>
        <w:t>09 0 0000</w:t>
      </w:r>
      <w:r w:rsidRPr="00DC0286">
        <w:rPr>
          <w:rFonts w:ascii="Times New Roman" w:hAnsi="Times New Roman"/>
        </w:rPr>
        <w:tab/>
      </w:r>
      <w:r w:rsidRPr="00DC0286">
        <w:rPr>
          <w:rFonts w:ascii="Times New Roman" w:hAnsi="Times New Roman"/>
          <w:color w:val="000000"/>
        </w:rPr>
        <w:t>535,0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территории"</w:t>
      </w:r>
    </w:p>
    <w:p w:rsidR="00DC0286" w:rsidRPr="00DC0286" w:rsidRDefault="00DC0286" w:rsidP="00DC0286">
      <w:pPr>
        <w:widowControl w:val="0"/>
        <w:tabs>
          <w:tab w:val="right" w:pos="15300"/>
        </w:tabs>
        <w:autoSpaceDE w:val="0"/>
        <w:autoSpaceDN w:val="0"/>
        <w:adjustRightInd w:val="0"/>
        <w:spacing w:before="130" w:after="0" w:line="240" w:lineRule="auto"/>
        <w:rPr>
          <w:rFonts w:ascii="Times New Roman" w:hAnsi="Times New Roman"/>
          <w:color w:val="000000"/>
        </w:rPr>
      </w:pPr>
      <w:r w:rsidRPr="00DC0286">
        <w:rPr>
          <w:rFonts w:ascii="Times New Roman" w:hAnsi="Times New Roman"/>
        </w:rPr>
        <w:tab/>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b/>
          <w:bCs/>
          <w:color w:val="000000"/>
        </w:rPr>
      </w:pPr>
      <w:r w:rsidRPr="00DC0286">
        <w:rPr>
          <w:rFonts w:ascii="Times New Roman" w:hAnsi="Times New Roman"/>
        </w:rPr>
        <w:tab/>
      </w:r>
    </w:p>
    <w:p w:rsidR="00DC0286" w:rsidRPr="00DC0286" w:rsidRDefault="00DC0286" w:rsidP="00DC0286">
      <w:pPr>
        <w:widowControl w:val="0"/>
        <w:tabs>
          <w:tab w:val="left" w:pos="90"/>
          <w:tab w:val="center" w:pos="10837"/>
          <w:tab w:val="right" w:pos="15495"/>
        </w:tabs>
        <w:autoSpaceDE w:val="0"/>
        <w:autoSpaceDN w:val="0"/>
        <w:adjustRightInd w:val="0"/>
        <w:spacing w:before="181"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"Прочее благоустройство"</w:t>
      </w:r>
      <w:r w:rsidRPr="00DC0286">
        <w:rPr>
          <w:rFonts w:ascii="Times New Roman" w:hAnsi="Times New Roman"/>
        </w:rPr>
        <w:tab/>
      </w:r>
      <w:r w:rsidRPr="00DC0286">
        <w:rPr>
          <w:rFonts w:ascii="Times New Roman" w:hAnsi="Times New Roman"/>
          <w:color w:val="000000"/>
        </w:rPr>
        <w:t>09 1 0000</w:t>
      </w:r>
      <w:r w:rsidRPr="00DC0286">
        <w:rPr>
          <w:rFonts w:ascii="Times New Roman" w:hAnsi="Times New Roman"/>
        </w:rPr>
        <w:tab/>
      </w:r>
      <w:r w:rsidRPr="00DC0286">
        <w:rPr>
          <w:rFonts w:ascii="Times New Roman" w:hAnsi="Times New Roman"/>
          <w:color w:val="000000"/>
        </w:rPr>
        <w:t>535,0</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Расходы по обустройству и содержанию детских площадок (Иные закупки товаров,</w:t>
      </w:r>
      <w:r w:rsidRPr="00DC0286">
        <w:rPr>
          <w:rFonts w:ascii="Times New Roman" w:hAnsi="Times New Roman"/>
        </w:rPr>
        <w:tab/>
      </w:r>
      <w:r w:rsidRPr="00DC0286">
        <w:rPr>
          <w:rFonts w:ascii="Times New Roman" w:hAnsi="Times New Roman"/>
          <w:color w:val="000000"/>
        </w:rPr>
        <w:t>09 1 2851</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100,0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Расходы по содержанию и ремонту площадок мусорных контейнеров и площадок к</w:t>
      </w:r>
      <w:r w:rsidRPr="00DC0286">
        <w:rPr>
          <w:rFonts w:ascii="Times New Roman" w:hAnsi="Times New Roman"/>
        </w:rPr>
        <w:tab/>
      </w:r>
      <w:r w:rsidRPr="00DC0286">
        <w:rPr>
          <w:rFonts w:ascii="Times New Roman" w:hAnsi="Times New Roman"/>
          <w:color w:val="000000"/>
        </w:rPr>
        <w:t>09 1 2852</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05</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435,0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ним, а также содержание территории сельского поселения (Иные закупки товаров,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 "Развитие культуры </w:t>
      </w:r>
      <w:r w:rsidRPr="00DC0286">
        <w:rPr>
          <w:rFonts w:ascii="Times New Roman" w:hAnsi="Times New Roman"/>
        </w:rPr>
        <w:tab/>
      </w:r>
      <w:r w:rsidRPr="00DC0286">
        <w:rPr>
          <w:rFonts w:ascii="Times New Roman" w:hAnsi="Times New Roman"/>
          <w:color w:val="000000"/>
        </w:rPr>
        <w:t>10 0 0000</w:t>
      </w:r>
      <w:r w:rsidRPr="00DC0286">
        <w:rPr>
          <w:rFonts w:ascii="Times New Roman" w:hAnsi="Times New Roman"/>
        </w:rPr>
        <w:tab/>
      </w:r>
      <w:r w:rsidRPr="00DC0286">
        <w:rPr>
          <w:rFonts w:ascii="Times New Roman" w:hAnsi="Times New Roman"/>
          <w:color w:val="000000"/>
        </w:rPr>
        <w:t>2 588,2</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Отрадовского сельского 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"Развитие культуры"</w:t>
      </w:r>
      <w:r w:rsidRPr="00DC0286">
        <w:rPr>
          <w:rFonts w:ascii="Times New Roman" w:hAnsi="Times New Roman"/>
        </w:rPr>
        <w:tab/>
      </w:r>
      <w:r w:rsidRPr="00DC0286">
        <w:rPr>
          <w:rFonts w:ascii="Times New Roman" w:hAnsi="Times New Roman"/>
          <w:color w:val="000000"/>
        </w:rPr>
        <w:t>10 1 0000</w:t>
      </w:r>
      <w:r w:rsidRPr="00DC0286">
        <w:rPr>
          <w:rFonts w:ascii="Times New Roman" w:hAnsi="Times New Roman"/>
        </w:rPr>
        <w:tab/>
      </w:r>
      <w:r w:rsidRPr="00DC0286">
        <w:rPr>
          <w:rFonts w:ascii="Times New Roman" w:hAnsi="Times New Roman"/>
          <w:color w:val="000000"/>
        </w:rPr>
        <w:t>2 588,2</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Субсидия на обеспечение деятельности культуры (Субсидии бюджетным </w:t>
      </w:r>
      <w:r w:rsidRPr="00DC0286">
        <w:rPr>
          <w:rFonts w:ascii="Times New Roman" w:hAnsi="Times New Roman"/>
        </w:rPr>
        <w:tab/>
      </w:r>
      <w:r w:rsidRPr="00DC0286">
        <w:rPr>
          <w:rFonts w:ascii="Times New Roman" w:hAnsi="Times New Roman"/>
          <w:color w:val="000000"/>
        </w:rPr>
        <w:t>10 1 2859</w:t>
      </w:r>
      <w:r w:rsidRPr="00DC0286">
        <w:rPr>
          <w:rFonts w:ascii="Times New Roman" w:hAnsi="Times New Roman"/>
        </w:rPr>
        <w:tab/>
      </w:r>
      <w:r w:rsidRPr="00DC0286">
        <w:rPr>
          <w:rFonts w:ascii="Times New Roman" w:hAnsi="Times New Roman"/>
          <w:color w:val="000000"/>
        </w:rPr>
        <w:t>610</w:t>
      </w:r>
      <w:r w:rsidRPr="00DC0286">
        <w:rPr>
          <w:rFonts w:ascii="Times New Roman" w:hAnsi="Times New Roman"/>
        </w:rPr>
        <w:tab/>
      </w:r>
      <w:r w:rsidRPr="00DC0286">
        <w:rPr>
          <w:rFonts w:ascii="Times New Roman" w:hAnsi="Times New Roman"/>
          <w:color w:val="000000"/>
        </w:rPr>
        <w:t>08</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2 121,6</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учреждениям)</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Субсидия на обеспечение деятельности библиотек (Субсидии бюджетным </w:t>
      </w:r>
      <w:r w:rsidRPr="00DC0286">
        <w:rPr>
          <w:rFonts w:ascii="Times New Roman" w:hAnsi="Times New Roman"/>
        </w:rPr>
        <w:tab/>
      </w:r>
      <w:r w:rsidRPr="00DC0286">
        <w:rPr>
          <w:rFonts w:ascii="Times New Roman" w:hAnsi="Times New Roman"/>
          <w:color w:val="000000"/>
        </w:rPr>
        <w:t>10 1 2959</w:t>
      </w:r>
      <w:r w:rsidRPr="00DC0286">
        <w:rPr>
          <w:rFonts w:ascii="Times New Roman" w:hAnsi="Times New Roman"/>
        </w:rPr>
        <w:tab/>
      </w:r>
      <w:r w:rsidRPr="00DC0286">
        <w:rPr>
          <w:rFonts w:ascii="Times New Roman" w:hAnsi="Times New Roman"/>
          <w:color w:val="000000"/>
        </w:rPr>
        <w:t>610</w:t>
      </w:r>
      <w:r w:rsidRPr="00DC0286">
        <w:rPr>
          <w:rFonts w:ascii="Times New Roman" w:hAnsi="Times New Roman"/>
        </w:rPr>
        <w:tab/>
      </w:r>
      <w:r w:rsidRPr="00DC0286">
        <w:rPr>
          <w:rFonts w:ascii="Times New Roman" w:hAnsi="Times New Roman"/>
          <w:color w:val="000000"/>
        </w:rPr>
        <w:t>08</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466,6</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учреждениям)</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Муниципальная программа Отрадовского сельского поселения "Развитие </w:t>
      </w:r>
      <w:r w:rsidRPr="00DC0286">
        <w:rPr>
          <w:rFonts w:ascii="Times New Roman" w:hAnsi="Times New Roman"/>
        </w:rPr>
        <w:tab/>
      </w:r>
      <w:r w:rsidRPr="00DC0286">
        <w:rPr>
          <w:rFonts w:ascii="Times New Roman" w:hAnsi="Times New Roman"/>
          <w:color w:val="000000"/>
        </w:rPr>
        <w:t>11 0 0000</w:t>
      </w:r>
      <w:r w:rsidRPr="00DC0286">
        <w:rPr>
          <w:rFonts w:ascii="Times New Roman" w:hAnsi="Times New Roman"/>
        </w:rPr>
        <w:tab/>
      </w:r>
      <w:r w:rsidRPr="00DC0286">
        <w:rPr>
          <w:rFonts w:ascii="Times New Roman" w:hAnsi="Times New Roman"/>
          <w:color w:val="000000"/>
        </w:rPr>
        <w:t>11,6</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физической культуры и спорта"</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Подпрограмма "Развитие физической культуры и спорта"</w:t>
      </w:r>
      <w:r w:rsidRPr="00DC0286">
        <w:rPr>
          <w:rFonts w:ascii="Times New Roman" w:hAnsi="Times New Roman"/>
        </w:rPr>
        <w:tab/>
      </w:r>
      <w:r w:rsidRPr="00DC0286">
        <w:rPr>
          <w:rFonts w:ascii="Times New Roman" w:hAnsi="Times New Roman"/>
          <w:color w:val="000000"/>
        </w:rPr>
        <w:t>11 1 0000</w:t>
      </w:r>
      <w:r w:rsidRPr="00DC0286">
        <w:rPr>
          <w:rFonts w:ascii="Times New Roman" w:hAnsi="Times New Roman"/>
        </w:rPr>
        <w:tab/>
      </w:r>
      <w:r w:rsidRPr="00DC0286">
        <w:rPr>
          <w:rFonts w:ascii="Times New Roman" w:hAnsi="Times New Roman"/>
          <w:color w:val="000000"/>
        </w:rPr>
        <w:t>11,6</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Расходы на физкультурные и массово-спортивные мероприятия (Иные закупки </w:t>
      </w:r>
      <w:r w:rsidRPr="00DC0286">
        <w:rPr>
          <w:rFonts w:ascii="Times New Roman" w:hAnsi="Times New Roman"/>
        </w:rPr>
        <w:tab/>
      </w:r>
      <w:r w:rsidRPr="00DC0286">
        <w:rPr>
          <w:rFonts w:ascii="Times New Roman" w:hAnsi="Times New Roman"/>
          <w:color w:val="000000"/>
        </w:rPr>
        <w:t>11 1 2836</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11</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11,6</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товаров, 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Муниципальная программа "Управление муниципальными финансами Отрадовского</w:t>
      </w:r>
      <w:r w:rsidRPr="00DC0286">
        <w:rPr>
          <w:rFonts w:ascii="Times New Roman" w:hAnsi="Times New Roman"/>
        </w:rPr>
        <w:tab/>
      </w:r>
      <w:r w:rsidRPr="00DC0286">
        <w:rPr>
          <w:rFonts w:ascii="Times New Roman" w:hAnsi="Times New Roman"/>
          <w:color w:val="000000"/>
        </w:rPr>
        <w:t>13 0 0000</w:t>
      </w:r>
      <w:r w:rsidRPr="00DC0286">
        <w:rPr>
          <w:rFonts w:ascii="Times New Roman" w:hAnsi="Times New Roman"/>
        </w:rPr>
        <w:tab/>
      </w:r>
      <w:r w:rsidRPr="00DC0286">
        <w:rPr>
          <w:rFonts w:ascii="Times New Roman" w:hAnsi="Times New Roman"/>
          <w:color w:val="000000"/>
        </w:rPr>
        <w:t>3 598,3</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сельского поселения"</w:t>
      </w:r>
    </w:p>
    <w:p w:rsidR="00DC0286" w:rsidRPr="00DC0286" w:rsidRDefault="00DC0286" w:rsidP="00DC0286">
      <w:pPr>
        <w:widowControl w:val="0"/>
        <w:tabs>
          <w:tab w:val="left" w:pos="90"/>
          <w:tab w:val="center" w:pos="10837"/>
          <w:tab w:val="right" w:pos="15495"/>
        </w:tabs>
        <w:autoSpaceDE w:val="0"/>
        <w:autoSpaceDN w:val="0"/>
        <w:adjustRightInd w:val="0"/>
        <w:spacing w:before="42"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Подпрограмма "Нормативно-методическое обеспечение и организация бюджетного </w:t>
      </w:r>
      <w:r w:rsidRPr="00DC0286">
        <w:rPr>
          <w:rFonts w:ascii="Times New Roman" w:hAnsi="Times New Roman"/>
        </w:rPr>
        <w:tab/>
      </w:r>
      <w:r w:rsidRPr="00DC0286">
        <w:rPr>
          <w:rFonts w:ascii="Times New Roman" w:hAnsi="Times New Roman"/>
          <w:color w:val="000000"/>
        </w:rPr>
        <w:t>13 1 0000</w:t>
      </w:r>
      <w:r w:rsidRPr="00DC0286">
        <w:rPr>
          <w:rFonts w:ascii="Times New Roman" w:hAnsi="Times New Roman"/>
        </w:rPr>
        <w:tab/>
      </w:r>
      <w:r w:rsidRPr="00DC0286">
        <w:rPr>
          <w:rFonts w:ascii="Times New Roman" w:hAnsi="Times New Roman"/>
          <w:color w:val="000000"/>
        </w:rPr>
        <w:t>3 598,3</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процесса"</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Расходы на выплаты по оплате труда работников муниципальных органов (Расходы </w:t>
      </w:r>
      <w:r w:rsidRPr="00DC0286">
        <w:rPr>
          <w:rFonts w:ascii="Times New Roman" w:hAnsi="Times New Roman"/>
        </w:rPr>
        <w:tab/>
      </w:r>
      <w:r w:rsidRPr="00DC0286">
        <w:rPr>
          <w:rFonts w:ascii="Times New Roman" w:hAnsi="Times New Roman"/>
          <w:color w:val="000000"/>
        </w:rPr>
        <w:t>13 1 0011</w:t>
      </w:r>
      <w:r w:rsidRPr="00DC0286">
        <w:rPr>
          <w:rFonts w:ascii="Times New Roman" w:hAnsi="Times New Roman"/>
        </w:rPr>
        <w:tab/>
      </w:r>
      <w:r w:rsidRPr="00DC0286">
        <w:rPr>
          <w:rFonts w:ascii="Times New Roman" w:hAnsi="Times New Roman"/>
          <w:color w:val="000000"/>
        </w:rPr>
        <w:t>120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2 390,1</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на выплаты персоналу государственных (муниципальных) органов)</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lastRenderedPageBreak/>
        <w:tab/>
      </w:r>
      <w:r w:rsidRPr="00DC0286">
        <w:rPr>
          <w:rFonts w:ascii="Times New Roman" w:hAnsi="Times New Roman"/>
          <w:color w:val="000000"/>
        </w:rPr>
        <w:t xml:space="preserve">Расходы на обеспечение функций муниципальных органов (Иные закупки товаров, </w:t>
      </w:r>
      <w:r w:rsidRPr="00DC0286">
        <w:rPr>
          <w:rFonts w:ascii="Times New Roman" w:hAnsi="Times New Roman"/>
        </w:rPr>
        <w:tab/>
      </w:r>
      <w:r w:rsidRPr="00DC0286">
        <w:rPr>
          <w:rFonts w:ascii="Times New Roman" w:hAnsi="Times New Roman"/>
          <w:color w:val="000000"/>
        </w:rPr>
        <w:t>13 1 0019</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1 208,2</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работ и услуг для обеспечения государственных (муниципальных) нужд)</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Обеспечение деятельности глав сельских поселений</w:t>
      </w:r>
      <w:r w:rsidRPr="00DC0286">
        <w:rPr>
          <w:rFonts w:ascii="Times New Roman" w:hAnsi="Times New Roman"/>
        </w:rPr>
        <w:tab/>
      </w:r>
      <w:r w:rsidRPr="00DC0286">
        <w:rPr>
          <w:rFonts w:ascii="Times New Roman" w:hAnsi="Times New Roman"/>
          <w:color w:val="000000"/>
        </w:rPr>
        <w:t>89 0 0000</w:t>
      </w:r>
      <w:r w:rsidRPr="00DC0286">
        <w:rPr>
          <w:rFonts w:ascii="Times New Roman" w:hAnsi="Times New Roman"/>
        </w:rPr>
        <w:tab/>
      </w:r>
      <w:r w:rsidRPr="00DC0286">
        <w:rPr>
          <w:rFonts w:ascii="Times New Roman" w:hAnsi="Times New Roman"/>
          <w:color w:val="000000"/>
        </w:rPr>
        <w:t>784,2</w:t>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b/>
          <w:bCs/>
          <w:color w:val="000000"/>
        </w:rPr>
      </w:pPr>
      <w:r w:rsidRPr="00DC0286">
        <w:rPr>
          <w:rFonts w:ascii="Times New Roman" w:hAnsi="Times New Roman"/>
        </w:rPr>
        <w:tab/>
      </w:r>
    </w:p>
    <w:p w:rsidR="00DC0286" w:rsidRPr="00DC0286" w:rsidRDefault="00DC0286" w:rsidP="00DC0286">
      <w:pPr>
        <w:widowControl w:val="0"/>
        <w:tabs>
          <w:tab w:val="left" w:pos="90"/>
          <w:tab w:val="center" w:pos="10837"/>
          <w:tab w:val="right" w:pos="15495"/>
        </w:tabs>
        <w:autoSpaceDE w:val="0"/>
        <w:autoSpaceDN w:val="0"/>
        <w:adjustRightInd w:val="0"/>
        <w:spacing w:before="181"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Глава сельского поселения</w:t>
      </w:r>
      <w:r w:rsidRPr="00DC0286">
        <w:rPr>
          <w:rFonts w:ascii="Times New Roman" w:hAnsi="Times New Roman"/>
        </w:rPr>
        <w:tab/>
      </w:r>
      <w:r w:rsidRPr="00DC0286">
        <w:rPr>
          <w:rFonts w:ascii="Times New Roman" w:hAnsi="Times New Roman"/>
          <w:color w:val="000000"/>
        </w:rPr>
        <w:t>89 1 0000</w:t>
      </w:r>
      <w:r w:rsidRPr="00DC0286">
        <w:rPr>
          <w:rFonts w:ascii="Times New Roman" w:hAnsi="Times New Roman"/>
        </w:rPr>
        <w:tab/>
      </w:r>
      <w:r w:rsidRPr="00DC0286">
        <w:rPr>
          <w:rFonts w:ascii="Times New Roman" w:hAnsi="Times New Roman"/>
          <w:color w:val="000000"/>
        </w:rPr>
        <w:t>784,2</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Расходы на выплаты по оплате труда работников муниципальных органов (Расходы </w:t>
      </w:r>
      <w:r w:rsidRPr="00DC0286">
        <w:rPr>
          <w:rFonts w:ascii="Times New Roman" w:hAnsi="Times New Roman"/>
        </w:rPr>
        <w:tab/>
      </w:r>
      <w:r w:rsidRPr="00DC0286">
        <w:rPr>
          <w:rFonts w:ascii="Times New Roman" w:hAnsi="Times New Roman"/>
          <w:color w:val="000000"/>
        </w:rPr>
        <w:t>89 1 0011</w:t>
      </w:r>
      <w:r w:rsidRPr="00DC0286">
        <w:rPr>
          <w:rFonts w:ascii="Times New Roman" w:hAnsi="Times New Roman"/>
        </w:rPr>
        <w:tab/>
      </w:r>
      <w:r w:rsidRPr="00DC0286">
        <w:rPr>
          <w:rFonts w:ascii="Times New Roman" w:hAnsi="Times New Roman"/>
          <w:color w:val="000000"/>
        </w:rPr>
        <w:t>120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02</w:t>
      </w:r>
      <w:r w:rsidRPr="00DC0286">
        <w:rPr>
          <w:rFonts w:ascii="Times New Roman" w:hAnsi="Times New Roman"/>
        </w:rPr>
        <w:tab/>
      </w:r>
      <w:r w:rsidRPr="00DC0286">
        <w:rPr>
          <w:rFonts w:ascii="Times New Roman" w:hAnsi="Times New Roman"/>
          <w:color w:val="000000"/>
        </w:rPr>
        <w:t>784,2</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на выплаты персоналу государственных (муниципальных) органов)</w:t>
      </w:r>
    </w:p>
    <w:p w:rsidR="00DC0286" w:rsidRPr="00DC0286" w:rsidRDefault="00DC0286" w:rsidP="00DC0286">
      <w:pPr>
        <w:widowControl w:val="0"/>
        <w:tabs>
          <w:tab w:val="left" w:pos="90"/>
          <w:tab w:val="center" w:pos="10837"/>
          <w:tab w:val="right" w:pos="15495"/>
        </w:tabs>
        <w:autoSpaceDE w:val="0"/>
        <w:autoSpaceDN w:val="0"/>
        <w:adjustRightInd w:val="0"/>
        <w:spacing w:before="38"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Непрограммные расходы муниципальных органов</w:t>
      </w:r>
      <w:r w:rsidRPr="00DC0286">
        <w:rPr>
          <w:rFonts w:ascii="Times New Roman" w:hAnsi="Times New Roman"/>
        </w:rPr>
        <w:tab/>
      </w:r>
      <w:r w:rsidRPr="00DC0286">
        <w:rPr>
          <w:rFonts w:ascii="Times New Roman" w:hAnsi="Times New Roman"/>
          <w:color w:val="000000"/>
        </w:rPr>
        <w:t>99 0 0000</w:t>
      </w:r>
      <w:r w:rsidRPr="00DC0286">
        <w:rPr>
          <w:rFonts w:ascii="Times New Roman" w:hAnsi="Times New Roman"/>
        </w:rPr>
        <w:tab/>
      </w:r>
      <w:r w:rsidRPr="00DC0286">
        <w:rPr>
          <w:rFonts w:ascii="Times New Roman" w:hAnsi="Times New Roman"/>
          <w:color w:val="000000"/>
        </w:rPr>
        <w:t>427,0</w:t>
      </w:r>
    </w:p>
    <w:p w:rsidR="00DC0286" w:rsidRPr="00DC0286" w:rsidRDefault="00DC0286" w:rsidP="00DC0286">
      <w:pPr>
        <w:widowControl w:val="0"/>
        <w:tabs>
          <w:tab w:val="left" w:pos="90"/>
          <w:tab w:val="center" w:pos="10837"/>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Непрограммные расходы</w:t>
      </w:r>
      <w:r w:rsidRPr="00DC0286">
        <w:rPr>
          <w:rFonts w:ascii="Times New Roman" w:hAnsi="Times New Roman"/>
        </w:rPr>
        <w:tab/>
      </w:r>
      <w:r w:rsidRPr="00DC0286">
        <w:rPr>
          <w:rFonts w:ascii="Times New Roman" w:hAnsi="Times New Roman"/>
          <w:color w:val="000000"/>
        </w:rPr>
        <w:t>99 9 0000</w:t>
      </w:r>
      <w:r w:rsidRPr="00DC0286">
        <w:rPr>
          <w:rFonts w:ascii="Times New Roman" w:hAnsi="Times New Roman"/>
        </w:rPr>
        <w:tab/>
      </w:r>
      <w:r w:rsidRPr="00DC0286">
        <w:rPr>
          <w:rFonts w:ascii="Times New Roman" w:hAnsi="Times New Roman"/>
          <w:color w:val="000000"/>
        </w:rPr>
        <w:t>427,0</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Оценка государственного имущества признание прав и регулирование отношений </w:t>
      </w:r>
      <w:r w:rsidRPr="00DC0286">
        <w:rPr>
          <w:rFonts w:ascii="Times New Roman" w:hAnsi="Times New Roman"/>
        </w:rPr>
        <w:tab/>
      </w:r>
      <w:r w:rsidRPr="00DC0286">
        <w:rPr>
          <w:rFonts w:ascii="Times New Roman" w:hAnsi="Times New Roman"/>
          <w:color w:val="000000"/>
        </w:rPr>
        <w:t>99 9 2858</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13</w:t>
      </w:r>
      <w:r w:rsidRPr="00DC0286">
        <w:rPr>
          <w:rFonts w:ascii="Times New Roman" w:hAnsi="Times New Roman"/>
        </w:rPr>
        <w:tab/>
      </w:r>
      <w:r w:rsidRPr="00DC0286">
        <w:rPr>
          <w:rFonts w:ascii="Times New Roman" w:hAnsi="Times New Roman"/>
          <w:color w:val="000000"/>
        </w:rPr>
        <w:t>100,0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недвижимости государственной собственности (Иные закупки товаров, работ и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услуг для обеспечения государственных (муниципальных)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Расходы на уплату налога на имущество организаций, земельного налога, а также </w:t>
      </w:r>
      <w:r w:rsidRPr="00DC0286">
        <w:rPr>
          <w:rFonts w:ascii="Times New Roman" w:hAnsi="Times New Roman"/>
        </w:rPr>
        <w:tab/>
      </w:r>
      <w:r w:rsidRPr="00DC0286">
        <w:rPr>
          <w:rFonts w:ascii="Times New Roman" w:hAnsi="Times New Roman"/>
          <w:color w:val="000000"/>
        </w:rPr>
        <w:t>99 9 2860</w:t>
      </w:r>
      <w:r w:rsidRPr="00DC0286">
        <w:rPr>
          <w:rFonts w:ascii="Times New Roman" w:hAnsi="Times New Roman"/>
        </w:rPr>
        <w:tab/>
      </w:r>
      <w:r w:rsidRPr="00DC0286">
        <w:rPr>
          <w:rFonts w:ascii="Times New Roman" w:hAnsi="Times New Roman"/>
          <w:color w:val="000000"/>
        </w:rPr>
        <w:t>850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13</w:t>
      </w:r>
      <w:r w:rsidRPr="00DC0286">
        <w:rPr>
          <w:rFonts w:ascii="Times New Roman" w:hAnsi="Times New Roman"/>
        </w:rPr>
        <w:tab/>
      </w:r>
      <w:r w:rsidRPr="00DC0286">
        <w:rPr>
          <w:rFonts w:ascii="Times New Roman" w:hAnsi="Times New Roman"/>
          <w:color w:val="000000"/>
        </w:rPr>
        <w:t>158,0</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уплата прочих налогов и сборов и иных платежей (Уплата налогов, сборов и иных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платежей)</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Субвенция на осуществление первичного воинского учета на территориях где </w:t>
      </w:r>
      <w:r w:rsidRPr="00DC0286">
        <w:rPr>
          <w:rFonts w:ascii="Times New Roman" w:hAnsi="Times New Roman"/>
        </w:rPr>
        <w:tab/>
      </w:r>
      <w:r w:rsidRPr="00DC0286">
        <w:rPr>
          <w:rFonts w:ascii="Times New Roman" w:hAnsi="Times New Roman"/>
          <w:color w:val="000000"/>
        </w:rPr>
        <w:t>99 9 5118</w:t>
      </w:r>
      <w:r w:rsidRPr="00DC0286">
        <w:rPr>
          <w:rFonts w:ascii="Times New Roman" w:hAnsi="Times New Roman"/>
        </w:rPr>
        <w:tab/>
      </w:r>
      <w:r w:rsidRPr="00DC0286">
        <w:rPr>
          <w:rFonts w:ascii="Times New Roman" w:hAnsi="Times New Roman"/>
          <w:color w:val="000000"/>
        </w:rPr>
        <w:t>120</w:t>
      </w:r>
      <w:r w:rsidRPr="00DC0286">
        <w:rPr>
          <w:rFonts w:ascii="Times New Roman" w:hAnsi="Times New Roman"/>
        </w:rPr>
        <w:tab/>
      </w:r>
      <w:r w:rsidRPr="00DC0286">
        <w:rPr>
          <w:rFonts w:ascii="Times New Roman" w:hAnsi="Times New Roman"/>
          <w:color w:val="000000"/>
        </w:rPr>
        <w:t>02</w:t>
      </w:r>
      <w:r w:rsidRPr="00DC0286">
        <w:rPr>
          <w:rFonts w:ascii="Times New Roman" w:hAnsi="Times New Roman"/>
        </w:rPr>
        <w:tab/>
      </w:r>
      <w:r w:rsidRPr="00DC0286">
        <w:rPr>
          <w:rFonts w:ascii="Times New Roman" w:hAnsi="Times New Roman"/>
          <w:color w:val="000000"/>
        </w:rPr>
        <w:t>03</w:t>
      </w:r>
      <w:r w:rsidRPr="00DC0286">
        <w:rPr>
          <w:rFonts w:ascii="Times New Roman" w:hAnsi="Times New Roman"/>
        </w:rPr>
        <w:tab/>
      </w:r>
      <w:r w:rsidRPr="00DC0286">
        <w:rPr>
          <w:rFonts w:ascii="Times New Roman" w:hAnsi="Times New Roman"/>
          <w:color w:val="000000"/>
        </w:rPr>
        <w:t>154,4</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отсутствуют военные комиссариаты (Расходы на выплаты персоналу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государственных (муниципальных) органов)</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5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Субвенция на осуществление полномочий по определению перечня должностных </w:t>
      </w:r>
      <w:r w:rsidRPr="00DC0286">
        <w:rPr>
          <w:rFonts w:ascii="Times New Roman" w:hAnsi="Times New Roman"/>
        </w:rPr>
        <w:tab/>
      </w:r>
      <w:r w:rsidRPr="00DC0286">
        <w:rPr>
          <w:rFonts w:ascii="Times New Roman" w:hAnsi="Times New Roman"/>
          <w:color w:val="000000"/>
        </w:rPr>
        <w:t>99 9 7239</w:t>
      </w:r>
      <w:r w:rsidRPr="00DC0286">
        <w:rPr>
          <w:rFonts w:ascii="Times New Roman" w:hAnsi="Times New Roman"/>
        </w:rPr>
        <w:tab/>
      </w:r>
      <w:r w:rsidRPr="00DC0286">
        <w:rPr>
          <w:rFonts w:ascii="Times New Roman" w:hAnsi="Times New Roman"/>
          <w:color w:val="000000"/>
        </w:rPr>
        <w:t>240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0,2</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лиц, уполномоченных составлять протоколы об административных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правонарушениях, предусмотренных статьями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2.2,2.4,2.7,2.9,3.2,4.1,4.4,5.1,5.2,6.2,6.3,6.4,7.1,7.2,7.3(в части нарушения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установленных нормативными правовыми актами органов местного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самоуправления правил организации пассажирских перевозок автомобильным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транспортом),8.1-8.3,частью 2 статьи 9.1,статьей 9.3 Областного закона от 25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октября 2002 года №273-ЗС "Об административных правонарушениях" (Иные </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закупки товаров, работ и услуг для обеспечения государственных (муниципальных)</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 нужд)</w:t>
      </w:r>
    </w:p>
    <w:p w:rsidR="00DC0286" w:rsidRPr="00DC0286" w:rsidRDefault="00DC0286" w:rsidP="00DC0286">
      <w:pPr>
        <w:widowControl w:val="0"/>
        <w:tabs>
          <w:tab w:val="left" w:pos="90"/>
          <w:tab w:val="center" w:pos="10837"/>
          <w:tab w:val="center" w:pos="11827"/>
          <w:tab w:val="center" w:pos="12382"/>
          <w:tab w:val="center" w:pos="12975"/>
          <w:tab w:val="right" w:pos="15495"/>
        </w:tabs>
        <w:autoSpaceDE w:val="0"/>
        <w:autoSpaceDN w:val="0"/>
        <w:adjustRightInd w:val="0"/>
        <w:spacing w:before="173"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 xml:space="preserve">Мебюджетные трансферты по передаче полномочий в области градостроительства </w:t>
      </w:r>
      <w:r w:rsidRPr="00DC0286">
        <w:rPr>
          <w:rFonts w:ascii="Times New Roman" w:hAnsi="Times New Roman"/>
        </w:rPr>
        <w:tab/>
      </w:r>
      <w:r w:rsidRPr="00DC0286">
        <w:rPr>
          <w:rFonts w:ascii="Times New Roman" w:hAnsi="Times New Roman"/>
          <w:color w:val="000000"/>
        </w:rPr>
        <w:t>99 9 8501</w:t>
      </w:r>
      <w:r w:rsidRPr="00DC0286">
        <w:rPr>
          <w:rFonts w:ascii="Times New Roman" w:hAnsi="Times New Roman"/>
        </w:rPr>
        <w:tab/>
      </w:r>
      <w:r w:rsidRPr="00DC0286">
        <w:rPr>
          <w:rFonts w:ascii="Times New Roman" w:hAnsi="Times New Roman"/>
          <w:color w:val="000000"/>
        </w:rPr>
        <w:t>540</w:t>
      </w:r>
      <w:r w:rsidRPr="00DC0286">
        <w:rPr>
          <w:rFonts w:ascii="Times New Roman" w:hAnsi="Times New Roman"/>
        </w:rPr>
        <w:tab/>
      </w:r>
      <w:r w:rsidRPr="00DC0286">
        <w:rPr>
          <w:rFonts w:ascii="Times New Roman" w:hAnsi="Times New Roman"/>
          <w:color w:val="000000"/>
        </w:rPr>
        <w:t>01</w:t>
      </w:r>
      <w:r w:rsidRPr="00DC0286">
        <w:rPr>
          <w:rFonts w:ascii="Times New Roman" w:hAnsi="Times New Roman"/>
        </w:rPr>
        <w:tab/>
      </w:r>
      <w:r w:rsidRPr="00DC0286">
        <w:rPr>
          <w:rFonts w:ascii="Times New Roman" w:hAnsi="Times New Roman"/>
          <w:color w:val="000000"/>
        </w:rPr>
        <w:t>04</w:t>
      </w:r>
      <w:r w:rsidRPr="00DC0286">
        <w:rPr>
          <w:rFonts w:ascii="Times New Roman" w:hAnsi="Times New Roman"/>
        </w:rPr>
        <w:tab/>
      </w:r>
      <w:r w:rsidRPr="00DC0286">
        <w:rPr>
          <w:rFonts w:ascii="Times New Roman" w:hAnsi="Times New Roman"/>
          <w:color w:val="000000"/>
        </w:rPr>
        <w:t>14,4</w:t>
      </w:r>
    </w:p>
    <w:p w:rsidR="00DC0286" w:rsidRPr="00DC0286" w:rsidRDefault="00DC0286" w:rsidP="00DC0286">
      <w:pPr>
        <w:widowControl w:val="0"/>
        <w:tabs>
          <w:tab w:val="left" w:pos="90"/>
        </w:tabs>
        <w:autoSpaceDE w:val="0"/>
        <w:autoSpaceDN w:val="0"/>
        <w:adjustRightInd w:val="0"/>
        <w:spacing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на территории сельского поселения (Иные межбюджетные трансферты)</w:t>
      </w:r>
    </w:p>
    <w:p w:rsidR="00DC0286" w:rsidRPr="00DC0286" w:rsidRDefault="00DC0286" w:rsidP="00DC0286">
      <w:pPr>
        <w:widowControl w:val="0"/>
        <w:tabs>
          <w:tab w:val="center" w:pos="5062"/>
          <w:tab w:val="center" w:pos="10822"/>
          <w:tab w:val="center" w:pos="11805"/>
          <w:tab w:val="center" w:pos="12375"/>
          <w:tab w:val="center" w:pos="12952"/>
          <w:tab w:val="center" w:pos="14370"/>
        </w:tabs>
        <w:autoSpaceDE w:val="0"/>
        <w:autoSpaceDN w:val="0"/>
        <w:adjustRightInd w:val="0"/>
        <w:spacing w:before="135" w:after="0" w:line="240" w:lineRule="auto"/>
        <w:rPr>
          <w:rFonts w:ascii="Times New Roman" w:hAnsi="Times New Roman"/>
          <w:b/>
          <w:bCs/>
          <w:color w:val="000000"/>
        </w:rPr>
      </w:pPr>
      <w:r w:rsidRPr="00DC0286">
        <w:rPr>
          <w:rFonts w:ascii="Times New Roman" w:hAnsi="Times New Roman"/>
        </w:rPr>
        <w:tab/>
      </w:r>
    </w:p>
    <w:p w:rsidR="00DC0286" w:rsidRPr="00DC0286" w:rsidRDefault="00DC0286" w:rsidP="00DC0286">
      <w:pPr>
        <w:widowControl w:val="0"/>
        <w:tabs>
          <w:tab w:val="left" w:pos="90"/>
        </w:tabs>
        <w:autoSpaceDE w:val="0"/>
        <w:autoSpaceDN w:val="0"/>
        <w:adjustRightInd w:val="0"/>
        <w:spacing w:before="196" w:after="0" w:line="240" w:lineRule="auto"/>
        <w:rPr>
          <w:rFonts w:ascii="Times New Roman" w:hAnsi="Times New Roman"/>
          <w:color w:val="000000"/>
        </w:rPr>
      </w:pPr>
      <w:r w:rsidRPr="00DC0286">
        <w:rPr>
          <w:rFonts w:ascii="Times New Roman" w:hAnsi="Times New Roman"/>
        </w:rPr>
        <w:tab/>
      </w:r>
      <w:r w:rsidRPr="00DC0286">
        <w:rPr>
          <w:rFonts w:ascii="Times New Roman" w:hAnsi="Times New Roman"/>
          <w:color w:val="000000"/>
        </w:rPr>
        <w:t>Глава Отрадовского сельского поселения                                  С.Г.Матишов</w:t>
      </w:r>
      <w:r w:rsidRPr="00DC0286">
        <w:rPr>
          <w:rFonts w:ascii="Times New Roman" w:hAnsi="Times New Roman"/>
        </w:rPr>
        <w:tab/>
      </w: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DF2F7A" w:rsidRPr="00DF2F7A" w:rsidRDefault="00DF2F7A" w:rsidP="00DF2F7A">
      <w:pPr>
        <w:widowControl w:val="0"/>
        <w:tabs>
          <w:tab w:val="center" w:pos="12952"/>
        </w:tabs>
        <w:autoSpaceDE w:val="0"/>
        <w:autoSpaceDN w:val="0"/>
        <w:adjustRightInd w:val="0"/>
        <w:spacing w:after="0" w:line="240" w:lineRule="auto"/>
        <w:jc w:val="right"/>
        <w:rPr>
          <w:rFonts w:ascii="Times New Roman" w:hAnsi="Times New Roman"/>
          <w:color w:val="000000"/>
        </w:rPr>
      </w:pPr>
      <w:r w:rsidRPr="00DF2F7A">
        <w:rPr>
          <w:rFonts w:ascii="Times New Roman" w:hAnsi="Times New Roman"/>
          <w:color w:val="000000"/>
        </w:rPr>
        <w:lastRenderedPageBreak/>
        <w:t>Приложение № 16</w:t>
      </w:r>
    </w:p>
    <w:p w:rsidR="00DF2F7A" w:rsidRPr="00DF2F7A" w:rsidRDefault="00DF2F7A" w:rsidP="00DF2F7A">
      <w:pPr>
        <w:widowControl w:val="0"/>
        <w:tabs>
          <w:tab w:val="center" w:pos="12945"/>
        </w:tabs>
        <w:autoSpaceDE w:val="0"/>
        <w:autoSpaceDN w:val="0"/>
        <w:adjustRightInd w:val="0"/>
        <w:spacing w:after="0" w:line="240" w:lineRule="auto"/>
        <w:jc w:val="right"/>
        <w:rPr>
          <w:rFonts w:ascii="Times New Roman" w:hAnsi="Times New Roman"/>
          <w:color w:val="000000"/>
        </w:rPr>
      </w:pPr>
      <w:r w:rsidRPr="00DF2F7A">
        <w:rPr>
          <w:rFonts w:ascii="Times New Roman" w:hAnsi="Times New Roman"/>
        </w:rPr>
        <w:tab/>
      </w:r>
      <w:r w:rsidRPr="00DF2F7A">
        <w:rPr>
          <w:rFonts w:ascii="Times New Roman" w:hAnsi="Times New Roman"/>
          <w:color w:val="000000"/>
        </w:rPr>
        <w:t>к Решению № 41 от 16.12.2013г</w:t>
      </w:r>
    </w:p>
    <w:p w:rsidR="00DF2F7A" w:rsidRPr="00DF2F7A" w:rsidRDefault="00DF2F7A" w:rsidP="00DF2F7A">
      <w:pPr>
        <w:widowControl w:val="0"/>
        <w:tabs>
          <w:tab w:val="center" w:pos="12945"/>
        </w:tabs>
        <w:autoSpaceDE w:val="0"/>
        <w:autoSpaceDN w:val="0"/>
        <w:adjustRightInd w:val="0"/>
        <w:spacing w:after="0" w:line="240" w:lineRule="auto"/>
        <w:jc w:val="right"/>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 бюджете на 2014 год</w:t>
      </w:r>
    </w:p>
    <w:p w:rsidR="00DF2F7A" w:rsidRPr="00DF2F7A" w:rsidRDefault="00DF2F7A" w:rsidP="00DF2F7A">
      <w:pPr>
        <w:widowControl w:val="0"/>
        <w:tabs>
          <w:tab w:val="center" w:pos="12945"/>
        </w:tabs>
        <w:autoSpaceDE w:val="0"/>
        <w:autoSpaceDN w:val="0"/>
        <w:adjustRightInd w:val="0"/>
        <w:spacing w:after="0" w:line="240" w:lineRule="auto"/>
        <w:jc w:val="right"/>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  и на плановый период 2015 и 2016 годов»</w:t>
      </w:r>
    </w:p>
    <w:p w:rsidR="00DF2F7A" w:rsidRPr="00DF2F7A" w:rsidRDefault="00DF2F7A" w:rsidP="00DF2F7A">
      <w:pPr>
        <w:widowControl w:val="0"/>
        <w:tabs>
          <w:tab w:val="center" w:pos="7747"/>
        </w:tabs>
        <w:autoSpaceDE w:val="0"/>
        <w:autoSpaceDN w:val="0"/>
        <w:adjustRightInd w:val="0"/>
        <w:spacing w:before="93"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Распределение бюджетных ассигнований</w:t>
      </w:r>
    </w:p>
    <w:p w:rsidR="00DF2F7A" w:rsidRPr="00DF2F7A" w:rsidRDefault="00DF2F7A" w:rsidP="00DF2F7A">
      <w:pPr>
        <w:widowControl w:val="0"/>
        <w:tabs>
          <w:tab w:val="center" w:pos="7747"/>
        </w:tabs>
        <w:autoSpaceDE w:val="0"/>
        <w:autoSpaceDN w:val="0"/>
        <w:adjustRightInd w:val="0"/>
        <w:spacing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по целевым статьям (муниципальным программам Отрадовского сельского поселения</w:t>
      </w:r>
    </w:p>
    <w:p w:rsidR="00DF2F7A" w:rsidRPr="00DF2F7A" w:rsidRDefault="00DF2F7A" w:rsidP="00DF2F7A">
      <w:pPr>
        <w:widowControl w:val="0"/>
        <w:tabs>
          <w:tab w:val="center" w:pos="7747"/>
        </w:tabs>
        <w:autoSpaceDE w:val="0"/>
        <w:autoSpaceDN w:val="0"/>
        <w:adjustRightInd w:val="0"/>
        <w:spacing w:before="17"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 xml:space="preserve"> и непрограммным направлениям деятельности), </w:t>
      </w:r>
    </w:p>
    <w:p w:rsidR="00DF2F7A" w:rsidRPr="00DF2F7A" w:rsidRDefault="00DF2F7A" w:rsidP="00DF2F7A">
      <w:pPr>
        <w:widowControl w:val="0"/>
        <w:tabs>
          <w:tab w:val="center" w:pos="7747"/>
        </w:tabs>
        <w:autoSpaceDE w:val="0"/>
        <w:autoSpaceDN w:val="0"/>
        <w:adjustRightInd w:val="0"/>
        <w:spacing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группам (подгруппам) видов расходов, разделам, подразделам</w:t>
      </w:r>
    </w:p>
    <w:p w:rsidR="00DF2F7A" w:rsidRPr="00DF2F7A" w:rsidRDefault="00DF2F7A" w:rsidP="00DF2F7A">
      <w:pPr>
        <w:widowControl w:val="0"/>
        <w:tabs>
          <w:tab w:val="center" w:pos="7747"/>
        </w:tabs>
        <w:autoSpaceDE w:val="0"/>
        <w:autoSpaceDN w:val="0"/>
        <w:adjustRightInd w:val="0"/>
        <w:spacing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классификации расходов бюджета поселения на плановый период 2015 и 2016 годов</w:t>
      </w:r>
    </w:p>
    <w:p w:rsidR="00DF2F7A" w:rsidRPr="00DF2F7A" w:rsidRDefault="00DF2F7A" w:rsidP="00DF2F7A">
      <w:pPr>
        <w:widowControl w:val="0"/>
        <w:tabs>
          <w:tab w:val="left" w:pos="13440"/>
        </w:tabs>
        <w:autoSpaceDE w:val="0"/>
        <w:autoSpaceDN w:val="0"/>
        <w:adjustRightInd w:val="0"/>
        <w:spacing w:before="423"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(тыс. рублей)</w:t>
      </w:r>
    </w:p>
    <w:p w:rsidR="00DF2F7A" w:rsidRPr="00DF2F7A" w:rsidRDefault="00DF2F7A" w:rsidP="00DF2F7A">
      <w:pPr>
        <w:widowControl w:val="0"/>
        <w:tabs>
          <w:tab w:val="center" w:pos="4372"/>
          <w:tab w:val="center" w:pos="9442"/>
          <w:tab w:val="center" w:pos="10410"/>
          <w:tab w:val="center" w:pos="10897"/>
          <w:tab w:val="center" w:pos="11355"/>
          <w:tab w:val="center" w:pos="13582"/>
        </w:tabs>
        <w:autoSpaceDE w:val="0"/>
        <w:autoSpaceDN w:val="0"/>
        <w:adjustRightInd w:val="0"/>
        <w:spacing w:before="256" w:after="0" w:line="240" w:lineRule="auto"/>
        <w:rPr>
          <w:rFonts w:ascii="Times New Roman" w:hAnsi="Times New Roman"/>
          <w:b/>
          <w:bCs/>
          <w:color w:val="000000"/>
        </w:rPr>
      </w:pPr>
      <w:r w:rsidRPr="00DF2F7A">
        <w:rPr>
          <w:rFonts w:ascii="Times New Roman" w:hAnsi="Times New Roman"/>
        </w:rPr>
        <w:tab/>
      </w:r>
      <w:r w:rsidRPr="00DF2F7A">
        <w:rPr>
          <w:rFonts w:ascii="Times New Roman" w:hAnsi="Times New Roman"/>
          <w:b/>
          <w:bCs/>
          <w:color w:val="000000"/>
        </w:rPr>
        <w:t>Наименование</w:t>
      </w:r>
      <w:r w:rsidRPr="00DF2F7A">
        <w:rPr>
          <w:rFonts w:ascii="Times New Roman" w:hAnsi="Times New Roman"/>
        </w:rPr>
        <w:tab/>
      </w:r>
      <w:r w:rsidRPr="00DF2F7A">
        <w:rPr>
          <w:rFonts w:ascii="Times New Roman" w:hAnsi="Times New Roman"/>
          <w:b/>
          <w:bCs/>
          <w:color w:val="000000"/>
        </w:rPr>
        <w:t>ЦСР</w:t>
      </w:r>
      <w:r w:rsidRPr="00DF2F7A">
        <w:rPr>
          <w:rFonts w:ascii="Times New Roman" w:hAnsi="Times New Roman"/>
        </w:rPr>
        <w:tab/>
      </w:r>
      <w:r w:rsidRPr="00DF2F7A">
        <w:rPr>
          <w:rFonts w:ascii="Times New Roman" w:hAnsi="Times New Roman"/>
          <w:b/>
          <w:bCs/>
          <w:color w:val="000000"/>
        </w:rPr>
        <w:t>ВР</w:t>
      </w:r>
      <w:r w:rsidRPr="00DF2F7A">
        <w:rPr>
          <w:rFonts w:ascii="Times New Roman" w:hAnsi="Times New Roman"/>
        </w:rPr>
        <w:tab/>
      </w:r>
      <w:r w:rsidRPr="00DF2F7A">
        <w:rPr>
          <w:rFonts w:ascii="Times New Roman" w:hAnsi="Times New Roman"/>
          <w:b/>
          <w:bCs/>
          <w:color w:val="000000"/>
        </w:rPr>
        <w:t>Рз</w:t>
      </w:r>
      <w:r w:rsidRPr="00DF2F7A">
        <w:rPr>
          <w:rFonts w:ascii="Times New Roman" w:hAnsi="Times New Roman"/>
        </w:rPr>
        <w:tab/>
      </w:r>
      <w:r w:rsidRPr="00DF2F7A">
        <w:rPr>
          <w:rFonts w:ascii="Times New Roman" w:hAnsi="Times New Roman"/>
          <w:b/>
          <w:bCs/>
          <w:color w:val="000000"/>
        </w:rPr>
        <w:t>ПР</w:t>
      </w:r>
      <w:r w:rsidRPr="00DF2F7A">
        <w:rPr>
          <w:rFonts w:ascii="Times New Roman" w:hAnsi="Times New Roman"/>
        </w:rPr>
        <w:tab/>
      </w:r>
      <w:r w:rsidRPr="00DF2F7A">
        <w:rPr>
          <w:rFonts w:ascii="Times New Roman" w:hAnsi="Times New Roman"/>
          <w:b/>
          <w:bCs/>
          <w:color w:val="000000"/>
        </w:rPr>
        <w:t>плановый период</w:t>
      </w:r>
    </w:p>
    <w:p w:rsidR="00DF2F7A" w:rsidRPr="00DF2F7A" w:rsidRDefault="00DF2F7A" w:rsidP="00DF2F7A">
      <w:pPr>
        <w:widowControl w:val="0"/>
        <w:tabs>
          <w:tab w:val="center" w:pos="12585"/>
          <w:tab w:val="center" w:pos="12675"/>
          <w:tab w:val="center" w:pos="14572"/>
          <w:tab w:val="center" w:pos="14662"/>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b/>
          <w:bCs/>
          <w:color w:val="000000"/>
        </w:rPr>
        <w:t xml:space="preserve"> </w:t>
      </w:r>
      <w:r w:rsidRPr="00DF2F7A">
        <w:rPr>
          <w:rFonts w:ascii="Times New Roman" w:hAnsi="Times New Roman"/>
          <w:color w:val="000000"/>
        </w:rPr>
        <w:t>2015 год</w:t>
      </w:r>
      <w:r w:rsidRPr="00DF2F7A">
        <w:rPr>
          <w:rFonts w:ascii="Times New Roman" w:hAnsi="Times New Roman"/>
        </w:rPr>
        <w:tab/>
      </w:r>
      <w:r w:rsidRPr="00DF2F7A">
        <w:rPr>
          <w:rFonts w:ascii="Times New Roman" w:hAnsi="Times New Roman"/>
          <w:b/>
          <w:bCs/>
          <w:color w:val="000000"/>
        </w:rPr>
        <w:t xml:space="preserve"> </w:t>
      </w:r>
      <w:r w:rsidRPr="00DF2F7A">
        <w:rPr>
          <w:rFonts w:ascii="Times New Roman" w:hAnsi="Times New Roman"/>
          <w:color w:val="000000"/>
        </w:rPr>
        <w:t>2016 год</w:t>
      </w:r>
    </w:p>
    <w:p w:rsidR="00DF2F7A" w:rsidRPr="00DF2F7A" w:rsidRDefault="00DF2F7A" w:rsidP="00DF2F7A">
      <w:pPr>
        <w:widowControl w:val="0"/>
        <w:tabs>
          <w:tab w:val="left" w:pos="90"/>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ВСЕГО</w:t>
      </w:r>
      <w:r w:rsidRPr="00DF2F7A">
        <w:rPr>
          <w:rFonts w:ascii="Times New Roman" w:hAnsi="Times New Roman"/>
        </w:rPr>
        <w:tab/>
      </w:r>
      <w:r w:rsidRPr="00DF2F7A">
        <w:rPr>
          <w:rFonts w:ascii="Times New Roman" w:hAnsi="Times New Roman"/>
          <w:color w:val="000000"/>
        </w:rPr>
        <w:t>9 605,3</w:t>
      </w:r>
      <w:r w:rsidRPr="00DF2F7A">
        <w:rPr>
          <w:rFonts w:ascii="Times New Roman" w:hAnsi="Times New Roman"/>
        </w:rPr>
        <w:tab/>
      </w:r>
      <w:r w:rsidRPr="00DF2F7A">
        <w:rPr>
          <w:rFonts w:ascii="Times New Roman" w:hAnsi="Times New Roman"/>
          <w:color w:val="000000"/>
        </w:rPr>
        <w:t>10 624,2</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"Развитие муниципальной службы </w:t>
      </w:r>
      <w:r w:rsidRPr="00DF2F7A">
        <w:rPr>
          <w:rFonts w:ascii="Times New Roman" w:hAnsi="Times New Roman"/>
        </w:rPr>
        <w:tab/>
      </w:r>
      <w:r w:rsidRPr="00DF2F7A">
        <w:rPr>
          <w:rFonts w:ascii="Times New Roman" w:hAnsi="Times New Roman"/>
          <w:color w:val="000000"/>
        </w:rPr>
        <w:t>01 0 0000</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Отрадовского 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Подпрограмма"Развитие муниципальной службы в сельском поселении"</w:t>
      </w:r>
      <w:r w:rsidRPr="00DF2F7A">
        <w:rPr>
          <w:rFonts w:ascii="Times New Roman" w:hAnsi="Times New Roman"/>
        </w:rPr>
        <w:tab/>
      </w:r>
      <w:r w:rsidRPr="00DF2F7A">
        <w:rPr>
          <w:rFonts w:ascii="Times New Roman" w:hAnsi="Times New Roman"/>
          <w:color w:val="000000"/>
        </w:rPr>
        <w:t>01 1 0000</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2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Совершенствование организации муниципальной службы,внедрение </w:t>
      </w:r>
      <w:r w:rsidRPr="00DF2F7A">
        <w:rPr>
          <w:rFonts w:ascii="Times New Roman" w:hAnsi="Times New Roman"/>
        </w:rPr>
        <w:tab/>
      </w:r>
      <w:r w:rsidRPr="00DF2F7A">
        <w:rPr>
          <w:rFonts w:ascii="Times New Roman" w:hAnsi="Times New Roman"/>
          <w:color w:val="000000"/>
        </w:rPr>
        <w:t>01 1 2854</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13</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эффективных технологий и современных методов кадровой работы,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развитие системы подготовки кадров для муниципальной службы (Иные</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 закупки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8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поселения"Защита </w:t>
      </w:r>
      <w:r w:rsidRPr="00DF2F7A">
        <w:rPr>
          <w:rFonts w:ascii="Times New Roman" w:hAnsi="Times New Roman"/>
        </w:rPr>
        <w:tab/>
      </w:r>
      <w:r w:rsidRPr="00DF2F7A">
        <w:rPr>
          <w:rFonts w:ascii="Times New Roman" w:hAnsi="Times New Roman"/>
          <w:color w:val="000000"/>
        </w:rPr>
        <w:t>02 0 0000</w:t>
      </w:r>
      <w:r w:rsidRPr="00DF2F7A">
        <w:rPr>
          <w:rFonts w:ascii="Times New Roman" w:hAnsi="Times New Roman"/>
        </w:rPr>
        <w:tab/>
      </w:r>
      <w:r w:rsidRPr="00DF2F7A">
        <w:rPr>
          <w:rFonts w:ascii="Times New Roman" w:hAnsi="Times New Roman"/>
          <w:color w:val="000000"/>
        </w:rPr>
        <w:t>181,8</w:t>
      </w:r>
      <w:r w:rsidRPr="00DF2F7A">
        <w:rPr>
          <w:rFonts w:ascii="Times New Roman" w:hAnsi="Times New Roman"/>
        </w:rPr>
        <w:tab/>
      </w:r>
      <w:r w:rsidRPr="00DF2F7A">
        <w:rPr>
          <w:rFonts w:ascii="Times New Roman" w:hAnsi="Times New Roman"/>
          <w:color w:val="000000"/>
        </w:rPr>
        <w:t>181,8</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населения и территории от чрезвычайных ситуаций, обеспечение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пожарной безопасности и безопасности людей на водных объектах"</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05"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"Пожарная безопасность"</w:t>
      </w:r>
      <w:r w:rsidRPr="00DF2F7A">
        <w:rPr>
          <w:rFonts w:ascii="Times New Roman" w:hAnsi="Times New Roman"/>
        </w:rPr>
        <w:tab/>
      </w:r>
      <w:r w:rsidRPr="00DF2F7A">
        <w:rPr>
          <w:rFonts w:ascii="Times New Roman" w:hAnsi="Times New Roman"/>
          <w:color w:val="000000"/>
        </w:rPr>
        <w:t>02 1 0000</w:t>
      </w:r>
      <w:r w:rsidRPr="00DF2F7A">
        <w:rPr>
          <w:rFonts w:ascii="Times New Roman" w:hAnsi="Times New Roman"/>
        </w:rPr>
        <w:tab/>
      </w:r>
      <w:r w:rsidRPr="00DF2F7A">
        <w:rPr>
          <w:rFonts w:ascii="Times New Roman" w:hAnsi="Times New Roman"/>
          <w:color w:val="000000"/>
        </w:rPr>
        <w:t>80,0</w:t>
      </w:r>
      <w:r w:rsidRPr="00DF2F7A">
        <w:rPr>
          <w:rFonts w:ascii="Times New Roman" w:hAnsi="Times New Roman"/>
        </w:rPr>
        <w:tab/>
      </w:r>
      <w:r w:rsidRPr="00DF2F7A">
        <w:rPr>
          <w:rFonts w:ascii="Times New Roman" w:hAnsi="Times New Roman"/>
          <w:color w:val="000000"/>
        </w:rPr>
        <w:t>80,0</w:t>
      </w:r>
    </w:p>
    <w:p w:rsidR="00DF2F7A" w:rsidRPr="00DF2F7A" w:rsidRDefault="00DF2F7A" w:rsidP="00DF2F7A">
      <w:pPr>
        <w:widowControl w:val="0"/>
        <w:tabs>
          <w:tab w:val="center" w:pos="4372"/>
          <w:tab w:val="center" w:pos="9442"/>
          <w:tab w:val="center" w:pos="10410"/>
          <w:tab w:val="center" w:pos="10897"/>
          <w:tab w:val="center" w:pos="11355"/>
          <w:tab w:val="center" w:pos="13582"/>
        </w:tabs>
        <w:autoSpaceDE w:val="0"/>
        <w:autoSpaceDN w:val="0"/>
        <w:adjustRightInd w:val="0"/>
        <w:spacing w:before="240" w:after="0" w:line="240" w:lineRule="auto"/>
        <w:rPr>
          <w:rFonts w:ascii="Times New Roman" w:hAnsi="Times New Roman"/>
          <w:b/>
          <w:bCs/>
          <w:color w:val="000000"/>
        </w:rPr>
      </w:pPr>
      <w:r w:rsidRPr="00DF2F7A">
        <w:rPr>
          <w:rFonts w:ascii="Times New Roman" w:hAnsi="Times New Roman"/>
        </w:rPr>
        <w:tab/>
      </w:r>
    </w:p>
    <w:p w:rsidR="00DF2F7A" w:rsidRPr="00DF2F7A" w:rsidRDefault="00DF2F7A" w:rsidP="00DF2F7A">
      <w:pPr>
        <w:widowControl w:val="0"/>
        <w:tabs>
          <w:tab w:val="center" w:pos="12585"/>
          <w:tab w:val="center" w:pos="12675"/>
          <w:tab w:val="center" w:pos="14572"/>
          <w:tab w:val="center" w:pos="14662"/>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по обеспечению пожарной безопасности (Иные закупки </w:t>
      </w:r>
      <w:r w:rsidRPr="00DF2F7A">
        <w:rPr>
          <w:rFonts w:ascii="Times New Roman" w:hAnsi="Times New Roman"/>
        </w:rPr>
        <w:tab/>
      </w:r>
      <w:r w:rsidRPr="00DF2F7A">
        <w:rPr>
          <w:rFonts w:ascii="Times New Roman" w:hAnsi="Times New Roman"/>
          <w:color w:val="000000"/>
        </w:rPr>
        <w:t>02 1 2831</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80,0</w:t>
      </w:r>
      <w:r w:rsidRPr="00DF2F7A">
        <w:rPr>
          <w:rFonts w:ascii="Times New Roman" w:hAnsi="Times New Roman"/>
        </w:rPr>
        <w:tab/>
      </w:r>
      <w:r w:rsidRPr="00DF2F7A">
        <w:rPr>
          <w:rFonts w:ascii="Times New Roman" w:hAnsi="Times New Roman"/>
          <w:color w:val="000000"/>
        </w:rPr>
        <w:t>80,0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"Защита населения от чрезвычайных ситуаций"</w:t>
      </w:r>
      <w:r w:rsidRPr="00DF2F7A">
        <w:rPr>
          <w:rFonts w:ascii="Times New Roman" w:hAnsi="Times New Roman"/>
        </w:rPr>
        <w:tab/>
      </w:r>
      <w:r w:rsidRPr="00DF2F7A">
        <w:rPr>
          <w:rFonts w:ascii="Times New Roman" w:hAnsi="Times New Roman"/>
          <w:color w:val="000000"/>
        </w:rPr>
        <w:t>02 2 0000</w:t>
      </w:r>
      <w:r w:rsidRPr="00DF2F7A">
        <w:rPr>
          <w:rFonts w:ascii="Times New Roman" w:hAnsi="Times New Roman"/>
        </w:rPr>
        <w:tab/>
      </w:r>
      <w:r w:rsidRPr="00DF2F7A">
        <w:rPr>
          <w:rFonts w:ascii="Times New Roman" w:hAnsi="Times New Roman"/>
          <w:color w:val="000000"/>
        </w:rPr>
        <w:t>101,8</w:t>
      </w:r>
      <w:r w:rsidRPr="00DF2F7A">
        <w:rPr>
          <w:rFonts w:ascii="Times New Roman" w:hAnsi="Times New Roman"/>
        </w:rPr>
        <w:tab/>
      </w:r>
      <w:r w:rsidRPr="00DF2F7A">
        <w:rPr>
          <w:rFonts w:ascii="Times New Roman" w:hAnsi="Times New Roman"/>
          <w:color w:val="000000"/>
        </w:rPr>
        <w:t>101,8</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по защите населения (Иные закупки товаров, работ и </w:t>
      </w:r>
      <w:r w:rsidRPr="00DF2F7A">
        <w:rPr>
          <w:rFonts w:ascii="Times New Roman" w:hAnsi="Times New Roman"/>
        </w:rPr>
        <w:tab/>
      </w:r>
      <w:r w:rsidRPr="00DF2F7A">
        <w:rPr>
          <w:rFonts w:ascii="Times New Roman" w:hAnsi="Times New Roman"/>
          <w:color w:val="000000"/>
        </w:rPr>
        <w:t>02 2 2832</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10,0</w:t>
      </w:r>
      <w:r w:rsidRPr="00DF2F7A">
        <w:rPr>
          <w:rFonts w:ascii="Times New Roman" w:hAnsi="Times New Roman"/>
        </w:rPr>
        <w:tab/>
      </w:r>
      <w:r w:rsidRPr="00DF2F7A">
        <w:rPr>
          <w:rFonts w:ascii="Times New Roman" w:hAnsi="Times New Roman"/>
          <w:color w:val="000000"/>
        </w:rPr>
        <w:t>10,0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услуг для обеспечения государственных (муниципальных) нужд)</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lastRenderedPageBreak/>
        <w:tab/>
      </w:r>
      <w:r w:rsidRPr="00DF2F7A">
        <w:rPr>
          <w:rFonts w:ascii="Times New Roman" w:hAnsi="Times New Roman"/>
          <w:color w:val="000000"/>
        </w:rPr>
        <w:t xml:space="preserve">Межбюджетные трансферты из бюджета сельского поселения бюджету </w:t>
      </w:r>
      <w:r w:rsidRPr="00DF2F7A">
        <w:rPr>
          <w:rFonts w:ascii="Times New Roman" w:hAnsi="Times New Roman"/>
        </w:rPr>
        <w:tab/>
      </w:r>
      <w:r w:rsidRPr="00DF2F7A">
        <w:rPr>
          <w:rFonts w:ascii="Times New Roman" w:hAnsi="Times New Roman"/>
          <w:color w:val="000000"/>
        </w:rPr>
        <w:t>02 2 8502</w:t>
      </w:r>
      <w:r w:rsidRPr="00DF2F7A">
        <w:rPr>
          <w:rFonts w:ascii="Times New Roman" w:hAnsi="Times New Roman"/>
        </w:rPr>
        <w:tab/>
      </w:r>
      <w:r w:rsidRPr="00DF2F7A">
        <w:rPr>
          <w:rFonts w:ascii="Times New Roman" w:hAnsi="Times New Roman"/>
          <w:color w:val="000000"/>
        </w:rPr>
        <w:t>540</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91,8</w:t>
      </w:r>
      <w:r w:rsidRPr="00DF2F7A">
        <w:rPr>
          <w:rFonts w:ascii="Times New Roman" w:hAnsi="Times New Roman"/>
        </w:rPr>
        <w:tab/>
      </w:r>
      <w:r w:rsidRPr="00DF2F7A">
        <w:rPr>
          <w:rFonts w:ascii="Times New Roman" w:hAnsi="Times New Roman"/>
          <w:color w:val="000000"/>
        </w:rPr>
        <w:t>91,8</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Азовского района о части полномочий по защите населения 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территории от ЧС природного и техногенного характера (Иные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межбюджетные трансферты)</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6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 </w:t>
      </w:r>
      <w:r w:rsidRPr="00DF2F7A">
        <w:rPr>
          <w:rFonts w:ascii="Times New Roman" w:hAnsi="Times New Roman"/>
        </w:rPr>
        <w:tab/>
      </w:r>
      <w:r w:rsidRPr="00DF2F7A">
        <w:rPr>
          <w:rFonts w:ascii="Times New Roman" w:hAnsi="Times New Roman"/>
          <w:color w:val="000000"/>
        </w:rPr>
        <w:t>03 0 0000</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"Обеспечение общественного порядка противодействие преступности"</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38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Подпрограмма "Комплексные меры противодействия злоупотреблению </w:t>
      </w:r>
      <w:r w:rsidRPr="00DF2F7A">
        <w:rPr>
          <w:rFonts w:ascii="Times New Roman" w:hAnsi="Times New Roman"/>
        </w:rPr>
        <w:tab/>
      </w:r>
      <w:r w:rsidRPr="00DF2F7A">
        <w:rPr>
          <w:rFonts w:ascii="Times New Roman" w:hAnsi="Times New Roman"/>
          <w:color w:val="000000"/>
        </w:rPr>
        <w:t>03 2 0000</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наркотиками и их незаконному обороту</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на обеспечение реализации комплекса мер по </w:t>
      </w:r>
      <w:r w:rsidRPr="00DF2F7A">
        <w:rPr>
          <w:rFonts w:ascii="Times New Roman" w:hAnsi="Times New Roman"/>
        </w:rPr>
        <w:tab/>
      </w:r>
      <w:r w:rsidRPr="00DF2F7A">
        <w:rPr>
          <w:rFonts w:ascii="Times New Roman" w:hAnsi="Times New Roman"/>
          <w:color w:val="000000"/>
        </w:rPr>
        <w:t>03 2 2830</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5,0</w:t>
      </w:r>
      <w:r w:rsidRPr="00DF2F7A">
        <w:rPr>
          <w:rFonts w:ascii="Times New Roman" w:hAnsi="Times New Roman"/>
        </w:rPr>
        <w:tab/>
      </w:r>
      <w:r w:rsidRPr="00DF2F7A">
        <w:rPr>
          <w:rFonts w:ascii="Times New Roman" w:hAnsi="Times New Roman"/>
          <w:color w:val="000000"/>
        </w:rPr>
        <w:t>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противодействию злоупотребления наркотикпми их незаконному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обороту на территории сельского поселения (Иные закупки товаров,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работ и услуг для обеспечения государственных (муниципальных)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8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"Развитие транспортной системы </w:t>
      </w:r>
      <w:r w:rsidRPr="00DF2F7A">
        <w:rPr>
          <w:rFonts w:ascii="Times New Roman" w:hAnsi="Times New Roman"/>
        </w:rPr>
        <w:tab/>
      </w:r>
      <w:r w:rsidRPr="00DF2F7A">
        <w:rPr>
          <w:rFonts w:ascii="Times New Roman" w:hAnsi="Times New Roman"/>
          <w:color w:val="000000"/>
        </w:rPr>
        <w:t>04 0 0000</w:t>
      </w:r>
      <w:r w:rsidRPr="00DF2F7A">
        <w:rPr>
          <w:rFonts w:ascii="Times New Roman" w:hAnsi="Times New Roman"/>
        </w:rPr>
        <w:tab/>
      </w:r>
      <w:r w:rsidRPr="00DF2F7A">
        <w:rPr>
          <w:rFonts w:ascii="Times New Roman" w:hAnsi="Times New Roman"/>
          <w:color w:val="000000"/>
        </w:rPr>
        <w:t>810,2</w:t>
      </w:r>
      <w:r w:rsidRPr="00DF2F7A">
        <w:rPr>
          <w:rFonts w:ascii="Times New Roman" w:hAnsi="Times New Roman"/>
        </w:rPr>
        <w:tab/>
      </w:r>
      <w:r w:rsidRPr="00DF2F7A">
        <w:rPr>
          <w:rFonts w:ascii="Times New Roman" w:hAnsi="Times New Roman"/>
          <w:color w:val="000000"/>
        </w:rPr>
        <w:t>969,3</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Отрадовского 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Подпрограмма "Развитие транспортной инфраструктуры в сельском </w:t>
      </w:r>
      <w:r w:rsidRPr="00DF2F7A">
        <w:rPr>
          <w:rFonts w:ascii="Times New Roman" w:hAnsi="Times New Roman"/>
        </w:rPr>
        <w:tab/>
      </w:r>
      <w:r w:rsidRPr="00DF2F7A">
        <w:rPr>
          <w:rFonts w:ascii="Times New Roman" w:hAnsi="Times New Roman"/>
          <w:color w:val="000000"/>
        </w:rPr>
        <w:t>04 1 0000</w:t>
      </w:r>
      <w:r w:rsidRPr="00DF2F7A">
        <w:rPr>
          <w:rFonts w:ascii="Times New Roman" w:hAnsi="Times New Roman"/>
        </w:rPr>
        <w:tab/>
      </w:r>
      <w:r w:rsidRPr="00DF2F7A">
        <w:rPr>
          <w:rFonts w:ascii="Times New Roman" w:hAnsi="Times New Roman"/>
          <w:color w:val="000000"/>
        </w:rPr>
        <w:t>810,2</w:t>
      </w:r>
      <w:r w:rsidRPr="00DF2F7A">
        <w:rPr>
          <w:rFonts w:ascii="Times New Roman" w:hAnsi="Times New Roman"/>
        </w:rPr>
        <w:tab/>
      </w:r>
      <w:r w:rsidRPr="00DF2F7A">
        <w:rPr>
          <w:rFonts w:ascii="Times New Roman" w:hAnsi="Times New Roman"/>
          <w:color w:val="000000"/>
        </w:rPr>
        <w:t>969,3</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поселении"</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на софинансирование расходов на ремонт автодорог </w:t>
      </w:r>
      <w:r w:rsidRPr="00DF2F7A">
        <w:rPr>
          <w:rFonts w:ascii="Times New Roman" w:hAnsi="Times New Roman"/>
        </w:rPr>
        <w:tab/>
      </w:r>
      <w:r w:rsidRPr="00DF2F7A">
        <w:rPr>
          <w:rFonts w:ascii="Times New Roman" w:hAnsi="Times New Roman"/>
          <w:color w:val="000000"/>
        </w:rPr>
        <w:t>04 1 0351</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5,8</w:t>
      </w:r>
      <w:r w:rsidRPr="00DF2F7A">
        <w:rPr>
          <w:rFonts w:ascii="Times New Roman" w:hAnsi="Times New Roman"/>
        </w:rPr>
        <w:tab/>
      </w:r>
      <w:r w:rsidRPr="00DF2F7A">
        <w:rPr>
          <w:rFonts w:ascii="Times New Roman" w:hAnsi="Times New Roman"/>
          <w:color w:val="000000"/>
        </w:rPr>
        <w:t>11,6</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общего пользования местного значения (Иные закупки товаров, работ 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услуг для обеспечения государственных (муниципальных) нужд)</w:t>
      </w:r>
    </w:p>
    <w:p w:rsidR="00DF2F7A" w:rsidRPr="00DF2F7A" w:rsidRDefault="00DF2F7A" w:rsidP="00DF2F7A">
      <w:pPr>
        <w:widowControl w:val="0"/>
        <w:tabs>
          <w:tab w:val="right" w:pos="15555"/>
        </w:tabs>
        <w:autoSpaceDE w:val="0"/>
        <w:autoSpaceDN w:val="0"/>
        <w:adjustRightInd w:val="0"/>
        <w:spacing w:before="176" w:after="0" w:line="240" w:lineRule="auto"/>
        <w:rPr>
          <w:rFonts w:ascii="Times New Roman" w:hAnsi="Times New Roman"/>
          <w:color w:val="000000"/>
        </w:rPr>
      </w:pPr>
      <w:r w:rsidRPr="00DF2F7A">
        <w:rPr>
          <w:rFonts w:ascii="Times New Roman" w:hAnsi="Times New Roman"/>
        </w:rPr>
        <w:tab/>
      </w:r>
    </w:p>
    <w:p w:rsidR="00DF2F7A" w:rsidRPr="00DF2F7A" w:rsidRDefault="00DF2F7A" w:rsidP="00106B14">
      <w:pPr>
        <w:widowControl w:val="0"/>
        <w:tabs>
          <w:tab w:val="center" w:pos="4372"/>
          <w:tab w:val="center" w:pos="9442"/>
          <w:tab w:val="center" w:pos="10410"/>
          <w:tab w:val="center" w:pos="10897"/>
          <w:tab w:val="center" w:pos="11355"/>
          <w:tab w:val="center" w:pos="13582"/>
        </w:tabs>
        <w:autoSpaceDE w:val="0"/>
        <w:autoSpaceDN w:val="0"/>
        <w:adjustRightInd w:val="0"/>
        <w:spacing w:before="240" w:after="0" w:line="240" w:lineRule="auto"/>
        <w:rPr>
          <w:rFonts w:ascii="Times New Roman" w:hAnsi="Times New Roman"/>
          <w:color w:val="000000"/>
        </w:rPr>
      </w:pPr>
      <w:r w:rsidRPr="00DF2F7A">
        <w:rPr>
          <w:rFonts w:ascii="Times New Roman" w:hAnsi="Times New Roman"/>
        </w:rPr>
        <w:tab/>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ремонт и содержание автодорог общего пользования </w:t>
      </w:r>
      <w:r w:rsidRPr="00DF2F7A">
        <w:rPr>
          <w:rFonts w:ascii="Times New Roman" w:hAnsi="Times New Roman"/>
        </w:rPr>
        <w:tab/>
      </w:r>
      <w:r w:rsidRPr="00DF2F7A">
        <w:rPr>
          <w:rFonts w:ascii="Times New Roman" w:hAnsi="Times New Roman"/>
          <w:color w:val="000000"/>
        </w:rPr>
        <w:t>04 1 2838</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693,9</w:t>
      </w:r>
      <w:r w:rsidRPr="00DF2F7A">
        <w:rPr>
          <w:rFonts w:ascii="Times New Roman" w:hAnsi="Times New Roman"/>
        </w:rPr>
        <w:tab/>
      </w:r>
      <w:r w:rsidRPr="00DF2F7A">
        <w:rPr>
          <w:rFonts w:ascii="Times New Roman" w:hAnsi="Times New Roman"/>
          <w:color w:val="000000"/>
        </w:rPr>
        <w:t>736,6</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местного значения (Иные закупки товаров, работ и услуг для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обеспечения государственных (муниципальных) нужд)</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ремонт и содержание автодорог общего пользования </w:t>
      </w:r>
      <w:r w:rsidRPr="00DF2F7A">
        <w:rPr>
          <w:rFonts w:ascii="Times New Roman" w:hAnsi="Times New Roman"/>
        </w:rPr>
        <w:tab/>
      </w:r>
      <w:r w:rsidRPr="00DF2F7A">
        <w:rPr>
          <w:rFonts w:ascii="Times New Roman" w:hAnsi="Times New Roman"/>
          <w:color w:val="000000"/>
        </w:rPr>
        <w:t>04 1 7351</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09</w:t>
      </w:r>
      <w:r w:rsidRPr="00DF2F7A">
        <w:rPr>
          <w:rFonts w:ascii="Times New Roman" w:hAnsi="Times New Roman"/>
        </w:rPr>
        <w:tab/>
      </w:r>
      <w:r w:rsidRPr="00DF2F7A">
        <w:rPr>
          <w:rFonts w:ascii="Times New Roman" w:hAnsi="Times New Roman"/>
          <w:color w:val="000000"/>
        </w:rPr>
        <w:t>110,5</w:t>
      </w:r>
      <w:r w:rsidRPr="00DF2F7A">
        <w:rPr>
          <w:rFonts w:ascii="Times New Roman" w:hAnsi="Times New Roman"/>
        </w:rPr>
        <w:tab/>
      </w:r>
      <w:r w:rsidRPr="00DF2F7A">
        <w:rPr>
          <w:rFonts w:ascii="Times New Roman" w:hAnsi="Times New Roman"/>
          <w:color w:val="000000"/>
        </w:rPr>
        <w:t>221,1</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местного значения (Иные закупки товаров, работ и услуг для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обеспечения государственных (муниципальных)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 </w:t>
      </w:r>
      <w:r w:rsidRPr="00DF2F7A">
        <w:rPr>
          <w:rFonts w:ascii="Times New Roman" w:hAnsi="Times New Roman"/>
        </w:rPr>
        <w:tab/>
      </w:r>
      <w:r w:rsidRPr="00DF2F7A">
        <w:rPr>
          <w:rFonts w:ascii="Times New Roman" w:hAnsi="Times New Roman"/>
          <w:color w:val="000000"/>
        </w:rPr>
        <w:t>05 0 0000</w:t>
      </w:r>
      <w:r w:rsidRPr="00DF2F7A">
        <w:rPr>
          <w:rFonts w:ascii="Times New Roman" w:hAnsi="Times New Roman"/>
        </w:rPr>
        <w:tab/>
      </w:r>
      <w:r w:rsidRPr="00DF2F7A">
        <w:rPr>
          <w:rFonts w:ascii="Times New Roman" w:hAnsi="Times New Roman"/>
          <w:color w:val="000000"/>
        </w:rPr>
        <w:t>300,0</w:t>
      </w:r>
      <w:r w:rsidRPr="00DF2F7A">
        <w:rPr>
          <w:rFonts w:ascii="Times New Roman" w:hAnsi="Times New Roman"/>
        </w:rPr>
        <w:tab/>
      </w:r>
      <w:r w:rsidRPr="00DF2F7A">
        <w:rPr>
          <w:rFonts w:ascii="Times New Roman" w:hAnsi="Times New Roman"/>
          <w:color w:val="000000"/>
        </w:rPr>
        <w:t>300,0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"Обеспечение качественными жилищно-коммунальными услугами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населения"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9"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Подпрограмма "Создание условий для обеспечения качественными </w:t>
      </w:r>
      <w:r w:rsidRPr="00DF2F7A">
        <w:rPr>
          <w:rFonts w:ascii="Times New Roman" w:hAnsi="Times New Roman"/>
        </w:rPr>
        <w:tab/>
      </w:r>
      <w:r w:rsidRPr="00DF2F7A">
        <w:rPr>
          <w:rFonts w:ascii="Times New Roman" w:hAnsi="Times New Roman"/>
          <w:color w:val="000000"/>
        </w:rPr>
        <w:t>05 2 0000</w:t>
      </w:r>
      <w:r w:rsidRPr="00DF2F7A">
        <w:rPr>
          <w:rFonts w:ascii="Times New Roman" w:hAnsi="Times New Roman"/>
        </w:rPr>
        <w:tab/>
      </w:r>
      <w:r w:rsidRPr="00DF2F7A">
        <w:rPr>
          <w:rFonts w:ascii="Times New Roman" w:hAnsi="Times New Roman"/>
          <w:color w:val="000000"/>
        </w:rPr>
        <w:t>300,0</w:t>
      </w:r>
      <w:r w:rsidRPr="00DF2F7A">
        <w:rPr>
          <w:rFonts w:ascii="Times New Roman" w:hAnsi="Times New Roman"/>
        </w:rPr>
        <w:tab/>
      </w:r>
      <w:r w:rsidRPr="00DF2F7A">
        <w:rPr>
          <w:rFonts w:ascii="Times New Roman" w:hAnsi="Times New Roman"/>
          <w:color w:val="000000"/>
        </w:rPr>
        <w:t>300,0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коммунальными услугами население сельского поселения"</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ремонт и обслуживание объектов водоснабжения, развития </w:t>
      </w:r>
      <w:r w:rsidRPr="00DF2F7A">
        <w:rPr>
          <w:rFonts w:ascii="Times New Roman" w:hAnsi="Times New Roman"/>
        </w:rPr>
        <w:tab/>
      </w:r>
      <w:r w:rsidRPr="00DF2F7A">
        <w:rPr>
          <w:rFonts w:ascii="Times New Roman" w:hAnsi="Times New Roman"/>
          <w:color w:val="000000"/>
        </w:rPr>
        <w:t>05 2 2863</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05</w:t>
      </w:r>
      <w:r w:rsidRPr="00DF2F7A">
        <w:rPr>
          <w:rFonts w:ascii="Times New Roman" w:hAnsi="Times New Roman"/>
        </w:rPr>
        <w:tab/>
      </w:r>
      <w:r w:rsidRPr="00DF2F7A">
        <w:rPr>
          <w:rFonts w:ascii="Times New Roman" w:hAnsi="Times New Roman"/>
          <w:color w:val="000000"/>
        </w:rPr>
        <w:t>02</w:t>
      </w:r>
      <w:r w:rsidRPr="00DF2F7A">
        <w:rPr>
          <w:rFonts w:ascii="Times New Roman" w:hAnsi="Times New Roman"/>
        </w:rPr>
        <w:tab/>
      </w:r>
      <w:r w:rsidRPr="00DF2F7A">
        <w:rPr>
          <w:rFonts w:ascii="Times New Roman" w:hAnsi="Times New Roman"/>
          <w:color w:val="000000"/>
        </w:rPr>
        <w:t>300,0</w:t>
      </w:r>
      <w:r w:rsidRPr="00DF2F7A">
        <w:rPr>
          <w:rFonts w:ascii="Times New Roman" w:hAnsi="Times New Roman"/>
        </w:rPr>
        <w:tab/>
      </w:r>
      <w:r w:rsidRPr="00DF2F7A">
        <w:rPr>
          <w:rFonts w:ascii="Times New Roman" w:hAnsi="Times New Roman"/>
          <w:color w:val="000000"/>
        </w:rPr>
        <w:t>300,0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коммунальной инфраструктуры повышение качества водоснабжения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(Иные закупки товаров, работ и услуг для обеспечения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lastRenderedPageBreak/>
        <w:tab/>
      </w:r>
      <w:r w:rsidRPr="00DF2F7A">
        <w:rPr>
          <w:rFonts w:ascii="Times New Roman" w:hAnsi="Times New Roman"/>
          <w:color w:val="000000"/>
        </w:rPr>
        <w:t>государственных (муниципальных)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6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"Энергоэффективность и развитие </w:t>
      </w:r>
      <w:r w:rsidRPr="00DF2F7A">
        <w:rPr>
          <w:rFonts w:ascii="Times New Roman" w:hAnsi="Times New Roman"/>
        </w:rPr>
        <w:tab/>
      </w:r>
      <w:r w:rsidRPr="00DF2F7A">
        <w:rPr>
          <w:rFonts w:ascii="Times New Roman" w:hAnsi="Times New Roman"/>
          <w:color w:val="000000"/>
        </w:rPr>
        <w:t>06 0 0000</w:t>
      </w:r>
      <w:r w:rsidRPr="00DF2F7A">
        <w:rPr>
          <w:rFonts w:ascii="Times New Roman" w:hAnsi="Times New Roman"/>
        </w:rPr>
        <w:tab/>
      </w:r>
      <w:r w:rsidRPr="00DF2F7A">
        <w:rPr>
          <w:rFonts w:ascii="Times New Roman" w:hAnsi="Times New Roman"/>
          <w:color w:val="000000"/>
        </w:rPr>
        <w:t>3,0</w:t>
      </w:r>
      <w:r w:rsidRPr="00DF2F7A">
        <w:rPr>
          <w:rFonts w:ascii="Times New Roman" w:hAnsi="Times New Roman"/>
        </w:rPr>
        <w:tab/>
      </w:r>
      <w:r w:rsidRPr="00DF2F7A">
        <w:rPr>
          <w:rFonts w:ascii="Times New Roman" w:hAnsi="Times New Roman"/>
          <w:color w:val="000000"/>
        </w:rPr>
        <w:t>3,0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энергетики в Отрадовском сельском поселении"</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Подпрограмма "Энергосбережение и повышение энергетической </w:t>
      </w:r>
      <w:r w:rsidRPr="00DF2F7A">
        <w:rPr>
          <w:rFonts w:ascii="Times New Roman" w:hAnsi="Times New Roman"/>
        </w:rPr>
        <w:tab/>
      </w:r>
      <w:r w:rsidRPr="00DF2F7A">
        <w:rPr>
          <w:rFonts w:ascii="Times New Roman" w:hAnsi="Times New Roman"/>
          <w:color w:val="000000"/>
        </w:rPr>
        <w:t>06 1 0000</w:t>
      </w:r>
      <w:r w:rsidRPr="00DF2F7A">
        <w:rPr>
          <w:rFonts w:ascii="Times New Roman" w:hAnsi="Times New Roman"/>
        </w:rPr>
        <w:tab/>
      </w:r>
      <w:r w:rsidRPr="00DF2F7A">
        <w:rPr>
          <w:rFonts w:ascii="Times New Roman" w:hAnsi="Times New Roman"/>
          <w:color w:val="000000"/>
        </w:rPr>
        <w:t>3,0</w:t>
      </w:r>
      <w:r w:rsidRPr="00DF2F7A">
        <w:rPr>
          <w:rFonts w:ascii="Times New Roman" w:hAnsi="Times New Roman"/>
        </w:rPr>
        <w:tab/>
      </w:r>
      <w:r w:rsidRPr="00DF2F7A">
        <w:rPr>
          <w:rFonts w:ascii="Times New Roman" w:hAnsi="Times New Roman"/>
          <w:color w:val="000000"/>
        </w:rPr>
        <w:t>3,0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эффективности в сельском поселении"</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по замене ламп накаливания и других неэффективных </w:t>
      </w:r>
      <w:r w:rsidRPr="00DF2F7A">
        <w:rPr>
          <w:rFonts w:ascii="Times New Roman" w:hAnsi="Times New Roman"/>
        </w:rPr>
        <w:tab/>
      </w:r>
      <w:r w:rsidRPr="00DF2F7A">
        <w:rPr>
          <w:rFonts w:ascii="Times New Roman" w:hAnsi="Times New Roman"/>
          <w:color w:val="000000"/>
        </w:rPr>
        <w:t>06 1 2843</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3,0</w:t>
      </w:r>
      <w:r w:rsidRPr="00DF2F7A">
        <w:rPr>
          <w:rFonts w:ascii="Times New Roman" w:hAnsi="Times New Roman"/>
        </w:rPr>
        <w:tab/>
      </w:r>
      <w:r w:rsidRPr="00DF2F7A">
        <w:rPr>
          <w:rFonts w:ascii="Times New Roman" w:hAnsi="Times New Roman"/>
          <w:color w:val="000000"/>
        </w:rPr>
        <w:t>3,0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элементов систем освещения, в том числе светильников, на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энергорсберегающие( в том числе не менее 30% от объема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светодиодов) (Иные закупки товаров, работ и услуг для обеспечения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государственных (муниципальных)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8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"Развитие сетей наружного освещения </w:t>
      </w:r>
      <w:r w:rsidRPr="00DF2F7A">
        <w:rPr>
          <w:rFonts w:ascii="Times New Roman" w:hAnsi="Times New Roman"/>
        </w:rPr>
        <w:tab/>
      </w:r>
      <w:r w:rsidRPr="00DF2F7A">
        <w:rPr>
          <w:rFonts w:ascii="Times New Roman" w:hAnsi="Times New Roman"/>
          <w:color w:val="000000"/>
        </w:rPr>
        <w:t>07 0 0000</w:t>
      </w:r>
      <w:r w:rsidRPr="00DF2F7A">
        <w:rPr>
          <w:rFonts w:ascii="Times New Roman" w:hAnsi="Times New Roman"/>
        </w:rPr>
        <w:tab/>
      </w:r>
      <w:r w:rsidRPr="00DF2F7A">
        <w:rPr>
          <w:rFonts w:ascii="Times New Roman" w:hAnsi="Times New Roman"/>
          <w:color w:val="000000"/>
        </w:rPr>
        <w:t>646,0</w:t>
      </w:r>
      <w:r w:rsidRPr="00DF2F7A">
        <w:rPr>
          <w:rFonts w:ascii="Times New Roman" w:hAnsi="Times New Roman"/>
        </w:rPr>
        <w:tab/>
      </w:r>
      <w:r w:rsidRPr="00DF2F7A">
        <w:rPr>
          <w:rFonts w:ascii="Times New Roman" w:hAnsi="Times New Roman"/>
          <w:color w:val="000000"/>
        </w:rPr>
        <w:t>679,5</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Отрадовского 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"Развитие сетей наружного освещения"</w:t>
      </w:r>
      <w:r w:rsidRPr="00DF2F7A">
        <w:rPr>
          <w:rFonts w:ascii="Times New Roman" w:hAnsi="Times New Roman"/>
        </w:rPr>
        <w:tab/>
      </w:r>
      <w:r w:rsidRPr="00DF2F7A">
        <w:rPr>
          <w:rFonts w:ascii="Times New Roman" w:hAnsi="Times New Roman"/>
          <w:color w:val="000000"/>
        </w:rPr>
        <w:t>07 1 0000</w:t>
      </w:r>
      <w:r w:rsidRPr="00DF2F7A">
        <w:rPr>
          <w:rFonts w:ascii="Times New Roman" w:hAnsi="Times New Roman"/>
        </w:rPr>
        <w:tab/>
      </w:r>
      <w:r w:rsidRPr="00DF2F7A">
        <w:rPr>
          <w:rFonts w:ascii="Times New Roman" w:hAnsi="Times New Roman"/>
          <w:color w:val="000000"/>
        </w:rPr>
        <w:t>646,0</w:t>
      </w:r>
      <w:r w:rsidRPr="00DF2F7A">
        <w:rPr>
          <w:rFonts w:ascii="Times New Roman" w:hAnsi="Times New Roman"/>
        </w:rPr>
        <w:tab/>
      </w:r>
      <w:r w:rsidRPr="00DF2F7A">
        <w:rPr>
          <w:rFonts w:ascii="Times New Roman" w:hAnsi="Times New Roman"/>
          <w:color w:val="000000"/>
        </w:rPr>
        <w:t>679,5</w:t>
      </w:r>
    </w:p>
    <w:p w:rsidR="00DF2F7A" w:rsidRPr="00DF2F7A" w:rsidRDefault="00DF2F7A" w:rsidP="00106B14">
      <w:pPr>
        <w:widowControl w:val="0"/>
        <w:tabs>
          <w:tab w:val="center" w:pos="4372"/>
          <w:tab w:val="center" w:pos="9442"/>
          <w:tab w:val="center" w:pos="10410"/>
          <w:tab w:val="center" w:pos="10897"/>
          <w:tab w:val="center" w:pos="11355"/>
          <w:tab w:val="center" w:pos="13582"/>
        </w:tabs>
        <w:autoSpaceDE w:val="0"/>
        <w:autoSpaceDN w:val="0"/>
        <w:adjustRightInd w:val="0"/>
        <w:spacing w:before="240" w:after="0" w:line="240" w:lineRule="auto"/>
        <w:rPr>
          <w:rFonts w:ascii="Times New Roman" w:hAnsi="Times New Roman"/>
          <w:color w:val="000000"/>
        </w:rPr>
      </w:pPr>
      <w:r w:rsidRPr="00DF2F7A">
        <w:rPr>
          <w:rFonts w:ascii="Times New Roman" w:hAnsi="Times New Roman"/>
        </w:rPr>
        <w:tab/>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Мероприятия по энергосбережению уличного освещения (Иные закупки</w:t>
      </w:r>
      <w:r w:rsidRPr="00DF2F7A">
        <w:rPr>
          <w:rFonts w:ascii="Times New Roman" w:hAnsi="Times New Roman"/>
        </w:rPr>
        <w:tab/>
      </w:r>
      <w:r w:rsidRPr="00DF2F7A">
        <w:rPr>
          <w:rFonts w:ascii="Times New Roman" w:hAnsi="Times New Roman"/>
          <w:color w:val="000000"/>
        </w:rPr>
        <w:t>07 1 2845</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05</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27,0</w:t>
      </w:r>
      <w:r w:rsidRPr="00DF2F7A">
        <w:rPr>
          <w:rFonts w:ascii="Times New Roman" w:hAnsi="Times New Roman"/>
        </w:rPr>
        <w:tab/>
      </w:r>
      <w:r w:rsidRPr="00DF2F7A">
        <w:rPr>
          <w:rFonts w:ascii="Times New Roman" w:hAnsi="Times New Roman"/>
          <w:color w:val="000000"/>
        </w:rPr>
        <w:t>27,0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Мероприятия по оплате и обслуживанию уличного освещения (Иные </w:t>
      </w:r>
      <w:r w:rsidRPr="00DF2F7A">
        <w:rPr>
          <w:rFonts w:ascii="Times New Roman" w:hAnsi="Times New Roman"/>
        </w:rPr>
        <w:tab/>
      </w:r>
      <w:r w:rsidRPr="00DF2F7A">
        <w:rPr>
          <w:rFonts w:ascii="Times New Roman" w:hAnsi="Times New Roman"/>
          <w:color w:val="000000"/>
        </w:rPr>
        <w:t>07 1 2861</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05</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619,0</w:t>
      </w:r>
      <w:r w:rsidRPr="00DF2F7A">
        <w:rPr>
          <w:rFonts w:ascii="Times New Roman" w:hAnsi="Times New Roman"/>
        </w:rPr>
        <w:tab/>
      </w:r>
      <w:r w:rsidRPr="00DF2F7A">
        <w:rPr>
          <w:rFonts w:ascii="Times New Roman" w:hAnsi="Times New Roman"/>
          <w:color w:val="000000"/>
        </w:rPr>
        <w:t>652,5</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закупки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"Озеленение территории Отрадовского </w:t>
      </w:r>
      <w:r w:rsidRPr="00DF2F7A">
        <w:rPr>
          <w:rFonts w:ascii="Times New Roman" w:hAnsi="Times New Roman"/>
        </w:rPr>
        <w:tab/>
      </w:r>
      <w:r w:rsidRPr="00DF2F7A">
        <w:rPr>
          <w:rFonts w:ascii="Times New Roman" w:hAnsi="Times New Roman"/>
          <w:color w:val="000000"/>
        </w:rPr>
        <w:t>08 0 0000</w:t>
      </w:r>
      <w:r w:rsidRPr="00DF2F7A">
        <w:rPr>
          <w:rFonts w:ascii="Times New Roman" w:hAnsi="Times New Roman"/>
        </w:rPr>
        <w:tab/>
      </w:r>
      <w:r w:rsidRPr="00DF2F7A">
        <w:rPr>
          <w:rFonts w:ascii="Times New Roman" w:hAnsi="Times New Roman"/>
          <w:color w:val="000000"/>
        </w:rPr>
        <w:t>10,0</w:t>
      </w:r>
      <w:r w:rsidRPr="00DF2F7A">
        <w:rPr>
          <w:rFonts w:ascii="Times New Roman" w:hAnsi="Times New Roman"/>
        </w:rPr>
        <w:tab/>
      </w:r>
      <w:r w:rsidRPr="00DF2F7A">
        <w:rPr>
          <w:rFonts w:ascii="Times New Roman" w:hAnsi="Times New Roman"/>
          <w:color w:val="000000"/>
        </w:rPr>
        <w:t>10,0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"Озеленение территории"</w:t>
      </w:r>
      <w:r w:rsidRPr="00DF2F7A">
        <w:rPr>
          <w:rFonts w:ascii="Times New Roman" w:hAnsi="Times New Roman"/>
        </w:rPr>
        <w:tab/>
      </w:r>
      <w:r w:rsidRPr="00DF2F7A">
        <w:rPr>
          <w:rFonts w:ascii="Times New Roman" w:hAnsi="Times New Roman"/>
          <w:color w:val="000000"/>
        </w:rPr>
        <w:t>08 1 0000</w:t>
      </w:r>
      <w:r w:rsidRPr="00DF2F7A">
        <w:rPr>
          <w:rFonts w:ascii="Times New Roman" w:hAnsi="Times New Roman"/>
        </w:rPr>
        <w:tab/>
      </w:r>
      <w:r w:rsidRPr="00DF2F7A">
        <w:rPr>
          <w:rFonts w:ascii="Times New Roman" w:hAnsi="Times New Roman"/>
          <w:color w:val="000000"/>
        </w:rPr>
        <w:t>10,0</w:t>
      </w:r>
      <w:r w:rsidRPr="00DF2F7A">
        <w:rPr>
          <w:rFonts w:ascii="Times New Roman" w:hAnsi="Times New Roman"/>
        </w:rPr>
        <w:tab/>
      </w:r>
      <w:r w:rsidRPr="00DF2F7A">
        <w:rPr>
          <w:rFonts w:ascii="Times New Roman" w:hAnsi="Times New Roman"/>
          <w:color w:val="000000"/>
        </w:rPr>
        <w:t>10,0</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посадку зеленых насаждений (Иные закупки товаров, работ </w:t>
      </w:r>
      <w:r w:rsidRPr="00DF2F7A">
        <w:rPr>
          <w:rFonts w:ascii="Times New Roman" w:hAnsi="Times New Roman"/>
        </w:rPr>
        <w:tab/>
      </w:r>
      <w:r w:rsidRPr="00DF2F7A">
        <w:rPr>
          <w:rFonts w:ascii="Times New Roman" w:hAnsi="Times New Roman"/>
          <w:color w:val="000000"/>
        </w:rPr>
        <w:t>08 1 2849</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05</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10,0</w:t>
      </w:r>
      <w:r w:rsidRPr="00DF2F7A">
        <w:rPr>
          <w:rFonts w:ascii="Times New Roman" w:hAnsi="Times New Roman"/>
        </w:rPr>
        <w:tab/>
      </w:r>
      <w:r w:rsidRPr="00DF2F7A">
        <w:rPr>
          <w:rFonts w:ascii="Times New Roman" w:hAnsi="Times New Roman"/>
          <w:color w:val="000000"/>
        </w:rPr>
        <w:t>10,0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и услуг для обеспечения государственных (муниципальных)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38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 </w:t>
      </w:r>
      <w:r w:rsidRPr="00DF2F7A">
        <w:rPr>
          <w:rFonts w:ascii="Times New Roman" w:hAnsi="Times New Roman"/>
        </w:rPr>
        <w:tab/>
      </w:r>
      <w:r w:rsidRPr="00DF2F7A">
        <w:rPr>
          <w:rFonts w:ascii="Times New Roman" w:hAnsi="Times New Roman"/>
          <w:color w:val="000000"/>
        </w:rPr>
        <w:t>09 0 0000</w:t>
      </w:r>
      <w:r w:rsidRPr="00DF2F7A">
        <w:rPr>
          <w:rFonts w:ascii="Times New Roman" w:hAnsi="Times New Roman"/>
        </w:rPr>
        <w:tab/>
      </w:r>
      <w:r w:rsidRPr="00DF2F7A">
        <w:rPr>
          <w:rFonts w:ascii="Times New Roman" w:hAnsi="Times New Roman"/>
          <w:color w:val="000000"/>
        </w:rPr>
        <w:t>417,7</w:t>
      </w:r>
      <w:r w:rsidRPr="00DF2F7A">
        <w:rPr>
          <w:rFonts w:ascii="Times New Roman" w:hAnsi="Times New Roman"/>
        </w:rPr>
        <w:tab/>
      </w:r>
      <w:r w:rsidRPr="00DF2F7A">
        <w:rPr>
          <w:rFonts w:ascii="Times New Roman" w:hAnsi="Times New Roman"/>
          <w:color w:val="000000"/>
        </w:rPr>
        <w:t>535,0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"Благоустройство территории"</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"Прочее благоустройство"</w:t>
      </w:r>
      <w:r w:rsidRPr="00DF2F7A">
        <w:rPr>
          <w:rFonts w:ascii="Times New Roman" w:hAnsi="Times New Roman"/>
        </w:rPr>
        <w:tab/>
      </w:r>
      <w:r w:rsidRPr="00DF2F7A">
        <w:rPr>
          <w:rFonts w:ascii="Times New Roman" w:hAnsi="Times New Roman"/>
          <w:color w:val="000000"/>
        </w:rPr>
        <w:t>09 1 0000</w:t>
      </w:r>
      <w:r w:rsidRPr="00DF2F7A">
        <w:rPr>
          <w:rFonts w:ascii="Times New Roman" w:hAnsi="Times New Roman"/>
        </w:rPr>
        <w:tab/>
      </w:r>
      <w:r w:rsidRPr="00DF2F7A">
        <w:rPr>
          <w:rFonts w:ascii="Times New Roman" w:hAnsi="Times New Roman"/>
          <w:color w:val="000000"/>
        </w:rPr>
        <w:t>417,7</w:t>
      </w:r>
      <w:r w:rsidRPr="00DF2F7A">
        <w:rPr>
          <w:rFonts w:ascii="Times New Roman" w:hAnsi="Times New Roman"/>
        </w:rPr>
        <w:tab/>
      </w:r>
      <w:r w:rsidRPr="00DF2F7A">
        <w:rPr>
          <w:rFonts w:ascii="Times New Roman" w:hAnsi="Times New Roman"/>
          <w:color w:val="000000"/>
        </w:rPr>
        <w:t>535,0</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по содержанию и ремонту площадок мусорных контейнеров и </w:t>
      </w:r>
      <w:r w:rsidRPr="00DF2F7A">
        <w:rPr>
          <w:rFonts w:ascii="Times New Roman" w:hAnsi="Times New Roman"/>
        </w:rPr>
        <w:tab/>
      </w:r>
      <w:r w:rsidRPr="00DF2F7A">
        <w:rPr>
          <w:rFonts w:ascii="Times New Roman" w:hAnsi="Times New Roman"/>
          <w:color w:val="000000"/>
        </w:rPr>
        <w:t>09 1 2852</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05</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417,7</w:t>
      </w:r>
      <w:r w:rsidRPr="00DF2F7A">
        <w:rPr>
          <w:rFonts w:ascii="Times New Roman" w:hAnsi="Times New Roman"/>
        </w:rPr>
        <w:tab/>
      </w:r>
      <w:r w:rsidRPr="00DF2F7A">
        <w:rPr>
          <w:rFonts w:ascii="Times New Roman" w:hAnsi="Times New Roman"/>
          <w:color w:val="000000"/>
        </w:rPr>
        <w:t>535,0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площадок к ним, а также содержание территории сельского поселения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(Иные закупки товаров, работ и услуг для обеспечения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государственных (муниципальных)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6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 </w:t>
      </w:r>
      <w:r w:rsidRPr="00DF2F7A">
        <w:rPr>
          <w:rFonts w:ascii="Times New Roman" w:hAnsi="Times New Roman"/>
        </w:rPr>
        <w:tab/>
      </w:r>
      <w:r w:rsidRPr="00DF2F7A">
        <w:rPr>
          <w:rFonts w:ascii="Times New Roman" w:hAnsi="Times New Roman"/>
          <w:color w:val="000000"/>
        </w:rPr>
        <w:t>10 0 0000</w:t>
      </w:r>
      <w:r w:rsidRPr="00DF2F7A">
        <w:rPr>
          <w:rFonts w:ascii="Times New Roman" w:hAnsi="Times New Roman"/>
        </w:rPr>
        <w:tab/>
      </w:r>
      <w:r w:rsidRPr="00DF2F7A">
        <w:rPr>
          <w:rFonts w:ascii="Times New Roman" w:hAnsi="Times New Roman"/>
          <w:color w:val="000000"/>
        </w:rPr>
        <w:t>2 596,8</w:t>
      </w:r>
      <w:r w:rsidRPr="00DF2F7A">
        <w:rPr>
          <w:rFonts w:ascii="Times New Roman" w:hAnsi="Times New Roman"/>
        </w:rPr>
        <w:tab/>
      </w:r>
      <w:r w:rsidRPr="00DF2F7A">
        <w:rPr>
          <w:rFonts w:ascii="Times New Roman" w:hAnsi="Times New Roman"/>
          <w:color w:val="000000"/>
        </w:rPr>
        <w:t>2 605,9</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"Развитие культуры Отрадовского 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"Развитие культуры"</w:t>
      </w:r>
      <w:r w:rsidRPr="00DF2F7A">
        <w:rPr>
          <w:rFonts w:ascii="Times New Roman" w:hAnsi="Times New Roman"/>
        </w:rPr>
        <w:tab/>
      </w:r>
      <w:r w:rsidRPr="00DF2F7A">
        <w:rPr>
          <w:rFonts w:ascii="Times New Roman" w:hAnsi="Times New Roman"/>
          <w:color w:val="000000"/>
        </w:rPr>
        <w:t>10 1 0000</w:t>
      </w:r>
      <w:r w:rsidRPr="00DF2F7A">
        <w:rPr>
          <w:rFonts w:ascii="Times New Roman" w:hAnsi="Times New Roman"/>
        </w:rPr>
        <w:tab/>
      </w:r>
      <w:r w:rsidRPr="00DF2F7A">
        <w:rPr>
          <w:rFonts w:ascii="Times New Roman" w:hAnsi="Times New Roman"/>
          <w:color w:val="000000"/>
        </w:rPr>
        <w:t>2 596,8</w:t>
      </w:r>
      <w:r w:rsidRPr="00DF2F7A">
        <w:rPr>
          <w:rFonts w:ascii="Times New Roman" w:hAnsi="Times New Roman"/>
        </w:rPr>
        <w:tab/>
      </w:r>
      <w:r w:rsidRPr="00DF2F7A">
        <w:rPr>
          <w:rFonts w:ascii="Times New Roman" w:hAnsi="Times New Roman"/>
          <w:color w:val="000000"/>
        </w:rPr>
        <w:t>2 605,9</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Субсидия на обеспечение деятельности культуры (Субсидии бюджетным</w:t>
      </w:r>
      <w:r w:rsidRPr="00DF2F7A">
        <w:rPr>
          <w:rFonts w:ascii="Times New Roman" w:hAnsi="Times New Roman"/>
        </w:rPr>
        <w:tab/>
      </w:r>
      <w:r w:rsidRPr="00DF2F7A">
        <w:rPr>
          <w:rFonts w:ascii="Times New Roman" w:hAnsi="Times New Roman"/>
          <w:color w:val="000000"/>
        </w:rPr>
        <w:t>10 1 2859</w:t>
      </w:r>
      <w:r w:rsidRPr="00DF2F7A">
        <w:rPr>
          <w:rFonts w:ascii="Times New Roman" w:hAnsi="Times New Roman"/>
        </w:rPr>
        <w:tab/>
      </w:r>
      <w:r w:rsidRPr="00DF2F7A">
        <w:rPr>
          <w:rFonts w:ascii="Times New Roman" w:hAnsi="Times New Roman"/>
          <w:color w:val="000000"/>
        </w:rPr>
        <w:t>610</w:t>
      </w:r>
      <w:r w:rsidRPr="00DF2F7A">
        <w:rPr>
          <w:rFonts w:ascii="Times New Roman" w:hAnsi="Times New Roman"/>
        </w:rPr>
        <w:tab/>
      </w:r>
      <w:r w:rsidRPr="00DF2F7A">
        <w:rPr>
          <w:rFonts w:ascii="Times New Roman" w:hAnsi="Times New Roman"/>
          <w:color w:val="000000"/>
        </w:rPr>
        <w:t>08</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2 136,8</w:t>
      </w:r>
      <w:r w:rsidRPr="00DF2F7A">
        <w:rPr>
          <w:rFonts w:ascii="Times New Roman" w:hAnsi="Times New Roman"/>
        </w:rPr>
        <w:tab/>
      </w:r>
      <w:r w:rsidRPr="00DF2F7A">
        <w:rPr>
          <w:rFonts w:ascii="Times New Roman" w:hAnsi="Times New Roman"/>
          <w:color w:val="000000"/>
        </w:rPr>
        <w:t>2 135,9</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 учреждениям)</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lastRenderedPageBreak/>
        <w:tab/>
      </w:r>
      <w:r w:rsidRPr="00DF2F7A">
        <w:rPr>
          <w:rFonts w:ascii="Times New Roman" w:hAnsi="Times New Roman"/>
          <w:color w:val="000000"/>
        </w:rPr>
        <w:t xml:space="preserve">Субсидия на обеспечение деятельности библиотек (Субсидии </w:t>
      </w:r>
      <w:r w:rsidRPr="00DF2F7A">
        <w:rPr>
          <w:rFonts w:ascii="Times New Roman" w:hAnsi="Times New Roman"/>
        </w:rPr>
        <w:tab/>
      </w:r>
      <w:r w:rsidRPr="00DF2F7A">
        <w:rPr>
          <w:rFonts w:ascii="Times New Roman" w:hAnsi="Times New Roman"/>
          <w:color w:val="000000"/>
        </w:rPr>
        <w:t>10 1 2959</w:t>
      </w:r>
      <w:r w:rsidRPr="00DF2F7A">
        <w:rPr>
          <w:rFonts w:ascii="Times New Roman" w:hAnsi="Times New Roman"/>
        </w:rPr>
        <w:tab/>
      </w:r>
      <w:r w:rsidRPr="00DF2F7A">
        <w:rPr>
          <w:rFonts w:ascii="Times New Roman" w:hAnsi="Times New Roman"/>
          <w:color w:val="000000"/>
        </w:rPr>
        <w:t>610</w:t>
      </w:r>
      <w:r w:rsidRPr="00DF2F7A">
        <w:rPr>
          <w:rFonts w:ascii="Times New Roman" w:hAnsi="Times New Roman"/>
        </w:rPr>
        <w:tab/>
      </w:r>
      <w:r w:rsidRPr="00DF2F7A">
        <w:rPr>
          <w:rFonts w:ascii="Times New Roman" w:hAnsi="Times New Roman"/>
          <w:color w:val="000000"/>
        </w:rPr>
        <w:t>08</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460,0</w:t>
      </w:r>
      <w:r w:rsidRPr="00DF2F7A">
        <w:rPr>
          <w:rFonts w:ascii="Times New Roman" w:hAnsi="Times New Roman"/>
        </w:rPr>
        <w:tab/>
      </w:r>
      <w:r w:rsidRPr="00DF2F7A">
        <w:rPr>
          <w:rFonts w:ascii="Times New Roman" w:hAnsi="Times New Roman"/>
          <w:color w:val="000000"/>
        </w:rPr>
        <w:t>470,0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бюджетным учреждениям)</w:t>
      </w:r>
    </w:p>
    <w:p w:rsidR="00DF2F7A" w:rsidRPr="00DF2F7A" w:rsidRDefault="00DF2F7A" w:rsidP="00106B14">
      <w:pPr>
        <w:widowControl w:val="0"/>
        <w:tabs>
          <w:tab w:val="center" w:pos="4372"/>
          <w:tab w:val="center" w:pos="9442"/>
          <w:tab w:val="center" w:pos="10410"/>
          <w:tab w:val="center" w:pos="10897"/>
          <w:tab w:val="center" w:pos="11355"/>
          <w:tab w:val="center" w:pos="13582"/>
        </w:tabs>
        <w:autoSpaceDE w:val="0"/>
        <w:autoSpaceDN w:val="0"/>
        <w:adjustRightInd w:val="0"/>
        <w:spacing w:before="240" w:after="0" w:line="240" w:lineRule="auto"/>
        <w:rPr>
          <w:rFonts w:ascii="Times New Roman" w:hAnsi="Times New Roman"/>
          <w:color w:val="000000"/>
        </w:rPr>
      </w:pPr>
      <w:r w:rsidRPr="00DF2F7A">
        <w:rPr>
          <w:rFonts w:ascii="Times New Roman" w:hAnsi="Times New Roman"/>
        </w:rPr>
        <w:tab/>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Отрадовского сельского поселения </w:t>
      </w:r>
      <w:r w:rsidRPr="00DF2F7A">
        <w:rPr>
          <w:rFonts w:ascii="Times New Roman" w:hAnsi="Times New Roman"/>
        </w:rPr>
        <w:tab/>
      </w:r>
      <w:r w:rsidRPr="00DF2F7A">
        <w:rPr>
          <w:rFonts w:ascii="Times New Roman" w:hAnsi="Times New Roman"/>
          <w:color w:val="000000"/>
        </w:rPr>
        <w:t>11 0 0000</w:t>
      </w:r>
      <w:r w:rsidRPr="00DF2F7A">
        <w:rPr>
          <w:rFonts w:ascii="Times New Roman" w:hAnsi="Times New Roman"/>
        </w:rPr>
        <w:tab/>
      </w:r>
      <w:r w:rsidRPr="00DF2F7A">
        <w:rPr>
          <w:rFonts w:ascii="Times New Roman" w:hAnsi="Times New Roman"/>
          <w:color w:val="000000"/>
        </w:rPr>
        <w:t>12,4</w:t>
      </w:r>
      <w:r w:rsidRPr="00DF2F7A">
        <w:rPr>
          <w:rFonts w:ascii="Times New Roman" w:hAnsi="Times New Roman"/>
        </w:rPr>
        <w:tab/>
      </w:r>
      <w:r w:rsidRPr="00DF2F7A">
        <w:rPr>
          <w:rFonts w:ascii="Times New Roman" w:hAnsi="Times New Roman"/>
          <w:color w:val="000000"/>
        </w:rPr>
        <w:t>13,4</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"Развитие физической культуры и спорта"</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Подпрограмма "Развитие физической культуры и спорта"</w:t>
      </w:r>
      <w:r w:rsidRPr="00DF2F7A">
        <w:rPr>
          <w:rFonts w:ascii="Times New Roman" w:hAnsi="Times New Roman"/>
        </w:rPr>
        <w:tab/>
      </w:r>
      <w:r w:rsidRPr="00DF2F7A">
        <w:rPr>
          <w:rFonts w:ascii="Times New Roman" w:hAnsi="Times New Roman"/>
          <w:color w:val="000000"/>
        </w:rPr>
        <w:t>11 1 0000</w:t>
      </w:r>
      <w:r w:rsidRPr="00DF2F7A">
        <w:rPr>
          <w:rFonts w:ascii="Times New Roman" w:hAnsi="Times New Roman"/>
        </w:rPr>
        <w:tab/>
      </w:r>
      <w:r w:rsidRPr="00DF2F7A">
        <w:rPr>
          <w:rFonts w:ascii="Times New Roman" w:hAnsi="Times New Roman"/>
          <w:color w:val="000000"/>
        </w:rPr>
        <w:t>12,4</w:t>
      </w:r>
      <w:r w:rsidRPr="00DF2F7A">
        <w:rPr>
          <w:rFonts w:ascii="Times New Roman" w:hAnsi="Times New Roman"/>
        </w:rPr>
        <w:tab/>
      </w:r>
      <w:r w:rsidRPr="00DF2F7A">
        <w:rPr>
          <w:rFonts w:ascii="Times New Roman" w:hAnsi="Times New Roman"/>
          <w:color w:val="000000"/>
        </w:rPr>
        <w:t>13,4</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физкультурные и массово-спортивные мероприятия (Иные </w:t>
      </w:r>
      <w:r w:rsidRPr="00DF2F7A">
        <w:rPr>
          <w:rFonts w:ascii="Times New Roman" w:hAnsi="Times New Roman"/>
        </w:rPr>
        <w:tab/>
      </w:r>
      <w:r w:rsidRPr="00DF2F7A">
        <w:rPr>
          <w:rFonts w:ascii="Times New Roman" w:hAnsi="Times New Roman"/>
          <w:color w:val="000000"/>
        </w:rPr>
        <w:t>11 1 2836</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11</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12,4</w:t>
      </w:r>
      <w:r w:rsidRPr="00DF2F7A">
        <w:rPr>
          <w:rFonts w:ascii="Times New Roman" w:hAnsi="Times New Roman"/>
        </w:rPr>
        <w:tab/>
      </w:r>
      <w:r w:rsidRPr="00DF2F7A">
        <w:rPr>
          <w:rFonts w:ascii="Times New Roman" w:hAnsi="Times New Roman"/>
          <w:color w:val="000000"/>
        </w:rPr>
        <w:t>13,4</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закупки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Муниципальная программа "Управление муниципальными финансами </w:t>
      </w:r>
      <w:r w:rsidRPr="00DF2F7A">
        <w:rPr>
          <w:rFonts w:ascii="Times New Roman" w:hAnsi="Times New Roman"/>
        </w:rPr>
        <w:tab/>
      </w:r>
      <w:r w:rsidRPr="00DF2F7A">
        <w:rPr>
          <w:rFonts w:ascii="Times New Roman" w:hAnsi="Times New Roman"/>
          <w:color w:val="000000"/>
        </w:rPr>
        <w:t>13 0 0000</w:t>
      </w:r>
      <w:r w:rsidRPr="00DF2F7A">
        <w:rPr>
          <w:rFonts w:ascii="Times New Roman" w:hAnsi="Times New Roman"/>
        </w:rPr>
        <w:tab/>
      </w:r>
      <w:r w:rsidRPr="00DF2F7A">
        <w:rPr>
          <w:rFonts w:ascii="Times New Roman" w:hAnsi="Times New Roman"/>
          <w:color w:val="000000"/>
        </w:rPr>
        <w:t>3 172,3</w:t>
      </w:r>
      <w:r w:rsidRPr="00DF2F7A">
        <w:rPr>
          <w:rFonts w:ascii="Times New Roman" w:hAnsi="Times New Roman"/>
        </w:rPr>
        <w:tab/>
      </w:r>
      <w:r w:rsidRPr="00DF2F7A">
        <w:rPr>
          <w:rFonts w:ascii="Times New Roman" w:hAnsi="Times New Roman"/>
          <w:color w:val="000000"/>
        </w:rPr>
        <w:t>3 331,2</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Отрадовского сельского поселения"</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4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Подпрограмма "Нормативно-методическое обеспечение и организация </w:t>
      </w:r>
      <w:r w:rsidRPr="00DF2F7A">
        <w:rPr>
          <w:rFonts w:ascii="Times New Roman" w:hAnsi="Times New Roman"/>
        </w:rPr>
        <w:tab/>
      </w:r>
      <w:r w:rsidRPr="00DF2F7A">
        <w:rPr>
          <w:rFonts w:ascii="Times New Roman" w:hAnsi="Times New Roman"/>
          <w:color w:val="000000"/>
        </w:rPr>
        <w:t>13 1 0000</w:t>
      </w:r>
      <w:r w:rsidRPr="00DF2F7A">
        <w:rPr>
          <w:rFonts w:ascii="Times New Roman" w:hAnsi="Times New Roman"/>
        </w:rPr>
        <w:tab/>
      </w:r>
      <w:r w:rsidRPr="00DF2F7A">
        <w:rPr>
          <w:rFonts w:ascii="Times New Roman" w:hAnsi="Times New Roman"/>
          <w:color w:val="000000"/>
        </w:rPr>
        <w:t>3 172,3</w:t>
      </w:r>
      <w:r w:rsidRPr="00DF2F7A">
        <w:rPr>
          <w:rFonts w:ascii="Times New Roman" w:hAnsi="Times New Roman"/>
        </w:rPr>
        <w:tab/>
      </w:r>
      <w:r w:rsidRPr="00DF2F7A">
        <w:rPr>
          <w:rFonts w:ascii="Times New Roman" w:hAnsi="Times New Roman"/>
          <w:color w:val="000000"/>
        </w:rPr>
        <w:t>3 331,2</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бюджетного процесса"</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выплаты по оплате труда работников муниципальных </w:t>
      </w:r>
      <w:r w:rsidRPr="00DF2F7A">
        <w:rPr>
          <w:rFonts w:ascii="Times New Roman" w:hAnsi="Times New Roman"/>
        </w:rPr>
        <w:tab/>
      </w:r>
      <w:r w:rsidRPr="00DF2F7A">
        <w:rPr>
          <w:rFonts w:ascii="Times New Roman" w:hAnsi="Times New Roman"/>
          <w:color w:val="000000"/>
        </w:rPr>
        <w:t>13 1 0011</w:t>
      </w:r>
      <w:r w:rsidRPr="00DF2F7A">
        <w:rPr>
          <w:rFonts w:ascii="Times New Roman" w:hAnsi="Times New Roman"/>
        </w:rPr>
        <w:tab/>
      </w:r>
      <w:r w:rsidRPr="00DF2F7A">
        <w:rPr>
          <w:rFonts w:ascii="Times New Roman" w:hAnsi="Times New Roman"/>
          <w:color w:val="000000"/>
        </w:rPr>
        <w:t>120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2 390,1</w:t>
      </w:r>
      <w:r w:rsidRPr="00DF2F7A">
        <w:rPr>
          <w:rFonts w:ascii="Times New Roman" w:hAnsi="Times New Roman"/>
        </w:rPr>
        <w:tab/>
      </w:r>
      <w:r w:rsidRPr="00DF2F7A">
        <w:rPr>
          <w:rFonts w:ascii="Times New Roman" w:hAnsi="Times New Roman"/>
          <w:color w:val="000000"/>
        </w:rPr>
        <w:t>2 390,1</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органов (Расходы на выплаты персоналу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органов)</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обеспечение функций муниципальных органов (Иные </w:t>
      </w:r>
      <w:r w:rsidRPr="00DF2F7A">
        <w:rPr>
          <w:rFonts w:ascii="Times New Roman" w:hAnsi="Times New Roman"/>
        </w:rPr>
        <w:tab/>
      </w:r>
      <w:r w:rsidRPr="00DF2F7A">
        <w:rPr>
          <w:rFonts w:ascii="Times New Roman" w:hAnsi="Times New Roman"/>
          <w:color w:val="000000"/>
        </w:rPr>
        <w:t>13 1 0019</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782,2</w:t>
      </w:r>
      <w:r w:rsidRPr="00DF2F7A">
        <w:rPr>
          <w:rFonts w:ascii="Times New Roman" w:hAnsi="Times New Roman"/>
        </w:rPr>
        <w:tab/>
      </w:r>
      <w:r w:rsidRPr="00DF2F7A">
        <w:rPr>
          <w:rFonts w:ascii="Times New Roman" w:hAnsi="Times New Roman"/>
          <w:color w:val="000000"/>
        </w:rPr>
        <w:t>941,1</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закупки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Обеспечение деятельности глав сельских поселений</w:t>
      </w:r>
      <w:r w:rsidRPr="00DF2F7A">
        <w:rPr>
          <w:rFonts w:ascii="Times New Roman" w:hAnsi="Times New Roman"/>
        </w:rPr>
        <w:tab/>
      </w:r>
      <w:r w:rsidRPr="00DF2F7A">
        <w:rPr>
          <w:rFonts w:ascii="Times New Roman" w:hAnsi="Times New Roman"/>
          <w:color w:val="000000"/>
        </w:rPr>
        <w:t>89 0 0000</w:t>
      </w:r>
      <w:r w:rsidRPr="00DF2F7A">
        <w:rPr>
          <w:rFonts w:ascii="Times New Roman" w:hAnsi="Times New Roman"/>
        </w:rPr>
        <w:tab/>
      </w:r>
      <w:r w:rsidRPr="00DF2F7A">
        <w:rPr>
          <w:rFonts w:ascii="Times New Roman" w:hAnsi="Times New Roman"/>
          <w:color w:val="000000"/>
        </w:rPr>
        <w:t>784,2</w:t>
      </w:r>
      <w:r w:rsidRPr="00DF2F7A">
        <w:rPr>
          <w:rFonts w:ascii="Times New Roman" w:hAnsi="Times New Roman"/>
        </w:rPr>
        <w:tab/>
      </w:r>
      <w:r w:rsidRPr="00DF2F7A">
        <w:rPr>
          <w:rFonts w:ascii="Times New Roman" w:hAnsi="Times New Roman"/>
          <w:color w:val="000000"/>
        </w:rPr>
        <w:t>784,2</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Глава сельского поселения</w:t>
      </w:r>
      <w:r w:rsidRPr="00DF2F7A">
        <w:rPr>
          <w:rFonts w:ascii="Times New Roman" w:hAnsi="Times New Roman"/>
        </w:rPr>
        <w:tab/>
      </w:r>
      <w:r w:rsidRPr="00DF2F7A">
        <w:rPr>
          <w:rFonts w:ascii="Times New Roman" w:hAnsi="Times New Roman"/>
          <w:color w:val="000000"/>
        </w:rPr>
        <w:t>89 1 0000</w:t>
      </w:r>
      <w:r w:rsidRPr="00DF2F7A">
        <w:rPr>
          <w:rFonts w:ascii="Times New Roman" w:hAnsi="Times New Roman"/>
        </w:rPr>
        <w:tab/>
      </w:r>
      <w:r w:rsidRPr="00DF2F7A">
        <w:rPr>
          <w:rFonts w:ascii="Times New Roman" w:hAnsi="Times New Roman"/>
          <w:color w:val="000000"/>
        </w:rPr>
        <w:t>784,2</w:t>
      </w:r>
      <w:r w:rsidRPr="00DF2F7A">
        <w:rPr>
          <w:rFonts w:ascii="Times New Roman" w:hAnsi="Times New Roman"/>
        </w:rPr>
        <w:tab/>
      </w:r>
      <w:r w:rsidRPr="00DF2F7A">
        <w:rPr>
          <w:rFonts w:ascii="Times New Roman" w:hAnsi="Times New Roman"/>
          <w:color w:val="000000"/>
        </w:rPr>
        <w:t>784,2</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выплаты по оплате труда работников муниципальных </w:t>
      </w:r>
      <w:r w:rsidRPr="00DF2F7A">
        <w:rPr>
          <w:rFonts w:ascii="Times New Roman" w:hAnsi="Times New Roman"/>
        </w:rPr>
        <w:tab/>
      </w:r>
      <w:r w:rsidRPr="00DF2F7A">
        <w:rPr>
          <w:rFonts w:ascii="Times New Roman" w:hAnsi="Times New Roman"/>
          <w:color w:val="000000"/>
        </w:rPr>
        <w:t>89 1 0011</w:t>
      </w:r>
      <w:r w:rsidRPr="00DF2F7A">
        <w:rPr>
          <w:rFonts w:ascii="Times New Roman" w:hAnsi="Times New Roman"/>
        </w:rPr>
        <w:tab/>
      </w:r>
      <w:r w:rsidRPr="00DF2F7A">
        <w:rPr>
          <w:rFonts w:ascii="Times New Roman" w:hAnsi="Times New Roman"/>
          <w:color w:val="000000"/>
        </w:rPr>
        <w:t>120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02</w:t>
      </w:r>
      <w:r w:rsidRPr="00DF2F7A">
        <w:rPr>
          <w:rFonts w:ascii="Times New Roman" w:hAnsi="Times New Roman"/>
        </w:rPr>
        <w:tab/>
      </w:r>
      <w:r w:rsidRPr="00DF2F7A">
        <w:rPr>
          <w:rFonts w:ascii="Times New Roman" w:hAnsi="Times New Roman"/>
          <w:color w:val="000000"/>
        </w:rPr>
        <w:t>784,2</w:t>
      </w:r>
      <w:r w:rsidRPr="00DF2F7A">
        <w:rPr>
          <w:rFonts w:ascii="Times New Roman" w:hAnsi="Times New Roman"/>
        </w:rPr>
        <w:tab/>
      </w:r>
      <w:r w:rsidRPr="00DF2F7A">
        <w:rPr>
          <w:rFonts w:ascii="Times New Roman" w:hAnsi="Times New Roman"/>
          <w:color w:val="000000"/>
        </w:rPr>
        <w:t>784,2</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органов (Расходы на выплаты персоналу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органов)</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Обеспечение деятельности Избирательной комиссии Ростовской области</w:t>
      </w:r>
      <w:r w:rsidRPr="00DF2F7A">
        <w:rPr>
          <w:rFonts w:ascii="Times New Roman" w:hAnsi="Times New Roman"/>
        </w:rPr>
        <w:tab/>
      </w:r>
      <w:r w:rsidRPr="00DF2F7A">
        <w:rPr>
          <w:rFonts w:ascii="Times New Roman" w:hAnsi="Times New Roman"/>
          <w:color w:val="000000"/>
        </w:rPr>
        <w:t>91 0 0000</w:t>
      </w:r>
      <w:r w:rsidRPr="00DF2F7A">
        <w:rPr>
          <w:rFonts w:ascii="Times New Roman" w:hAnsi="Times New Roman"/>
        </w:rPr>
        <w:tab/>
      </w:r>
      <w:r w:rsidRPr="00DF2F7A">
        <w:rPr>
          <w:rFonts w:ascii="Times New Roman" w:hAnsi="Times New Roman"/>
          <w:color w:val="000000"/>
        </w:rPr>
        <w:t>0,0</w:t>
      </w:r>
      <w:r w:rsidRPr="00DF2F7A">
        <w:rPr>
          <w:rFonts w:ascii="Times New Roman" w:hAnsi="Times New Roman"/>
        </w:rPr>
        <w:tab/>
      </w:r>
      <w:r w:rsidRPr="00DF2F7A">
        <w:rPr>
          <w:rFonts w:ascii="Times New Roman" w:hAnsi="Times New Roman"/>
          <w:color w:val="000000"/>
        </w:rPr>
        <w:t>261,0</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326"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Избирательная комиссия Ростовской области</w:t>
      </w:r>
      <w:r w:rsidRPr="00DF2F7A">
        <w:rPr>
          <w:rFonts w:ascii="Times New Roman" w:hAnsi="Times New Roman"/>
        </w:rPr>
        <w:tab/>
      </w:r>
      <w:r w:rsidRPr="00DF2F7A">
        <w:rPr>
          <w:rFonts w:ascii="Times New Roman" w:hAnsi="Times New Roman"/>
          <w:color w:val="000000"/>
        </w:rPr>
        <w:t>91 9 0000</w:t>
      </w:r>
      <w:r w:rsidRPr="00DF2F7A">
        <w:rPr>
          <w:rFonts w:ascii="Times New Roman" w:hAnsi="Times New Roman"/>
        </w:rPr>
        <w:tab/>
      </w:r>
      <w:r w:rsidRPr="00DF2F7A">
        <w:rPr>
          <w:rFonts w:ascii="Times New Roman" w:hAnsi="Times New Roman"/>
          <w:color w:val="000000"/>
        </w:rPr>
        <w:t>0,0</w:t>
      </w:r>
      <w:r w:rsidRPr="00DF2F7A">
        <w:rPr>
          <w:rFonts w:ascii="Times New Roman" w:hAnsi="Times New Roman"/>
        </w:rPr>
        <w:tab/>
      </w:r>
      <w:r w:rsidRPr="00DF2F7A">
        <w:rPr>
          <w:rFonts w:ascii="Times New Roman" w:hAnsi="Times New Roman"/>
          <w:color w:val="000000"/>
        </w:rPr>
        <w:t>261,0</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Государственная автоматизированная информационная система </w:t>
      </w:r>
      <w:r w:rsidRPr="00DF2F7A">
        <w:rPr>
          <w:rFonts w:ascii="Times New Roman" w:hAnsi="Times New Roman"/>
        </w:rPr>
        <w:tab/>
      </w:r>
      <w:r w:rsidRPr="00DF2F7A">
        <w:rPr>
          <w:rFonts w:ascii="Times New Roman" w:hAnsi="Times New Roman"/>
          <w:color w:val="000000"/>
        </w:rPr>
        <w:t>91 9 2070</w:t>
      </w:r>
      <w:r w:rsidRPr="00DF2F7A">
        <w:rPr>
          <w:rFonts w:ascii="Times New Roman" w:hAnsi="Times New Roman"/>
        </w:rPr>
        <w:tab/>
      </w:r>
      <w:r w:rsidRPr="00DF2F7A">
        <w:rPr>
          <w:rFonts w:ascii="Times New Roman" w:hAnsi="Times New Roman"/>
          <w:color w:val="000000"/>
        </w:rPr>
        <w:t>880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07</w:t>
      </w:r>
      <w:r w:rsidRPr="00DF2F7A">
        <w:rPr>
          <w:rFonts w:ascii="Times New Roman" w:hAnsi="Times New Roman"/>
        </w:rPr>
        <w:tab/>
      </w:r>
      <w:r w:rsidRPr="00DF2F7A">
        <w:rPr>
          <w:rFonts w:ascii="Times New Roman" w:hAnsi="Times New Roman"/>
          <w:color w:val="000000"/>
        </w:rPr>
        <w:t>0,0</w:t>
      </w:r>
      <w:r w:rsidRPr="00DF2F7A">
        <w:rPr>
          <w:rFonts w:ascii="Times New Roman" w:hAnsi="Times New Roman"/>
        </w:rPr>
        <w:tab/>
      </w:r>
      <w:r w:rsidRPr="00DF2F7A">
        <w:rPr>
          <w:rFonts w:ascii="Times New Roman" w:hAnsi="Times New Roman"/>
          <w:color w:val="000000"/>
        </w:rPr>
        <w:t>261,0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"Выборы" в рамках обеспечения деятельности аппарата Избирательной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комиссии Ростовской области (Специальные расходы)</w:t>
      </w:r>
    </w:p>
    <w:p w:rsidR="00DF2F7A" w:rsidRPr="00DF2F7A" w:rsidRDefault="00DF2F7A" w:rsidP="00DF2F7A">
      <w:pPr>
        <w:widowControl w:val="0"/>
        <w:tabs>
          <w:tab w:val="right" w:pos="15555"/>
        </w:tabs>
        <w:autoSpaceDE w:val="0"/>
        <w:autoSpaceDN w:val="0"/>
        <w:adjustRightInd w:val="0"/>
        <w:spacing w:before="5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5</w:t>
      </w:r>
    </w:p>
    <w:p w:rsidR="00DF2F7A" w:rsidRPr="00DF2F7A" w:rsidRDefault="00DF2F7A" w:rsidP="00DF2F7A">
      <w:pPr>
        <w:widowControl w:val="0"/>
        <w:tabs>
          <w:tab w:val="center" w:pos="4372"/>
          <w:tab w:val="center" w:pos="9442"/>
          <w:tab w:val="center" w:pos="10410"/>
          <w:tab w:val="center" w:pos="10897"/>
          <w:tab w:val="center" w:pos="11355"/>
          <w:tab w:val="center" w:pos="13582"/>
        </w:tabs>
        <w:autoSpaceDE w:val="0"/>
        <w:autoSpaceDN w:val="0"/>
        <w:adjustRightInd w:val="0"/>
        <w:spacing w:before="240" w:after="0" w:line="240" w:lineRule="auto"/>
        <w:rPr>
          <w:rFonts w:ascii="Times New Roman" w:hAnsi="Times New Roman"/>
          <w:b/>
          <w:bCs/>
          <w:color w:val="000000"/>
        </w:rPr>
      </w:pPr>
      <w:r w:rsidRPr="00DF2F7A">
        <w:rPr>
          <w:rFonts w:ascii="Times New Roman" w:hAnsi="Times New Roman"/>
        </w:rPr>
        <w:br w:type="page"/>
      </w:r>
      <w:r w:rsidRPr="00DF2F7A">
        <w:rPr>
          <w:rFonts w:ascii="Times New Roman" w:hAnsi="Times New Roman"/>
        </w:rPr>
        <w:lastRenderedPageBreak/>
        <w:tab/>
      </w:r>
      <w:r w:rsidRPr="00DF2F7A">
        <w:rPr>
          <w:rFonts w:ascii="Times New Roman" w:hAnsi="Times New Roman"/>
          <w:b/>
          <w:bCs/>
          <w:color w:val="000000"/>
        </w:rPr>
        <w:t>Наименование</w:t>
      </w:r>
      <w:r w:rsidRPr="00DF2F7A">
        <w:rPr>
          <w:rFonts w:ascii="Times New Roman" w:hAnsi="Times New Roman"/>
        </w:rPr>
        <w:tab/>
      </w:r>
      <w:r w:rsidRPr="00DF2F7A">
        <w:rPr>
          <w:rFonts w:ascii="Times New Roman" w:hAnsi="Times New Roman"/>
          <w:b/>
          <w:bCs/>
          <w:color w:val="000000"/>
        </w:rPr>
        <w:t>ЦСР</w:t>
      </w:r>
      <w:r w:rsidRPr="00DF2F7A">
        <w:rPr>
          <w:rFonts w:ascii="Times New Roman" w:hAnsi="Times New Roman"/>
        </w:rPr>
        <w:tab/>
      </w:r>
      <w:r w:rsidRPr="00DF2F7A">
        <w:rPr>
          <w:rFonts w:ascii="Times New Roman" w:hAnsi="Times New Roman"/>
          <w:b/>
          <w:bCs/>
          <w:color w:val="000000"/>
        </w:rPr>
        <w:t>ВР</w:t>
      </w:r>
      <w:r w:rsidRPr="00DF2F7A">
        <w:rPr>
          <w:rFonts w:ascii="Times New Roman" w:hAnsi="Times New Roman"/>
        </w:rPr>
        <w:tab/>
      </w:r>
      <w:r w:rsidRPr="00DF2F7A">
        <w:rPr>
          <w:rFonts w:ascii="Times New Roman" w:hAnsi="Times New Roman"/>
          <w:b/>
          <w:bCs/>
          <w:color w:val="000000"/>
        </w:rPr>
        <w:t>Рз</w:t>
      </w:r>
      <w:r w:rsidRPr="00DF2F7A">
        <w:rPr>
          <w:rFonts w:ascii="Times New Roman" w:hAnsi="Times New Roman"/>
        </w:rPr>
        <w:tab/>
      </w:r>
      <w:r w:rsidRPr="00DF2F7A">
        <w:rPr>
          <w:rFonts w:ascii="Times New Roman" w:hAnsi="Times New Roman"/>
          <w:b/>
          <w:bCs/>
          <w:color w:val="000000"/>
        </w:rPr>
        <w:t>ПР</w:t>
      </w:r>
      <w:r w:rsidRPr="00DF2F7A">
        <w:rPr>
          <w:rFonts w:ascii="Times New Roman" w:hAnsi="Times New Roman"/>
        </w:rPr>
        <w:tab/>
      </w:r>
      <w:r w:rsidRPr="00DF2F7A">
        <w:rPr>
          <w:rFonts w:ascii="Times New Roman" w:hAnsi="Times New Roman"/>
          <w:b/>
          <w:bCs/>
          <w:color w:val="000000"/>
        </w:rPr>
        <w:t>плановый период</w:t>
      </w:r>
    </w:p>
    <w:p w:rsidR="00DF2F7A" w:rsidRPr="00DF2F7A" w:rsidRDefault="00DF2F7A" w:rsidP="00DF2F7A">
      <w:pPr>
        <w:widowControl w:val="0"/>
        <w:tabs>
          <w:tab w:val="center" w:pos="12585"/>
          <w:tab w:val="center" w:pos="12675"/>
          <w:tab w:val="center" w:pos="14572"/>
          <w:tab w:val="center" w:pos="14662"/>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b/>
          <w:bCs/>
          <w:color w:val="000000"/>
        </w:rPr>
        <w:t xml:space="preserve"> </w:t>
      </w:r>
      <w:r w:rsidRPr="00DF2F7A">
        <w:rPr>
          <w:rFonts w:ascii="Times New Roman" w:hAnsi="Times New Roman"/>
          <w:color w:val="000000"/>
        </w:rPr>
        <w:t>2015 год</w:t>
      </w:r>
      <w:r w:rsidRPr="00DF2F7A">
        <w:rPr>
          <w:rFonts w:ascii="Times New Roman" w:hAnsi="Times New Roman"/>
        </w:rPr>
        <w:tab/>
      </w:r>
      <w:r w:rsidRPr="00DF2F7A">
        <w:rPr>
          <w:rFonts w:ascii="Times New Roman" w:hAnsi="Times New Roman"/>
          <w:b/>
          <w:bCs/>
          <w:color w:val="000000"/>
        </w:rPr>
        <w:t xml:space="preserve"> </w:t>
      </w:r>
      <w:r w:rsidRPr="00DF2F7A">
        <w:rPr>
          <w:rFonts w:ascii="Times New Roman" w:hAnsi="Times New Roman"/>
          <w:color w:val="000000"/>
        </w:rPr>
        <w:t>2016 год</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before="13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Непрограммные расходы муниципальных органов</w:t>
      </w:r>
      <w:r w:rsidRPr="00DF2F7A">
        <w:rPr>
          <w:rFonts w:ascii="Times New Roman" w:hAnsi="Times New Roman"/>
        </w:rPr>
        <w:tab/>
      </w:r>
      <w:r w:rsidRPr="00DF2F7A">
        <w:rPr>
          <w:rFonts w:ascii="Times New Roman" w:hAnsi="Times New Roman"/>
          <w:color w:val="000000"/>
        </w:rPr>
        <w:t>99 0 0000</w:t>
      </w:r>
      <w:r w:rsidRPr="00DF2F7A">
        <w:rPr>
          <w:rFonts w:ascii="Times New Roman" w:hAnsi="Times New Roman"/>
        </w:rPr>
        <w:tab/>
      </w:r>
      <w:r w:rsidRPr="00DF2F7A">
        <w:rPr>
          <w:rFonts w:ascii="Times New Roman" w:hAnsi="Times New Roman"/>
          <w:color w:val="000000"/>
        </w:rPr>
        <w:t>660,9</w:t>
      </w:r>
      <w:r w:rsidRPr="00DF2F7A">
        <w:rPr>
          <w:rFonts w:ascii="Times New Roman" w:hAnsi="Times New Roman"/>
        </w:rPr>
        <w:tab/>
      </w:r>
      <w:r w:rsidRPr="00DF2F7A">
        <w:rPr>
          <w:rFonts w:ascii="Times New Roman" w:hAnsi="Times New Roman"/>
          <w:color w:val="000000"/>
        </w:rPr>
        <w:t>939,9</w:t>
      </w:r>
    </w:p>
    <w:p w:rsidR="00DF2F7A" w:rsidRPr="00DF2F7A" w:rsidRDefault="00DF2F7A" w:rsidP="00DF2F7A">
      <w:pPr>
        <w:widowControl w:val="0"/>
        <w:tabs>
          <w:tab w:val="left" w:pos="90"/>
          <w:tab w:val="center" w:pos="945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Непрограммные расходы</w:t>
      </w:r>
      <w:r w:rsidRPr="00DF2F7A">
        <w:rPr>
          <w:rFonts w:ascii="Times New Roman" w:hAnsi="Times New Roman"/>
        </w:rPr>
        <w:tab/>
      </w:r>
      <w:r w:rsidRPr="00DF2F7A">
        <w:rPr>
          <w:rFonts w:ascii="Times New Roman" w:hAnsi="Times New Roman"/>
          <w:color w:val="000000"/>
        </w:rPr>
        <w:t>99 9 0000</w:t>
      </w:r>
      <w:r w:rsidRPr="00DF2F7A">
        <w:rPr>
          <w:rFonts w:ascii="Times New Roman" w:hAnsi="Times New Roman"/>
        </w:rPr>
        <w:tab/>
      </w:r>
      <w:r w:rsidRPr="00DF2F7A">
        <w:rPr>
          <w:rFonts w:ascii="Times New Roman" w:hAnsi="Times New Roman"/>
          <w:color w:val="000000"/>
        </w:rPr>
        <w:t>660,9</w:t>
      </w:r>
      <w:r w:rsidRPr="00DF2F7A">
        <w:rPr>
          <w:rFonts w:ascii="Times New Roman" w:hAnsi="Times New Roman"/>
        </w:rPr>
        <w:tab/>
      </w:r>
      <w:r w:rsidRPr="00DF2F7A">
        <w:rPr>
          <w:rFonts w:ascii="Times New Roman" w:hAnsi="Times New Roman"/>
          <w:color w:val="000000"/>
        </w:rPr>
        <w:t>939,9</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Оценка государственного имущества признание прав и регулирование </w:t>
      </w:r>
      <w:r w:rsidRPr="00DF2F7A">
        <w:rPr>
          <w:rFonts w:ascii="Times New Roman" w:hAnsi="Times New Roman"/>
        </w:rPr>
        <w:tab/>
      </w:r>
      <w:r w:rsidRPr="00DF2F7A">
        <w:rPr>
          <w:rFonts w:ascii="Times New Roman" w:hAnsi="Times New Roman"/>
          <w:color w:val="000000"/>
        </w:rPr>
        <w:t>99 9 2858</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13</w:t>
      </w:r>
      <w:r w:rsidRPr="00DF2F7A">
        <w:rPr>
          <w:rFonts w:ascii="Times New Roman" w:hAnsi="Times New Roman"/>
        </w:rPr>
        <w:tab/>
      </w:r>
      <w:r w:rsidRPr="00DF2F7A">
        <w:rPr>
          <w:rFonts w:ascii="Times New Roman" w:hAnsi="Times New Roman"/>
          <w:color w:val="000000"/>
        </w:rPr>
        <w:t>100,0</w:t>
      </w:r>
      <w:r w:rsidRPr="00DF2F7A">
        <w:rPr>
          <w:rFonts w:ascii="Times New Roman" w:hAnsi="Times New Roman"/>
        </w:rPr>
        <w:tab/>
      </w:r>
      <w:r w:rsidRPr="00DF2F7A">
        <w:rPr>
          <w:rFonts w:ascii="Times New Roman" w:hAnsi="Times New Roman"/>
          <w:color w:val="000000"/>
        </w:rPr>
        <w:t>100,0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отношений недвижимости государственной собственности (Иные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закупки товаров, работ и услуг для обеспечения государственных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(муниципальных) нужд)</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68"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Расходы на уплату налога на имущество организаций, земельного </w:t>
      </w:r>
      <w:r w:rsidRPr="00DF2F7A">
        <w:rPr>
          <w:rFonts w:ascii="Times New Roman" w:hAnsi="Times New Roman"/>
        </w:rPr>
        <w:tab/>
      </w:r>
      <w:r w:rsidRPr="00DF2F7A">
        <w:rPr>
          <w:rFonts w:ascii="Times New Roman" w:hAnsi="Times New Roman"/>
          <w:color w:val="000000"/>
        </w:rPr>
        <w:t>99 9 2860</w:t>
      </w:r>
      <w:r w:rsidRPr="00DF2F7A">
        <w:rPr>
          <w:rFonts w:ascii="Times New Roman" w:hAnsi="Times New Roman"/>
        </w:rPr>
        <w:tab/>
      </w:r>
      <w:r w:rsidRPr="00DF2F7A">
        <w:rPr>
          <w:rFonts w:ascii="Times New Roman" w:hAnsi="Times New Roman"/>
          <w:color w:val="000000"/>
        </w:rPr>
        <w:t>850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13</w:t>
      </w:r>
      <w:r w:rsidRPr="00DF2F7A">
        <w:rPr>
          <w:rFonts w:ascii="Times New Roman" w:hAnsi="Times New Roman"/>
        </w:rPr>
        <w:tab/>
      </w:r>
      <w:r w:rsidRPr="00DF2F7A">
        <w:rPr>
          <w:rFonts w:ascii="Times New Roman" w:hAnsi="Times New Roman"/>
          <w:color w:val="000000"/>
        </w:rPr>
        <w:t>158,0</w:t>
      </w:r>
      <w:r w:rsidRPr="00DF2F7A">
        <w:rPr>
          <w:rFonts w:ascii="Times New Roman" w:hAnsi="Times New Roman"/>
        </w:rPr>
        <w:tab/>
      </w:r>
      <w:r w:rsidRPr="00DF2F7A">
        <w:rPr>
          <w:rFonts w:ascii="Times New Roman" w:hAnsi="Times New Roman"/>
          <w:color w:val="000000"/>
        </w:rPr>
        <w:t>158,0</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налога, а также уплата прочих налогов и сборов и иных платежей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(Уплата налогов, сборов и иных платежей)</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Субвенция на осуществление первичного воинского учета на </w:t>
      </w:r>
      <w:r w:rsidRPr="00DF2F7A">
        <w:rPr>
          <w:rFonts w:ascii="Times New Roman" w:hAnsi="Times New Roman"/>
        </w:rPr>
        <w:tab/>
      </w:r>
      <w:r w:rsidRPr="00DF2F7A">
        <w:rPr>
          <w:rFonts w:ascii="Times New Roman" w:hAnsi="Times New Roman"/>
          <w:color w:val="000000"/>
        </w:rPr>
        <w:t>99 9 5118</w:t>
      </w:r>
      <w:r w:rsidRPr="00DF2F7A">
        <w:rPr>
          <w:rFonts w:ascii="Times New Roman" w:hAnsi="Times New Roman"/>
        </w:rPr>
        <w:tab/>
      </w:r>
      <w:r w:rsidRPr="00DF2F7A">
        <w:rPr>
          <w:rFonts w:ascii="Times New Roman" w:hAnsi="Times New Roman"/>
          <w:color w:val="000000"/>
        </w:rPr>
        <w:t>120</w:t>
      </w:r>
      <w:r w:rsidRPr="00DF2F7A">
        <w:rPr>
          <w:rFonts w:ascii="Times New Roman" w:hAnsi="Times New Roman"/>
        </w:rPr>
        <w:tab/>
      </w:r>
      <w:r w:rsidRPr="00DF2F7A">
        <w:rPr>
          <w:rFonts w:ascii="Times New Roman" w:hAnsi="Times New Roman"/>
          <w:color w:val="000000"/>
        </w:rPr>
        <w:t>02</w:t>
      </w:r>
      <w:r w:rsidRPr="00DF2F7A">
        <w:rPr>
          <w:rFonts w:ascii="Times New Roman" w:hAnsi="Times New Roman"/>
        </w:rPr>
        <w:tab/>
      </w:r>
      <w:r w:rsidRPr="00DF2F7A">
        <w:rPr>
          <w:rFonts w:ascii="Times New Roman" w:hAnsi="Times New Roman"/>
          <w:color w:val="000000"/>
        </w:rPr>
        <w:t>03</w:t>
      </w:r>
      <w:r w:rsidRPr="00DF2F7A">
        <w:rPr>
          <w:rFonts w:ascii="Times New Roman" w:hAnsi="Times New Roman"/>
        </w:rPr>
        <w:tab/>
      </w:r>
      <w:r w:rsidRPr="00DF2F7A">
        <w:rPr>
          <w:rFonts w:ascii="Times New Roman" w:hAnsi="Times New Roman"/>
          <w:color w:val="000000"/>
        </w:rPr>
        <w:t>154,8</w:t>
      </w:r>
      <w:r w:rsidRPr="00DF2F7A">
        <w:rPr>
          <w:rFonts w:ascii="Times New Roman" w:hAnsi="Times New Roman"/>
        </w:rPr>
        <w:tab/>
      </w:r>
      <w:r w:rsidRPr="00DF2F7A">
        <w:rPr>
          <w:rFonts w:ascii="Times New Roman" w:hAnsi="Times New Roman"/>
          <w:color w:val="000000"/>
        </w:rPr>
        <w:t>154,8</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территориях где отсутствуют военные комиссариаты (Расходы на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выплаты персоналу государственных (муниципальных) органов)</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Субвенция на осуществление полномочий по определению перечня </w:t>
      </w:r>
      <w:r w:rsidRPr="00DF2F7A">
        <w:rPr>
          <w:rFonts w:ascii="Times New Roman" w:hAnsi="Times New Roman"/>
        </w:rPr>
        <w:tab/>
      </w:r>
      <w:r w:rsidRPr="00DF2F7A">
        <w:rPr>
          <w:rFonts w:ascii="Times New Roman" w:hAnsi="Times New Roman"/>
          <w:color w:val="000000"/>
        </w:rPr>
        <w:t>99 9 7239</w:t>
      </w:r>
      <w:r w:rsidRPr="00DF2F7A">
        <w:rPr>
          <w:rFonts w:ascii="Times New Roman" w:hAnsi="Times New Roman"/>
        </w:rPr>
        <w:tab/>
      </w:r>
      <w:r w:rsidRPr="00DF2F7A">
        <w:rPr>
          <w:rFonts w:ascii="Times New Roman" w:hAnsi="Times New Roman"/>
          <w:color w:val="000000"/>
        </w:rPr>
        <w:t>240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0,2</w:t>
      </w:r>
      <w:r w:rsidRPr="00DF2F7A">
        <w:rPr>
          <w:rFonts w:ascii="Times New Roman" w:hAnsi="Times New Roman"/>
        </w:rPr>
        <w:tab/>
      </w:r>
      <w:r w:rsidRPr="00DF2F7A">
        <w:rPr>
          <w:rFonts w:ascii="Times New Roman" w:hAnsi="Times New Roman"/>
          <w:color w:val="000000"/>
        </w:rPr>
        <w:t>0,2</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должностных лиц, уполномоченных составлять протоколы об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административных правонарушениях, предусмотренных статьями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2.2,2.4,2.7,2.9,3.2,4.1,4.4,5.1,5.2,6.2,6.3,6.4,7.1,7.2,7.3(в части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нарушения установленных нормативными правовыми актами органов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местного самоуправления правил организации пассажирских перевозок</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 автомобильным транспортом),8.1-8.3,частью 2 статьи 9.1,статьей 9.3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Областного закона от 25 октября 2002 года №273-ЗС "Об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административных правонарушениях" (Иные закупки товаров, работ и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услуг для обеспечения государственных (муниципальных) нужд)</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02"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Мебюджетные трансферты по передаче полномочий в области </w:t>
      </w:r>
      <w:r w:rsidRPr="00DF2F7A">
        <w:rPr>
          <w:rFonts w:ascii="Times New Roman" w:hAnsi="Times New Roman"/>
        </w:rPr>
        <w:tab/>
      </w:r>
      <w:r w:rsidRPr="00DF2F7A">
        <w:rPr>
          <w:rFonts w:ascii="Times New Roman" w:hAnsi="Times New Roman"/>
          <w:color w:val="000000"/>
        </w:rPr>
        <w:t>99 9 8501</w:t>
      </w:r>
      <w:r w:rsidRPr="00DF2F7A">
        <w:rPr>
          <w:rFonts w:ascii="Times New Roman" w:hAnsi="Times New Roman"/>
        </w:rPr>
        <w:tab/>
      </w:r>
      <w:r w:rsidRPr="00DF2F7A">
        <w:rPr>
          <w:rFonts w:ascii="Times New Roman" w:hAnsi="Times New Roman"/>
          <w:color w:val="000000"/>
        </w:rPr>
        <w:t>540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04</w:t>
      </w:r>
      <w:r w:rsidRPr="00DF2F7A">
        <w:rPr>
          <w:rFonts w:ascii="Times New Roman" w:hAnsi="Times New Roman"/>
        </w:rPr>
        <w:tab/>
      </w:r>
      <w:r w:rsidRPr="00DF2F7A">
        <w:rPr>
          <w:rFonts w:ascii="Times New Roman" w:hAnsi="Times New Roman"/>
          <w:color w:val="000000"/>
        </w:rPr>
        <w:t>14,4</w:t>
      </w:r>
      <w:r w:rsidRPr="00DF2F7A">
        <w:rPr>
          <w:rFonts w:ascii="Times New Roman" w:hAnsi="Times New Roman"/>
        </w:rPr>
        <w:tab/>
      </w:r>
      <w:r w:rsidRPr="00DF2F7A">
        <w:rPr>
          <w:rFonts w:ascii="Times New Roman" w:hAnsi="Times New Roman"/>
          <w:color w:val="000000"/>
        </w:rPr>
        <w:t>14,4</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 xml:space="preserve">градостроительства на территории сельского поселения (Иные </w:t>
      </w:r>
    </w:p>
    <w:p w:rsidR="00DF2F7A" w:rsidRPr="00DF2F7A" w:rsidRDefault="00DF2F7A" w:rsidP="00DF2F7A">
      <w:pPr>
        <w:widowControl w:val="0"/>
        <w:tabs>
          <w:tab w:val="left" w:pos="90"/>
        </w:tabs>
        <w:autoSpaceDE w:val="0"/>
        <w:autoSpaceDN w:val="0"/>
        <w:adjustRightInd w:val="0"/>
        <w:spacing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межбюджетные трансферты)</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r w:rsidRPr="00DF2F7A">
        <w:rPr>
          <w:rFonts w:ascii="Times New Roman" w:hAnsi="Times New Roman"/>
        </w:rPr>
        <w:tab/>
      </w:r>
      <w:r w:rsidRPr="00DF2F7A">
        <w:rPr>
          <w:rFonts w:ascii="Times New Roman" w:hAnsi="Times New Roman"/>
          <w:color w:val="000000"/>
        </w:rPr>
        <w:t>Условно утвержденные расходы (Специальные расходы)</w:t>
      </w:r>
      <w:r w:rsidRPr="00DF2F7A">
        <w:rPr>
          <w:rFonts w:ascii="Times New Roman" w:hAnsi="Times New Roman"/>
        </w:rPr>
        <w:tab/>
      </w:r>
      <w:r w:rsidRPr="00DF2F7A">
        <w:rPr>
          <w:rFonts w:ascii="Times New Roman" w:hAnsi="Times New Roman"/>
          <w:color w:val="000000"/>
        </w:rPr>
        <w:t>99 9 9011</w:t>
      </w:r>
      <w:r w:rsidRPr="00DF2F7A">
        <w:rPr>
          <w:rFonts w:ascii="Times New Roman" w:hAnsi="Times New Roman"/>
        </w:rPr>
        <w:tab/>
      </w:r>
      <w:r w:rsidRPr="00DF2F7A">
        <w:rPr>
          <w:rFonts w:ascii="Times New Roman" w:hAnsi="Times New Roman"/>
          <w:color w:val="000000"/>
        </w:rPr>
        <w:t>880</w:t>
      </w:r>
      <w:r w:rsidRPr="00DF2F7A">
        <w:rPr>
          <w:rFonts w:ascii="Times New Roman" w:hAnsi="Times New Roman"/>
        </w:rPr>
        <w:tab/>
      </w:r>
      <w:r w:rsidRPr="00DF2F7A">
        <w:rPr>
          <w:rFonts w:ascii="Times New Roman" w:hAnsi="Times New Roman"/>
          <w:color w:val="000000"/>
        </w:rPr>
        <w:t>01</w:t>
      </w:r>
      <w:r w:rsidRPr="00DF2F7A">
        <w:rPr>
          <w:rFonts w:ascii="Times New Roman" w:hAnsi="Times New Roman"/>
        </w:rPr>
        <w:tab/>
      </w:r>
      <w:r w:rsidRPr="00DF2F7A">
        <w:rPr>
          <w:rFonts w:ascii="Times New Roman" w:hAnsi="Times New Roman"/>
          <w:color w:val="000000"/>
        </w:rPr>
        <w:t>13</w:t>
      </w:r>
      <w:r w:rsidRPr="00DF2F7A">
        <w:rPr>
          <w:rFonts w:ascii="Times New Roman" w:hAnsi="Times New Roman"/>
        </w:rPr>
        <w:tab/>
      </w:r>
      <w:r w:rsidRPr="00DF2F7A">
        <w:rPr>
          <w:rFonts w:ascii="Times New Roman" w:hAnsi="Times New Roman"/>
          <w:color w:val="000000"/>
        </w:rPr>
        <w:t>233,5</w:t>
      </w:r>
      <w:r w:rsidRPr="00DF2F7A">
        <w:rPr>
          <w:rFonts w:ascii="Times New Roman" w:hAnsi="Times New Roman"/>
        </w:rPr>
        <w:tab/>
      </w:r>
      <w:r w:rsidRPr="00DF2F7A">
        <w:rPr>
          <w:rFonts w:ascii="Times New Roman" w:hAnsi="Times New Roman"/>
          <w:color w:val="000000"/>
        </w:rPr>
        <w:t>512,5</w:t>
      </w:r>
    </w:p>
    <w:p w:rsidR="00DF2F7A" w:rsidRPr="00DF2F7A" w:rsidRDefault="00DF2F7A" w:rsidP="00DF2F7A">
      <w:pPr>
        <w:widowControl w:val="0"/>
        <w:tabs>
          <w:tab w:val="left" w:pos="90"/>
          <w:tab w:val="center" w:pos="9457"/>
          <w:tab w:val="center" w:pos="10432"/>
          <w:tab w:val="center" w:pos="10905"/>
          <w:tab w:val="center" w:pos="11377"/>
          <w:tab w:val="right" w:pos="13575"/>
          <w:tab w:val="right" w:pos="15570"/>
        </w:tabs>
        <w:autoSpaceDE w:val="0"/>
        <w:autoSpaceDN w:val="0"/>
        <w:adjustRightInd w:val="0"/>
        <w:spacing w:before="53" w:after="0" w:line="240" w:lineRule="auto"/>
        <w:rPr>
          <w:rFonts w:ascii="Times New Roman" w:hAnsi="Times New Roman"/>
          <w:color w:val="000000"/>
        </w:rPr>
      </w:pPr>
    </w:p>
    <w:p w:rsidR="00DF2F7A" w:rsidRPr="00DF2F7A" w:rsidRDefault="00DF2F7A" w:rsidP="00DF2F7A">
      <w:pPr>
        <w:widowControl w:val="0"/>
        <w:tabs>
          <w:tab w:val="center" w:pos="12585"/>
          <w:tab w:val="center" w:pos="12675"/>
          <w:tab w:val="center" w:pos="14572"/>
          <w:tab w:val="center" w:pos="14662"/>
        </w:tabs>
        <w:autoSpaceDE w:val="0"/>
        <w:autoSpaceDN w:val="0"/>
        <w:adjustRightInd w:val="0"/>
        <w:spacing w:after="0" w:line="240" w:lineRule="auto"/>
        <w:rPr>
          <w:rFonts w:ascii="Times New Roman" w:hAnsi="Times New Roman"/>
          <w:color w:val="000000"/>
        </w:rPr>
      </w:pPr>
      <w:r w:rsidRPr="00DF2F7A">
        <w:rPr>
          <w:rFonts w:ascii="Times New Roman" w:hAnsi="Times New Roman"/>
        </w:rPr>
        <w:t xml:space="preserve">                </w:t>
      </w:r>
      <w:r w:rsidRPr="00DF2F7A">
        <w:rPr>
          <w:rFonts w:ascii="Times New Roman" w:hAnsi="Times New Roman"/>
          <w:color w:val="000000"/>
        </w:rPr>
        <w:t>Глава Отрадовского сельского поселения                                  С.Г.Матишов</w:t>
      </w: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Default="00914361" w:rsidP="00730D77">
      <w:pPr>
        <w:pStyle w:val="ab"/>
      </w:pPr>
    </w:p>
    <w:p w:rsidR="00914361" w:rsidRPr="00325CC9" w:rsidRDefault="00914361" w:rsidP="00730D77">
      <w:pPr>
        <w:pStyle w:val="ab"/>
        <w:rPr>
          <w:sz w:val="22"/>
          <w:szCs w:val="22"/>
        </w:rPr>
      </w:pPr>
    </w:p>
    <w:p w:rsidR="00325CC9" w:rsidRPr="00325CC9" w:rsidRDefault="00325CC9" w:rsidP="00325CC9">
      <w:pPr>
        <w:pStyle w:val="32"/>
        <w:spacing w:after="0" w:line="240" w:lineRule="auto"/>
        <w:jc w:val="right"/>
        <w:rPr>
          <w:rFonts w:ascii="Times New Roman" w:hAnsi="Times New Roman"/>
          <w:sz w:val="20"/>
          <w:szCs w:val="20"/>
        </w:rPr>
      </w:pPr>
      <w:r w:rsidRPr="00325CC9">
        <w:rPr>
          <w:rFonts w:ascii="Times New Roman" w:hAnsi="Times New Roman"/>
          <w:sz w:val="22"/>
          <w:szCs w:val="22"/>
        </w:rPr>
        <w:lastRenderedPageBreak/>
        <w:t xml:space="preserve">                                                                                                    </w:t>
      </w:r>
      <w:r w:rsidRPr="00325CC9">
        <w:rPr>
          <w:rFonts w:ascii="Times New Roman" w:hAnsi="Times New Roman"/>
          <w:sz w:val="20"/>
          <w:szCs w:val="20"/>
        </w:rPr>
        <w:t xml:space="preserve">                                                                  Приложение  № 17</w:t>
      </w:r>
    </w:p>
    <w:p w:rsidR="00325CC9" w:rsidRPr="00325CC9" w:rsidRDefault="00325CC9" w:rsidP="00325CC9">
      <w:pPr>
        <w:pStyle w:val="32"/>
        <w:spacing w:after="0" w:line="240" w:lineRule="auto"/>
        <w:jc w:val="right"/>
        <w:rPr>
          <w:rFonts w:ascii="Times New Roman" w:hAnsi="Times New Roman"/>
          <w:sz w:val="20"/>
          <w:szCs w:val="20"/>
        </w:rPr>
      </w:pPr>
      <w:r w:rsidRPr="00325CC9">
        <w:rPr>
          <w:rFonts w:ascii="Times New Roman" w:hAnsi="Times New Roman"/>
          <w:sz w:val="20"/>
          <w:szCs w:val="20"/>
        </w:rPr>
        <w:tab/>
        <w:t xml:space="preserve">к решению Собрания депутатов </w:t>
      </w:r>
    </w:p>
    <w:p w:rsidR="00325CC9" w:rsidRPr="00325CC9" w:rsidRDefault="00325CC9" w:rsidP="00325CC9">
      <w:pPr>
        <w:pStyle w:val="32"/>
        <w:spacing w:after="0" w:line="240" w:lineRule="auto"/>
        <w:jc w:val="right"/>
        <w:rPr>
          <w:rFonts w:ascii="Times New Roman" w:hAnsi="Times New Roman"/>
          <w:sz w:val="20"/>
          <w:szCs w:val="20"/>
        </w:rPr>
      </w:pPr>
      <w:r w:rsidRPr="00325CC9">
        <w:rPr>
          <w:rFonts w:ascii="Times New Roman" w:hAnsi="Times New Roman"/>
          <w:sz w:val="20"/>
          <w:szCs w:val="20"/>
        </w:rPr>
        <w:t xml:space="preserve">Отрадовского сельского поселения №41 от  16.12.2013г "О </w:t>
      </w:r>
    </w:p>
    <w:p w:rsidR="00325CC9" w:rsidRPr="00325CC9" w:rsidRDefault="00325CC9" w:rsidP="00325CC9">
      <w:pPr>
        <w:pStyle w:val="32"/>
        <w:spacing w:after="0" w:line="240" w:lineRule="auto"/>
        <w:jc w:val="right"/>
        <w:rPr>
          <w:rFonts w:ascii="Times New Roman" w:hAnsi="Times New Roman"/>
          <w:sz w:val="20"/>
          <w:szCs w:val="20"/>
        </w:rPr>
      </w:pPr>
      <w:r w:rsidRPr="00325CC9">
        <w:rPr>
          <w:rFonts w:ascii="Times New Roman" w:hAnsi="Times New Roman"/>
          <w:sz w:val="20"/>
          <w:szCs w:val="20"/>
        </w:rPr>
        <w:t xml:space="preserve">бюджете Отрадовского сельского поселения </w:t>
      </w:r>
    </w:p>
    <w:p w:rsidR="00325CC9" w:rsidRPr="00325CC9" w:rsidRDefault="00325CC9" w:rsidP="00325CC9">
      <w:pPr>
        <w:pStyle w:val="32"/>
        <w:spacing w:after="0" w:line="240" w:lineRule="auto"/>
        <w:jc w:val="right"/>
        <w:rPr>
          <w:rFonts w:ascii="Times New Roman" w:hAnsi="Times New Roman"/>
          <w:sz w:val="20"/>
          <w:szCs w:val="20"/>
        </w:rPr>
      </w:pPr>
      <w:r w:rsidRPr="00325CC9">
        <w:rPr>
          <w:rFonts w:ascii="Times New Roman" w:hAnsi="Times New Roman"/>
          <w:sz w:val="20"/>
          <w:szCs w:val="20"/>
        </w:rPr>
        <w:tab/>
        <w:t>Азовского района на 2014 год и плановый период 2015 – 2016 годов"</w:t>
      </w:r>
    </w:p>
    <w:p w:rsidR="00325CC9" w:rsidRPr="00325CC9" w:rsidRDefault="00325CC9" w:rsidP="00325CC9">
      <w:pPr>
        <w:jc w:val="center"/>
        <w:rPr>
          <w:rFonts w:ascii="Times New Roman" w:hAnsi="Times New Roman"/>
          <w:sz w:val="20"/>
          <w:szCs w:val="20"/>
        </w:rPr>
      </w:pPr>
      <w:r w:rsidRPr="00325CC9">
        <w:rPr>
          <w:rFonts w:ascii="Times New Roman" w:hAnsi="Times New Roman"/>
          <w:b/>
          <w:bCs/>
          <w:sz w:val="20"/>
          <w:szCs w:val="20"/>
        </w:rPr>
        <w:t>Субвенции из Фонда компенсаций областного бюджета</w:t>
      </w:r>
      <w:r w:rsidRPr="00325CC9">
        <w:rPr>
          <w:rFonts w:ascii="Times New Roman" w:hAnsi="Times New Roman"/>
          <w:b/>
          <w:bCs/>
          <w:sz w:val="20"/>
          <w:szCs w:val="20"/>
        </w:rPr>
        <w:br/>
        <w:t xml:space="preserve"> в доходной и расходной части бюджета Отрадовского сельского поселения Азовского района на 2014 год</w:t>
      </w:r>
    </w:p>
    <w:tbl>
      <w:tblPr>
        <w:tblpPr w:leftFromText="180" w:rightFromText="180" w:vertAnchor="page" w:horzAnchor="margin" w:tblpY="3420"/>
        <w:tblW w:w="16089" w:type="dxa"/>
        <w:tblLayout w:type="fixed"/>
        <w:tblLook w:val="04A0"/>
      </w:tblPr>
      <w:tblGrid>
        <w:gridCol w:w="520"/>
        <w:gridCol w:w="4240"/>
        <w:gridCol w:w="1620"/>
        <w:gridCol w:w="580"/>
        <w:gridCol w:w="566"/>
        <w:gridCol w:w="3969"/>
        <w:gridCol w:w="1134"/>
        <w:gridCol w:w="1134"/>
        <w:gridCol w:w="992"/>
        <w:gridCol w:w="1098"/>
        <w:gridCol w:w="236"/>
      </w:tblGrid>
      <w:tr w:rsidR="00325CC9" w:rsidRPr="00325CC9" w:rsidTr="009120FE">
        <w:trPr>
          <w:gridAfter w:val="1"/>
          <w:wAfter w:w="236" w:type="dxa"/>
          <w:trHeight w:val="1035"/>
        </w:trPr>
        <w:tc>
          <w:tcPr>
            <w:tcW w:w="520" w:type="dxa"/>
            <w:vMerge w:val="restart"/>
            <w:tcBorders>
              <w:top w:val="dotted" w:sz="4" w:space="0" w:color="auto"/>
              <w:left w:val="dotted" w:sz="4" w:space="0" w:color="auto"/>
              <w:bottom w:val="single" w:sz="4" w:space="0" w:color="000000"/>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 п/п</w:t>
            </w:r>
          </w:p>
        </w:tc>
        <w:tc>
          <w:tcPr>
            <w:tcW w:w="4240" w:type="dxa"/>
            <w:vMerge w:val="restart"/>
            <w:tcBorders>
              <w:top w:val="dotted" w:sz="4" w:space="0" w:color="auto"/>
              <w:left w:val="dotted" w:sz="4" w:space="0" w:color="auto"/>
              <w:bottom w:val="single"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1620" w:type="dxa"/>
            <w:vMerge w:val="restart"/>
            <w:tcBorders>
              <w:top w:val="dotted" w:sz="4" w:space="0" w:color="auto"/>
              <w:left w:val="dotted" w:sz="4" w:space="0" w:color="auto"/>
              <w:bottom w:val="single" w:sz="4" w:space="0" w:color="000000"/>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 xml:space="preserve">Классификация </w:t>
            </w:r>
          </w:p>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доходов</w:t>
            </w:r>
          </w:p>
        </w:tc>
        <w:tc>
          <w:tcPr>
            <w:tcW w:w="1146" w:type="dxa"/>
            <w:gridSpan w:val="2"/>
            <w:vMerge w:val="restart"/>
            <w:tcBorders>
              <w:top w:val="dotted" w:sz="4" w:space="0" w:color="auto"/>
              <w:left w:val="dotted" w:sz="4" w:space="0" w:color="auto"/>
              <w:bottom w:val="single" w:sz="4" w:space="0" w:color="000000"/>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Сумма (тыс. руб.)</w:t>
            </w:r>
          </w:p>
        </w:tc>
        <w:tc>
          <w:tcPr>
            <w:tcW w:w="3969" w:type="dxa"/>
            <w:vMerge w:val="restart"/>
            <w:tcBorders>
              <w:top w:val="dotted" w:sz="4" w:space="0" w:color="auto"/>
              <w:left w:val="dotted" w:sz="4" w:space="0" w:color="auto"/>
              <w:bottom w:val="single"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26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Классификация расходов</w:t>
            </w:r>
          </w:p>
        </w:tc>
        <w:tc>
          <w:tcPr>
            <w:tcW w:w="1098" w:type="dxa"/>
            <w:vMerge w:val="restart"/>
            <w:tcBorders>
              <w:top w:val="dotted" w:sz="4" w:space="0" w:color="auto"/>
              <w:left w:val="dotted" w:sz="4" w:space="0" w:color="auto"/>
              <w:bottom w:val="single" w:sz="4" w:space="0" w:color="000000"/>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Сумма (тыс. руб.)</w:t>
            </w:r>
          </w:p>
        </w:tc>
      </w:tr>
      <w:tr w:rsidR="00325CC9" w:rsidRPr="00325CC9" w:rsidTr="009120FE">
        <w:trPr>
          <w:gridAfter w:val="1"/>
          <w:wAfter w:w="236" w:type="dxa"/>
          <w:trHeight w:val="570"/>
        </w:trPr>
        <w:tc>
          <w:tcPr>
            <w:tcW w:w="520" w:type="dxa"/>
            <w:vMerge/>
            <w:tcBorders>
              <w:top w:val="single" w:sz="4" w:space="0" w:color="auto"/>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c>
          <w:tcPr>
            <w:tcW w:w="4240" w:type="dxa"/>
            <w:vMerge/>
            <w:tcBorders>
              <w:top w:val="single" w:sz="4" w:space="0" w:color="auto"/>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c>
          <w:tcPr>
            <w:tcW w:w="1620" w:type="dxa"/>
            <w:vMerge/>
            <w:tcBorders>
              <w:top w:val="single" w:sz="4" w:space="0" w:color="auto"/>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c>
          <w:tcPr>
            <w:tcW w:w="1146" w:type="dxa"/>
            <w:gridSpan w:val="2"/>
            <w:vMerge/>
            <w:tcBorders>
              <w:top w:val="single" w:sz="4" w:space="0" w:color="auto"/>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c>
          <w:tcPr>
            <w:tcW w:w="3969" w:type="dxa"/>
            <w:vMerge/>
            <w:tcBorders>
              <w:top w:val="single" w:sz="4" w:space="0" w:color="auto"/>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c>
          <w:tcPr>
            <w:tcW w:w="1134" w:type="dxa"/>
            <w:tcBorders>
              <w:top w:val="nil"/>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Раздел,    подраздел</w:t>
            </w:r>
          </w:p>
        </w:tc>
        <w:tc>
          <w:tcPr>
            <w:tcW w:w="1134" w:type="dxa"/>
            <w:tcBorders>
              <w:top w:val="nil"/>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Целевая статья</w:t>
            </w:r>
          </w:p>
        </w:tc>
        <w:tc>
          <w:tcPr>
            <w:tcW w:w="992" w:type="dxa"/>
            <w:tcBorders>
              <w:top w:val="nil"/>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b/>
                <w:sz w:val="20"/>
                <w:szCs w:val="20"/>
              </w:rPr>
            </w:pPr>
            <w:r w:rsidRPr="00325CC9">
              <w:rPr>
                <w:rFonts w:ascii="Times New Roman" w:hAnsi="Times New Roman"/>
                <w:b/>
                <w:sz w:val="20"/>
                <w:szCs w:val="20"/>
              </w:rPr>
              <w:t>Вид расходов</w:t>
            </w:r>
          </w:p>
        </w:tc>
        <w:tc>
          <w:tcPr>
            <w:tcW w:w="1098" w:type="dxa"/>
            <w:vMerge/>
            <w:tcBorders>
              <w:top w:val="nil"/>
              <w:left w:val="dotted" w:sz="4" w:space="0" w:color="auto"/>
              <w:bottom w:val="dotted" w:sz="4" w:space="0" w:color="auto"/>
              <w:right w:val="dotted" w:sz="4" w:space="0" w:color="auto"/>
            </w:tcBorders>
            <w:vAlign w:val="center"/>
          </w:tcPr>
          <w:p w:rsidR="00325CC9" w:rsidRPr="00325CC9" w:rsidRDefault="00325CC9" w:rsidP="009120FE">
            <w:pPr>
              <w:spacing w:after="0" w:line="240" w:lineRule="auto"/>
              <w:rPr>
                <w:rFonts w:ascii="Times New Roman" w:hAnsi="Times New Roman"/>
                <w:sz w:val="20"/>
                <w:szCs w:val="20"/>
              </w:rPr>
            </w:pPr>
          </w:p>
        </w:tc>
      </w:tr>
      <w:tr w:rsidR="00325CC9" w:rsidRPr="00325CC9" w:rsidTr="009120FE">
        <w:trPr>
          <w:gridAfter w:val="1"/>
          <w:wAfter w:w="236" w:type="dxa"/>
          <w:trHeight w:val="2085"/>
        </w:trPr>
        <w:tc>
          <w:tcPr>
            <w:tcW w:w="520"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1</w:t>
            </w:r>
          </w:p>
        </w:tc>
        <w:tc>
          <w:tcPr>
            <w:tcW w:w="4240" w:type="dxa"/>
            <w:tcBorders>
              <w:top w:val="dotted" w:sz="4" w:space="0" w:color="auto"/>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rPr>
                <w:rFonts w:ascii="Times New Roman" w:hAnsi="Times New Roman"/>
                <w:sz w:val="20"/>
                <w:szCs w:val="20"/>
              </w:rPr>
            </w:pPr>
            <w:r w:rsidRPr="00325CC9">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2 02 03015 10 0000 151</w:t>
            </w: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154,4</w:t>
            </w:r>
          </w:p>
        </w:tc>
        <w:tc>
          <w:tcPr>
            <w:tcW w:w="3969" w:type="dxa"/>
            <w:tcBorders>
              <w:top w:val="dotted" w:sz="4" w:space="0" w:color="auto"/>
              <w:left w:val="dotted" w:sz="4" w:space="0" w:color="auto"/>
              <w:bottom w:val="dotted" w:sz="4" w:space="0" w:color="auto"/>
              <w:right w:val="dotted" w:sz="4" w:space="0" w:color="auto"/>
            </w:tcBorders>
            <w:shd w:val="clear" w:color="auto" w:fill="auto"/>
            <w:vAlign w:val="center"/>
          </w:tcPr>
          <w:p w:rsidR="00325CC9" w:rsidRPr="00325CC9" w:rsidRDefault="00325CC9" w:rsidP="009120FE">
            <w:pPr>
              <w:spacing w:after="0" w:line="240" w:lineRule="auto"/>
              <w:rPr>
                <w:rFonts w:ascii="Times New Roman" w:hAnsi="Times New Roman"/>
                <w:sz w:val="20"/>
                <w:szCs w:val="20"/>
              </w:rPr>
            </w:pPr>
            <w:r w:rsidRPr="00325CC9">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02  03</w:t>
            </w:r>
          </w:p>
          <w:p w:rsidR="00325CC9" w:rsidRPr="00325CC9" w:rsidRDefault="00325CC9" w:rsidP="009120FE">
            <w:pPr>
              <w:jc w:val="center"/>
              <w:rPr>
                <w:rFonts w:ascii="Times New Roman" w:hAnsi="Times New Roman"/>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9995118</w:t>
            </w:r>
          </w:p>
          <w:p w:rsidR="00325CC9" w:rsidRPr="00325CC9" w:rsidRDefault="00325CC9" w:rsidP="009120FE">
            <w:pPr>
              <w:jc w:val="center"/>
              <w:rPr>
                <w:rFonts w:ascii="Times New Roman" w:hAnsi="Times New Roman"/>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120</w:t>
            </w:r>
          </w:p>
          <w:p w:rsidR="00325CC9" w:rsidRPr="00325CC9" w:rsidRDefault="00325CC9" w:rsidP="009120FE">
            <w:pPr>
              <w:spacing w:after="0" w:line="240" w:lineRule="auto"/>
              <w:jc w:val="center"/>
              <w:rPr>
                <w:rFonts w:ascii="Times New Roman" w:hAnsi="Times New Roman"/>
                <w:sz w:val="20"/>
                <w:szCs w:val="20"/>
              </w:rPr>
            </w:pPr>
          </w:p>
          <w:p w:rsidR="00325CC9" w:rsidRPr="00325CC9" w:rsidRDefault="00325CC9" w:rsidP="009120FE">
            <w:pPr>
              <w:spacing w:after="0" w:line="240" w:lineRule="auto"/>
              <w:jc w:val="center"/>
              <w:rPr>
                <w:rFonts w:ascii="Times New Roman" w:hAnsi="Times New Roman"/>
                <w:sz w:val="20"/>
                <w:szCs w:val="20"/>
              </w:rPr>
            </w:pPr>
          </w:p>
        </w:tc>
        <w:tc>
          <w:tcPr>
            <w:tcW w:w="1098"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spacing w:after="0" w:line="240" w:lineRule="auto"/>
              <w:rPr>
                <w:rFonts w:ascii="Times New Roman" w:hAnsi="Times New Roman"/>
                <w:sz w:val="20"/>
                <w:szCs w:val="20"/>
              </w:rPr>
            </w:pPr>
            <w:r w:rsidRPr="00325CC9">
              <w:rPr>
                <w:rFonts w:ascii="Times New Roman" w:hAnsi="Times New Roman"/>
                <w:sz w:val="20"/>
                <w:szCs w:val="20"/>
              </w:rPr>
              <w:t xml:space="preserve">     </w:t>
            </w:r>
          </w:p>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r w:rsidRPr="00325CC9">
              <w:rPr>
                <w:rFonts w:ascii="Times New Roman" w:hAnsi="Times New Roman"/>
                <w:sz w:val="20"/>
                <w:szCs w:val="20"/>
              </w:rPr>
              <w:t xml:space="preserve">    154,4</w:t>
            </w:r>
          </w:p>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p>
        </w:tc>
      </w:tr>
      <w:tr w:rsidR="00325CC9" w:rsidRPr="00325CC9" w:rsidTr="009120FE">
        <w:trPr>
          <w:trHeight w:val="255"/>
        </w:trPr>
        <w:tc>
          <w:tcPr>
            <w:tcW w:w="520" w:type="dxa"/>
            <w:tcBorders>
              <w:top w:val="dotted" w:sz="4" w:space="0" w:color="auto"/>
              <w:left w:val="dotted" w:sz="4" w:space="0" w:color="auto"/>
              <w:bottom w:val="dotted" w:sz="4" w:space="0" w:color="auto"/>
              <w:right w:val="dotted" w:sz="4" w:space="0" w:color="auto"/>
            </w:tcBorders>
            <w:shd w:val="clear" w:color="auto" w:fill="auto"/>
            <w:noWrap/>
            <w:vAlign w:val="bottom"/>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2</w:t>
            </w:r>
          </w:p>
        </w:tc>
        <w:tc>
          <w:tcPr>
            <w:tcW w:w="4240" w:type="dxa"/>
            <w:tcBorders>
              <w:top w:val="dotted" w:sz="4" w:space="0" w:color="auto"/>
              <w:left w:val="dotted" w:sz="4" w:space="0" w:color="auto"/>
              <w:bottom w:val="dotted" w:sz="4" w:space="0" w:color="auto"/>
              <w:right w:val="dotted" w:sz="4" w:space="0" w:color="auto"/>
            </w:tcBorders>
            <w:shd w:val="clear" w:color="auto" w:fill="auto"/>
            <w:noWrap/>
            <w:vAlign w:val="bottom"/>
          </w:tcPr>
          <w:p w:rsidR="00325CC9" w:rsidRPr="00325CC9" w:rsidRDefault="00325CC9" w:rsidP="009120FE">
            <w:pPr>
              <w:rPr>
                <w:rFonts w:ascii="Times New Roman" w:hAnsi="Times New Roman"/>
                <w:sz w:val="20"/>
                <w:szCs w:val="20"/>
              </w:rPr>
            </w:pPr>
            <w:r w:rsidRPr="00325CC9">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2 02 03024 10 0000 151</w:t>
            </w:r>
          </w:p>
          <w:p w:rsidR="00325CC9" w:rsidRPr="00325CC9" w:rsidRDefault="00325CC9" w:rsidP="009120FE">
            <w:pPr>
              <w:jc w:val="center"/>
              <w:rPr>
                <w:rFonts w:ascii="Times New Roman" w:hAnsi="Times New Roman"/>
                <w:sz w:val="20"/>
                <w:szCs w:val="20"/>
              </w:rPr>
            </w:pPr>
          </w:p>
        </w:tc>
        <w:tc>
          <w:tcPr>
            <w:tcW w:w="1146"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0,2</w:t>
            </w:r>
          </w:p>
          <w:p w:rsidR="00325CC9" w:rsidRPr="00325CC9" w:rsidRDefault="00325CC9" w:rsidP="009120FE">
            <w:pPr>
              <w:jc w:val="center"/>
              <w:rPr>
                <w:rFonts w:ascii="Times New Roman" w:hAnsi="Times New Roman"/>
                <w:sz w:val="20"/>
                <w:szCs w:val="20"/>
              </w:rPr>
            </w:pPr>
          </w:p>
        </w:tc>
        <w:tc>
          <w:tcPr>
            <w:tcW w:w="3969" w:type="dxa"/>
            <w:tcBorders>
              <w:top w:val="dotted" w:sz="4" w:space="0" w:color="auto"/>
              <w:left w:val="dotted" w:sz="4" w:space="0" w:color="auto"/>
              <w:bottom w:val="dotted" w:sz="4" w:space="0" w:color="auto"/>
              <w:right w:val="dotted" w:sz="4" w:space="0" w:color="auto"/>
            </w:tcBorders>
            <w:shd w:val="clear" w:color="auto" w:fill="auto"/>
            <w:noWrap/>
            <w:vAlign w:val="bottom"/>
          </w:tcPr>
          <w:p w:rsidR="00325CC9" w:rsidRPr="00325CC9" w:rsidRDefault="00325CC9" w:rsidP="009120FE">
            <w:pPr>
              <w:rPr>
                <w:rFonts w:ascii="Times New Roman" w:hAnsi="Times New Roman"/>
                <w:sz w:val="20"/>
                <w:szCs w:val="20"/>
              </w:rPr>
            </w:pPr>
            <w:r w:rsidRPr="00325CC9">
              <w:rPr>
                <w:rFonts w:ascii="Times New Roman" w:hAnsi="Times New Roman"/>
                <w:sz w:val="20"/>
                <w:szCs w:val="20"/>
              </w:rPr>
              <w:t>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01  04</w:t>
            </w:r>
          </w:p>
          <w:p w:rsidR="00325CC9" w:rsidRPr="00325CC9" w:rsidRDefault="00325CC9" w:rsidP="009120FE">
            <w:pPr>
              <w:jc w:val="center"/>
              <w:rPr>
                <w:rFonts w:ascii="Times New Roman" w:hAnsi="Times New Roman"/>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9997239</w:t>
            </w:r>
          </w:p>
          <w:p w:rsidR="00325CC9" w:rsidRPr="00325CC9" w:rsidRDefault="00325CC9" w:rsidP="009120FE">
            <w:pPr>
              <w:jc w:val="center"/>
              <w:rPr>
                <w:rFonts w:ascii="Times New Roman" w:hAnsi="Times New Roman"/>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240</w:t>
            </w:r>
          </w:p>
          <w:p w:rsidR="00325CC9" w:rsidRPr="00325CC9" w:rsidRDefault="00325CC9" w:rsidP="009120FE">
            <w:pPr>
              <w:jc w:val="center"/>
              <w:rPr>
                <w:rFonts w:ascii="Times New Roman" w:hAnsi="Times New Roman"/>
                <w:sz w:val="20"/>
                <w:szCs w:val="20"/>
              </w:rPr>
            </w:pPr>
          </w:p>
        </w:tc>
        <w:tc>
          <w:tcPr>
            <w:tcW w:w="1098" w:type="dxa"/>
            <w:tcBorders>
              <w:top w:val="dotted" w:sz="4" w:space="0" w:color="auto"/>
              <w:left w:val="dotted" w:sz="4" w:space="0" w:color="auto"/>
              <w:bottom w:val="dotted" w:sz="4" w:space="0" w:color="auto"/>
              <w:right w:val="dotted" w:sz="4" w:space="0" w:color="auto"/>
            </w:tcBorders>
            <w:shd w:val="clear" w:color="auto" w:fill="auto"/>
            <w:noWrap/>
            <w:vAlign w:val="center"/>
          </w:tcPr>
          <w:p w:rsidR="00325CC9" w:rsidRPr="00325CC9" w:rsidRDefault="00325CC9" w:rsidP="009120FE">
            <w:pPr>
              <w:jc w:val="center"/>
              <w:rPr>
                <w:rFonts w:ascii="Times New Roman" w:hAnsi="Times New Roman"/>
                <w:sz w:val="20"/>
                <w:szCs w:val="20"/>
              </w:rPr>
            </w:pPr>
            <w:r w:rsidRPr="00325CC9">
              <w:rPr>
                <w:rFonts w:ascii="Times New Roman" w:hAnsi="Times New Roman"/>
                <w:sz w:val="20"/>
                <w:szCs w:val="20"/>
              </w:rPr>
              <w:t>0,2</w:t>
            </w:r>
          </w:p>
          <w:p w:rsidR="00325CC9" w:rsidRPr="00325CC9" w:rsidRDefault="00325CC9" w:rsidP="009120FE">
            <w:pPr>
              <w:jc w:val="center"/>
              <w:rPr>
                <w:rFonts w:ascii="Times New Roman" w:hAnsi="Times New Roman"/>
                <w:sz w:val="20"/>
                <w:szCs w:val="20"/>
              </w:rPr>
            </w:pPr>
          </w:p>
        </w:tc>
        <w:tc>
          <w:tcPr>
            <w:tcW w:w="236" w:type="dxa"/>
            <w:tcBorders>
              <w:top w:val="nil"/>
              <w:left w:val="dotted" w:sz="4" w:space="0" w:color="auto"/>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r>
      <w:tr w:rsidR="00325CC9" w:rsidRPr="00325CC9" w:rsidTr="00325CC9">
        <w:trPr>
          <w:trHeight w:val="77"/>
        </w:trPr>
        <w:tc>
          <w:tcPr>
            <w:tcW w:w="520"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p w:rsidR="00325CC9" w:rsidRPr="00325CC9" w:rsidRDefault="00325CC9" w:rsidP="009120FE">
            <w:pPr>
              <w:spacing w:after="0" w:line="240" w:lineRule="auto"/>
              <w:rPr>
                <w:rFonts w:ascii="Times New Roman" w:hAnsi="Times New Roman"/>
                <w:sz w:val="20"/>
                <w:szCs w:val="20"/>
              </w:rPr>
            </w:pPr>
          </w:p>
        </w:tc>
        <w:tc>
          <w:tcPr>
            <w:tcW w:w="4240"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lang w:val="en-US"/>
              </w:rPr>
            </w:pPr>
            <w:r w:rsidRPr="00325CC9">
              <w:rPr>
                <w:rFonts w:ascii="Times New Roman" w:hAnsi="Times New Roman"/>
                <w:sz w:val="20"/>
                <w:szCs w:val="20"/>
              </w:rPr>
              <w:t xml:space="preserve">Глава Отрадовского сельского </w:t>
            </w:r>
          </w:p>
          <w:p w:rsidR="00325CC9" w:rsidRPr="00325CC9" w:rsidRDefault="00325CC9" w:rsidP="009120FE">
            <w:pPr>
              <w:spacing w:after="0" w:line="240" w:lineRule="auto"/>
              <w:rPr>
                <w:rFonts w:ascii="Times New Roman" w:hAnsi="Times New Roman"/>
                <w:sz w:val="20"/>
                <w:szCs w:val="20"/>
              </w:rPr>
            </w:pPr>
            <w:r w:rsidRPr="00325CC9">
              <w:rPr>
                <w:rFonts w:ascii="Times New Roman" w:hAnsi="Times New Roman"/>
                <w:sz w:val="20"/>
                <w:szCs w:val="20"/>
              </w:rPr>
              <w:t>поселения</w:t>
            </w:r>
          </w:p>
        </w:tc>
        <w:tc>
          <w:tcPr>
            <w:tcW w:w="1620"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580"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566"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3969"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jc w:val="center"/>
              <w:rPr>
                <w:rFonts w:ascii="Times New Roman" w:hAnsi="Times New Roman"/>
                <w:sz w:val="20"/>
                <w:szCs w:val="20"/>
              </w:rPr>
            </w:pPr>
            <w:r w:rsidRPr="00325CC9">
              <w:rPr>
                <w:rFonts w:ascii="Times New Roman" w:hAnsi="Times New Roman"/>
                <w:sz w:val="20"/>
                <w:szCs w:val="20"/>
              </w:rPr>
              <w:t xml:space="preserve">                    С.Г.Матишов</w:t>
            </w:r>
          </w:p>
        </w:tc>
        <w:tc>
          <w:tcPr>
            <w:tcW w:w="1134"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1134"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992"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1098" w:type="dxa"/>
            <w:tcBorders>
              <w:top w:val="dotted" w:sz="4" w:space="0" w:color="auto"/>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rsidR="00325CC9" w:rsidRPr="00325CC9" w:rsidRDefault="00325CC9" w:rsidP="009120FE">
            <w:pPr>
              <w:spacing w:after="0" w:line="240" w:lineRule="auto"/>
              <w:rPr>
                <w:rFonts w:ascii="Times New Roman" w:hAnsi="Times New Roman"/>
                <w:sz w:val="20"/>
                <w:szCs w:val="20"/>
              </w:rPr>
            </w:pPr>
          </w:p>
        </w:tc>
      </w:tr>
    </w:tbl>
    <w:p w:rsidR="00914361" w:rsidRDefault="00914361" w:rsidP="00730D77">
      <w:pPr>
        <w:pStyle w:val="ab"/>
      </w:pPr>
    </w:p>
    <w:p w:rsidR="00ED306D" w:rsidRPr="00730D77" w:rsidRDefault="00ED306D" w:rsidP="00ED306D">
      <w:pPr>
        <w:pStyle w:val="ae"/>
        <w:tabs>
          <w:tab w:val="left" w:pos="8025"/>
        </w:tabs>
        <w:jc w:val="left"/>
      </w:pPr>
    </w:p>
    <w:p w:rsidR="0045023B" w:rsidRPr="00040871" w:rsidRDefault="00DB4498" w:rsidP="006F0F7F">
      <w:pPr>
        <w:spacing w:after="0" w:line="240" w:lineRule="auto"/>
        <w:jc w:val="center"/>
        <w:rPr>
          <w:rFonts w:ascii="Times New Roman" w:hAnsi="Times New Roman"/>
          <w:b/>
          <w:sz w:val="20"/>
          <w:szCs w:val="20"/>
        </w:rPr>
      </w:pPr>
      <w:r w:rsidRPr="00040871">
        <w:rPr>
          <w:rFonts w:ascii="Times New Roman" w:hAnsi="Times New Roman"/>
          <w:b/>
          <w:sz w:val="20"/>
          <w:szCs w:val="20"/>
        </w:rPr>
        <w:t>ВЕСТНИК</w:t>
      </w:r>
      <w:r w:rsidRPr="00040871">
        <w:rPr>
          <w:rFonts w:ascii="Times New Roman" w:hAnsi="Times New Roman"/>
          <w:b/>
          <w:sz w:val="20"/>
          <w:szCs w:val="20"/>
        </w:rPr>
        <w:br/>
      </w:r>
    </w:p>
    <w:p w:rsidR="00040871" w:rsidRPr="00040871" w:rsidRDefault="00040871" w:rsidP="00040871">
      <w:pPr>
        <w:pStyle w:val="afc"/>
        <w:jc w:val="right"/>
        <w:rPr>
          <w:rFonts w:ascii="Times New Roman" w:hAnsi="Times New Roman"/>
          <w:sz w:val="20"/>
          <w:szCs w:val="20"/>
        </w:rPr>
      </w:pPr>
      <w:r w:rsidRPr="00040871">
        <w:rPr>
          <w:rFonts w:ascii="Times New Roman" w:hAnsi="Times New Roman"/>
          <w:sz w:val="20"/>
          <w:szCs w:val="20"/>
        </w:rPr>
        <w:t xml:space="preserve">                                                                                                                                                                       Приложение  № 18</w:t>
      </w:r>
    </w:p>
    <w:p w:rsidR="00040871" w:rsidRPr="00040871" w:rsidRDefault="00040871" w:rsidP="00040871">
      <w:pPr>
        <w:pStyle w:val="afc"/>
        <w:jc w:val="right"/>
        <w:rPr>
          <w:rFonts w:ascii="Times New Roman" w:hAnsi="Times New Roman"/>
          <w:sz w:val="20"/>
          <w:szCs w:val="20"/>
        </w:rPr>
      </w:pPr>
      <w:r w:rsidRPr="00040871">
        <w:rPr>
          <w:rFonts w:ascii="Times New Roman" w:hAnsi="Times New Roman"/>
          <w:sz w:val="20"/>
          <w:szCs w:val="20"/>
        </w:rPr>
        <w:tab/>
        <w:t xml:space="preserve">к решению Собрания депутатов </w:t>
      </w:r>
    </w:p>
    <w:p w:rsidR="00040871" w:rsidRPr="00040871" w:rsidRDefault="00040871" w:rsidP="00040871">
      <w:pPr>
        <w:pStyle w:val="afc"/>
        <w:jc w:val="right"/>
        <w:rPr>
          <w:rFonts w:ascii="Times New Roman" w:hAnsi="Times New Roman"/>
          <w:sz w:val="20"/>
          <w:szCs w:val="20"/>
        </w:rPr>
      </w:pPr>
      <w:r w:rsidRPr="00040871">
        <w:rPr>
          <w:rFonts w:ascii="Times New Roman" w:hAnsi="Times New Roman"/>
          <w:sz w:val="20"/>
          <w:szCs w:val="20"/>
        </w:rPr>
        <w:t xml:space="preserve">Отрадовского сельского поселения №41 от 16.12.2013г "О </w:t>
      </w:r>
    </w:p>
    <w:p w:rsidR="00040871" w:rsidRPr="00040871" w:rsidRDefault="00040871" w:rsidP="00040871">
      <w:pPr>
        <w:pStyle w:val="afc"/>
        <w:jc w:val="right"/>
        <w:rPr>
          <w:rFonts w:ascii="Times New Roman" w:hAnsi="Times New Roman"/>
          <w:sz w:val="20"/>
          <w:szCs w:val="20"/>
        </w:rPr>
      </w:pPr>
      <w:r w:rsidRPr="00040871">
        <w:rPr>
          <w:rFonts w:ascii="Times New Roman" w:hAnsi="Times New Roman"/>
          <w:sz w:val="20"/>
          <w:szCs w:val="20"/>
        </w:rPr>
        <w:t xml:space="preserve">бюджете Отрадовского сельского поселения </w:t>
      </w:r>
    </w:p>
    <w:p w:rsidR="00040871" w:rsidRPr="00040871" w:rsidRDefault="00040871" w:rsidP="00040871">
      <w:pPr>
        <w:pStyle w:val="afc"/>
        <w:jc w:val="right"/>
        <w:rPr>
          <w:rFonts w:ascii="Times New Roman" w:hAnsi="Times New Roman"/>
          <w:sz w:val="20"/>
          <w:szCs w:val="20"/>
        </w:rPr>
      </w:pPr>
      <w:r w:rsidRPr="00040871">
        <w:rPr>
          <w:rFonts w:ascii="Times New Roman" w:hAnsi="Times New Roman"/>
          <w:sz w:val="20"/>
          <w:szCs w:val="20"/>
        </w:rPr>
        <w:tab/>
        <w:t>Азовского района на 2014 год и плановый период 2015 – 2016 годов"</w:t>
      </w:r>
    </w:p>
    <w:p w:rsidR="00040871" w:rsidRPr="00040871" w:rsidRDefault="00040871" w:rsidP="00040871">
      <w:pPr>
        <w:pStyle w:val="ab"/>
        <w:jc w:val="right"/>
        <w:rPr>
          <w:sz w:val="20"/>
          <w:szCs w:val="20"/>
        </w:rPr>
      </w:pPr>
    </w:p>
    <w:p w:rsidR="00040871" w:rsidRPr="00040871" w:rsidRDefault="00040871" w:rsidP="00040871">
      <w:pPr>
        <w:pStyle w:val="afc"/>
        <w:jc w:val="center"/>
        <w:rPr>
          <w:rFonts w:ascii="Times New Roman" w:hAnsi="Times New Roman"/>
          <w:b/>
          <w:sz w:val="20"/>
          <w:szCs w:val="20"/>
        </w:rPr>
      </w:pPr>
      <w:r w:rsidRPr="00040871">
        <w:rPr>
          <w:rFonts w:ascii="Times New Roman" w:hAnsi="Times New Roman"/>
          <w:b/>
          <w:sz w:val="20"/>
          <w:szCs w:val="20"/>
        </w:rPr>
        <w:t>Субвенции из Фонда компенсаций областного бюджета</w:t>
      </w:r>
      <w:r w:rsidRPr="00040871">
        <w:rPr>
          <w:rFonts w:ascii="Times New Roman" w:hAnsi="Times New Roman"/>
          <w:b/>
          <w:sz w:val="20"/>
          <w:szCs w:val="20"/>
        </w:rPr>
        <w:br/>
        <w:t xml:space="preserve"> в доходной и расходной части бюджета Отрадовского сельского поселения Азовского района</w:t>
      </w:r>
    </w:p>
    <w:p w:rsidR="00040871" w:rsidRPr="00040871" w:rsidRDefault="00040871" w:rsidP="00040871">
      <w:pPr>
        <w:pStyle w:val="afc"/>
        <w:jc w:val="center"/>
        <w:rPr>
          <w:rFonts w:ascii="Times New Roman" w:hAnsi="Times New Roman"/>
          <w:b/>
          <w:sz w:val="20"/>
          <w:szCs w:val="20"/>
        </w:rPr>
      </w:pPr>
      <w:r w:rsidRPr="00040871">
        <w:rPr>
          <w:rFonts w:ascii="Times New Roman" w:hAnsi="Times New Roman"/>
          <w:b/>
          <w:sz w:val="20"/>
          <w:szCs w:val="20"/>
        </w:rPr>
        <w:t>на плановый период 2015-2016 годов</w:t>
      </w:r>
    </w:p>
    <w:tbl>
      <w:tblPr>
        <w:tblpPr w:leftFromText="180" w:rightFromText="180" w:vertAnchor="page" w:horzAnchor="margin" w:tblpY="3541"/>
        <w:tblW w:w="15795" w:type="dxa"/>
        <w:tblLayout w:type="fixed"/>
        <w:tblLook w:val="04A0"/>
      </w:tblPr>
      <w:tblGrid>
        <w:gridCol w:w="520"/>
        <w:gridCol w:w="3132"/>
        <w:gridCol w:w="1620"/>
        <w:gridCol w:w="932"/>
        <w:gridCol w:w="992"/>
        <w:gridCol w:w="3093"/>
        <w:gridCol w:w="1134"/>
        <w:gridCol w:w="1134"/>
        <w:gridCol w:w="992"/>
        <w:gridCol w:w="1018"/>
        <w:gridCol w:w="992"/>
        <w:gridCol w:w="236"/>
      </w:tblGrid>
      <w:tr w:rsidR="00040871" w:rsidRPr="00040871" w:rsidTr="009120FE">
        <w:trPr>
          <w:gridAfter w:val="1"/>
          <w:wAfter w:w="236" w:type="dxa"/>
          <w:trHeight w:val="1327"/>
          <w:tblHeader/>
        </w:trPr>
        <w:tc>
          <w:tcPr>
            <w:tcW w:w="520" w:type="dxa"/>
            <w:vMerge w:val="restart"/>
            <w:tcBorders>
              <w:top w:val="dotted" w:sz="4" w:space="0" w:color="auto"/>
              <w:left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 п/п</w:t>
            </w:r>
          </w:p>
        </w:tc>
        <w:tc>
          <w:tcPr>
            <w:tcW w:w="3132" w:type="dxa"/>
            <w:vMerge w:val="restart"/>
            <w:tcBorders>
              <w:top w:val="dotted" w:sz="4" w:space="0" w:color="auto"/>
              <w:left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Наименование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1620" w:type="dxa"/>
            <w:vMerge w:val="restart"/>
            <w:tcBorders>
              <w:top w:val="dotted" w:sz="4" w:space="0" w:color="auto"/>
              <w:left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 xml:space="preserve">Классификация </w:t>
            </w:r>
          </w:p>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доходов</w:t>
            </w:r>
          </w:p>
        </w:tc>
        <w:tc>
          <w:tcPr>
            <w:tcW w:w="19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Сумма</w:t>
            </w:r>
          </w:p>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(тыс. руб.)</w:t>
            </w:r>
          </w:p>
        </w:tc>
        <w:tc>
          <w:tcPr>
            <w:tcW w:w="3093" w:type="dxa"/>
            <w:vMerge w:val="restart"/>
            <w:tcBorders>
              <w:top w:val="dotted" w:sz="4" w:space="0" w:color="auto"/>
              <w:left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Фонда компенсаций областного бюджета</w:t>
            </w:r>
          </w:p>
        </w:tc>
        <w:tc>
          <w:tcPr>
            <w:tcW w:w="326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b/>
                <w:sz w:val="20"/>
                <w:szCs w:val="20"/>
              </w:rPr>
              <w:t>Классификация расходов</w:t>
            </w:r>
          </w:p>
        </w:tc>
        <w:tc>
          <w:tcPr>
            <w:tcW w:w="201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Сумма</w:t>
            </w:r>
          </w:p>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(тыс. руб.)</w:t>
            </w:r>
          </w:p>
        </w:tc>
      </w:tr>
      <w:tr w:rsidR="00040871" w:rsidRPr="00040871" w:rsidTr="009120FE">
        <w:trPr>
          <w:gridAfter w:val="1"/>
          <w:wAfter w:w="236" w:type="dxa"/>
          <w:trHeight w:val="1327"/>
          <w:tblHeader/>
        </w:trPr>
        <w:tc>
          <w:tcPr>
            <w:tcW w:w="520" w:type="dxa"/>
            <w:vMerge/>
            <w:tcBorders>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p>
        </w:tc>
        <w:tc>
          <w:tcPr>
            <w:tcW w:w="3132" w:type="dxa"/>
            <w:vMerge/>
            <w:tcBorders>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rPr>
                <w:rFonts w:ascii="Times New Roman" w:hAnsi="Times New Roman"/>
                <w:b/>
                <w:sz w:val="20"/>
                <w:szCs w:val="20"/>
              </w:rPr>
            </w:pPr>
          </w:p>
        </w:tc>
        <w:tc>
          <w:tcPr>
            <w:tcW w:w="1620" w:type="dxa"/>
            <w:vMerge/>
            <w:tcBorders>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b/>
                <w:sz w:val="20"/>
                <w:szCs w:val="20"/>
              </w:rPr>
            </w:pPr>
          </w:p>
        </w:tc>
        <w:tc>
          <w:tcPr>
            <w:tcW w:w="932" w:type="dxa"/>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2015</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2016</w:t>
            </w:r>
          </w:p>
        </w:tc>
        <w:tc>
          <w:tcPr>
            <w:tcW w:w="3093" w:type="dxa"/>
            <w:vMerge/>
            <w:tcBorders>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rPr>
                <w:rFonts w:ascii="Times New Roman" w:hAnsi="Times New Roman"/>
                <w:b/>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Раздел,    подраздел</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Целевая статья</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Вид расходов</w:t>
            </w:r>
          </w:p>
        </w:tc>
        <w:tc>
          <w:tcPr>
            <w:tcW w:w="101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2015</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spacing w:after="0" w:line="240" w:lineRule="auto"/>
              <w:jc w:val="center"/>
              <w:rPr>
                <w:rFonts w:ascii="Times New Roman" w:hAnsi="Times New Roman"/>
                <w:b/>
                <w:sz w:val="20"/>
                <w:szCs w:val="20"/>
              </w:rPr>
            </w:pPr>
            <w:r w:rsidRPr="00040871">
              <w:rPr>
                <w:rFonts w:ascii="Times New Roman" w:hAnsi="Times New Roman"/>
                <w:b/>
                <w:sz w:val="20"/>
                <w:szCs w:val="20"/>
              </w:rPr>
              <w:t>2016</w:t>
            </w:r>
          </w:p>
        </w:tc>
      </w:tr>
      <w:tr w:rsidR="00040871" w:rsidRPr="00040871" w:rsidTr="009120FE">
        <w:trPr>
          <w:gridAfter w:val="1"/>
          <w:wAfter w:w="236" w:type="dxa"/>
          <w:trHeight w:val="1327"/>
        </w:trPr>
        <w:tc>
          <w:tcPr>
            <w:tcW w:w="520"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w:t>
            </w:r>
          </w:p>
        </w:tc>
        <w:tc>
          <w:tcPr>
            <w:tcW w:w="3132" w:type="dxa"/>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rPr>
                <w:rFonts w:ascii="Times New Roman" w:hAnsi="Times New Roman"/>
                <w:sz w:val="20"/>
                <w:szCs w:val="20"/>
              </w:rPr>
            </w:pPr>
            <w:r w:rsidRPr="00040871">
              <w:rPr>
                <w:rFonts w:ascii="Times New Roman"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2 02 03015 10 0000 151</w:t>
            </w:r>
          </w:p>
        </w:tc>
        <w:tc>
          <w:tcPr>
            <w:tcW w:w="932" w:type="dxa"/>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154,8</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154,8</w:t>
            </w:r>
          </w:p>
        </w:tc>
        <w:tc>
          <w:tcPr>
            <w:tcW w:w="3093" w:type="dxa"/>
            <w:tcBorders>
              <w:top w:val="dotted" w:sz="4" w:space="0" w:color="auto"/>
              <w:left w:val="dotted" w:sz="4" w:space="0" w:color="auto"/>
              <w:bottom w:val="dotted" w:sz="4" w:space="0" w:color="auto"/>
              <w:right w:val="dotted" w:sz="4" w:space="0" w:color="auto"/>
            </w:tcBorders>
            <w:shd w:val="clear" w:color="auto" w:fill="auto"/>
            <w:vAlign w:val="center"/>
          </w:tcPr>
          <w:p w:rsidR="00040871" w:rsidRPr="00040871" w:rsidRDefault="00040871" w:rsidP="009120FE">
            <w:pPr>
              <w:spacing w:after="0" w:line="240" w:lineRule="auto"/>
              <w:rPr>
                <w:rFonts w:ascii="Times New Roman" w:hAnsi="Times New Roman"/>
                <w:sz w:val="20"/>
                <w:szCs w:val="20"/>
              </w:rPr>
            </w:pPr>
            <w:r w:rsidRPr="00040871">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02  03</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9995118</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p>
          <w:p w:rsidR="00040871" w:rsidRPr="00040871" w:rsidRDefault="00040871" w:rsidP="009120FE">
            <w:pPr>
              <w:spacing w:after="0" w:line="240" w:lineRule="auto"/>
              <w:jc w:val="center"/>
              <w:rPr>
                <w:rFonts w:ascii="Times New Roman" w:hAnsi="Times New Roman"/>
                <w:sz w:val="20"/>
                <w:szCs w:val="20"/>
              </w:rPr>
            </w:pPr>
          </w:p>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120</w:t>
            </w:r>
          </w:p>
          <w:p w:rsidR="00040871" w:rsidRPr="00040871" w:rsidRDefault="00040871" w:rsidP="009120FE">
            <w:pPr>
              <w:spacing w:after="0" w:line="240" w:lineRule="auto"/>
              <w:jc w:val="center"/>
              <w:rPr>
                <w:rFonts w:ascii="Times New Roman" w:hAnsi="Times New Roman"/>
                <w:sz w:val="20"/>
                <w:szCs w:val="20"/>
              </w:rPr>
            </w:pPr>
          </w:p>
          <w:p w:rsidR="00040871" w:rsidRPr="00040871" w:rsidRDefault="00040871" w:rsidP="009120FE">
            <w:pPr>
              <w:spacing w:after="0" w:line="240" w:lineRule="auto"/>
              <w:jc w:val="center"/>
              <w:rPr>
                <w:rFonts w:ascii="Times New Roman" w:hAnsi="Times New Roman"/>
                <w:sz w:val="20"/>
                <w:szCs w:val="20"/>
              </w:rPr>
            </w:pPr>
          </w:p>
        </w:tc>
        <w:tc>
          <w:tcPr>
            <w:tcW w:w="101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154,8</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spacing w:after="0" w:line="240" w:lineRule="auto"/>
              <w:jc w:val="center"/>
              <w:rPr>
                <w:rFonts w:ascii="Times New Roman" w:hAnsi="Times New Roman"/>
                <w:sz w:val="20"/>
                <w:szCs w:val="20"/>
              </w:rPr>
            </w:pPr>
          </w:p>
          <w:p w:rsidR="00040871" w:rsidRPr="00040871" w:rsidRDefault="00040871" w:rsidP="009120FE">
            <w:pPr>
              <w:spacing w:after="0" w:line="240" w:lineRule="auto"/>
              <w:jc w:val="center"/>
              <w:rPr>
                <w:rFonts w:ascii="Times New Roman" w:hAnsi="Times New Roman"/>
                <w:sz w:val="20"/>
                <w:szCs w:val="20"/>
              </w:rPr>
            </w:pPr>
            <w:r w:rsidRPr="00040871">
              <w:rPr>
                <w:rFonts w:ascii="Times New Roman" w:hAnsi="Times New Roman"/>
                <w:sz w:val="20"/>
                <w:szCs w:val="20"/>
              </w:rPr>
              <w:t>154,8</w:t>
            </w:r>
          </w:p>
          <w:p w:rsidR="00040871" w:rsidRPr="00040871" w:rsidRDefault="00040871" w:rsidP="009120FE">
            <w:pPr>
              <w:spacing w:after="0" w:line="240" w:lineRule="auto"/>
              <w:jc w:val="center"/>
              <w:rPr>
                <w:rFonts w:ascii="Times New Roman" w:hAnsi="Times New Roman"/>
                <w:sz w:val="20"/>
                <w:szCs w:val="20"/>
              </w:rPr>
            </w:pPr>
          </w:p>
        </w:tc>
      </w:tr>
      <w:tr w:rsidR="00040871" w:rsidRPr="00040871" w:rsidTr="009120FE">
        <w:trPr>
          <w:trHeight w:val="255"/>
        </w:trPr>
        <w:tc>
          <w:tcPr>
            <w:tcW w:w="520" w:type="dxa"/>
            <w:tcBorders>
              <w:top w:val="dotted" w:sz="4" w:space="0" w:color="auto"/>
              <w:left w:val="dotted" w:sz="4" w:space="0" w:color="auto"/>
              <w:bottom w:val="dotted" w:sz="4" w:space="0" w:color="auto"/>
              <w:right w:val="dotted" w:sz="4" w:space="0" w:color="auto"/>
            </w:tcBorders>
            <w:shd w:val="clear" w:color="auto" w:fill="auto"/>
            <w:noWrap/>
            <w:vAlign w:val="bottom"/>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2</w:t>
            </w:r>
          </w:p>
        </w:tc>
        <w:tc>
          <w:tcPr>
            <w:tcW w:w="3132" w:type="dxa"/>
            <w:tcBorders>
              <w:top w:val="dotted" w:sz="4" w:space="0" w:color="auto"/>
              <w:left w:val="dotted" w:sz="4" w:space="0" w:color="auto"/>
              <w:bottom w:val="dotted" w:sz="4" w:space="0" w:color="auto"/>
              <w:right w:val="dotted" w:sz="4" w:space="0" w:color="auto"/>
            </w:tcBorders>
            <w:shd w:val="clear" w:color="auto" w:fill="auto"/>
            <w:noWrap/>
            <w:vAlign w:val="bottom"/>
          </w:tcPr>
          <w:p w:rsidR="00040871" w:rsidRPr="00040871" w:rsidRDefault="00040871" w:rsidP="009120FE">
            <w:pPr>
              <w:rPr>
                <w:rFonts w:ascii="Times New Roman" w:hAnsi="Times New Roman"/>
                <w:sz w:val="20"/>
                <w:szCs w:val="20"/>
              </w:rPr>
            </w:pPr>
            <w:r w:rsidRPr="00040871">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bottom"/>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2 02 03024 10 0000 151</w:t>
            </w:r>
          </w:p>
          <w:p w:rsidR="00040871" w:rsidRPr="00040871" w:rsidRDefault="00040871" w:rsidP="009120FE">
            <w:pPr>
              <w:jc w:val="center"/>
              <w:rPr>
                <w:rFonts w:ascii="Times New Roman" w:hAnsi="Times New Roman"/>
                <w:sz w:val="20"/>
                <w:szCs w:val="20"/>
              </w:rPr>
            </w:pPr>
          </w:p>
        </w:tc>
        <w:tc>
          <w:tcPr>
            <w:tcW w:w="932"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0,2</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0,2</w:t>
            </w:r>
          </w:p>
        </w:tc>
        <w:tc>
          <w:tcPr>
            <w:tcW w:w="3093" w:type="dxa"/>
            <w:tcBorders>
              <w:top w:val="dotted" w:sz="4" w:space="0" w:color="auto"/>
              <w:left w:val="dotted" w:sz="4" w:space="0" w:color="auto"/>
              <w:bottom w:val="dotted" w:sz="4" w:space="0" w:color="auto"/>
              <w:right w:val="dotted" w:sz="4" w:space="0" w:color="auto"/>
            </w:tcBorders>
            <w:shd w:val="clear" w:color="auto" w:fill="auto"/>
            <w:noWrap/>
            <w:vAlign w:val="bottom"/>
          </w:tcPr>
          <w:p w:rsidR="00040871" w:rsidRPr="00040871" w:rsidRDefault="00040871" w:rsidP="009120FE">
            <w:pPr>
              <w:rPr>
                <w:rFonts w:ascii="Times New Roman" w:hAnsi="Times New Roman"/>
                <w:sz w:val="20"/>
                <w:szCs w:val="20"/>
              </w:rPr>
            </w:pPr>
            <w:r w:rsidRPr="00040871">
              <w:rPr>
                <w:rFonts w:ascii="Times New Roman" w:hAnsi="Times New Roman"/>
                <w:sz w:val="20"/>
                <w:szCs w:val="20"/>
              </w:rPr>
              <w:t xml:space="preserve">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w:t>
            </w:r>
            <w:r w:rsidRPr="00040871">
              <w:rPr>
                <w:rFonts w:ascii="Times New Roman" w:hAnsi="Times New Roman"/>
                <w:sz w:val="20"/>
                <w:szCs w:val="20"/>
              </w:rPr>
              <w:lastRenderedPageBreak/>
              <w:t>статьи 9.1, статьей 9.3 Областного закона от 25 октября 2002 года № 273-ЗС «Об административных правонарушениях»</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lastRenderedPageBreak/>
              <w:t>01  04</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9997239</w:t>
            </w:r>
          </w:p>
        </w:tc>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240</w:t>
            </w:r>
          </w:p>
        </w:tc>
        <w:tc>
          <w:tcPr>
            <w:tcW w:w="101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0,2</w:t>
            </w:r>
          </w:p>
        </w:tc>
        <w:tc>
          <w:tcPr>
            <w:tcW w:w="992" w:type="dxa"/>
            <w:tcBorders>
              <w:top w:val="dotted" w:sz="4" w:space="0" w:color="auto"/>
              <w:left w:val="dotted" w:sz="4" w:space="0" w:color="auto"/>
              <w:bottom w:val="dotted" w:sz="4" w:space="0" w:color="auto"/>
              <w:right w:val="dotted" w:sz="4" w:space="0" w:color="auto"/>
            </w:tcBorders>
            <w:vAlign w:val="center"/>
          </w:tcPr>
          <w:p w:rsidR="00040871" w:rsidRPr="00040871" w:rsidRDefault="00040871" w:rsidP="009120FE">
            <w:pPr>
              <w:jc w:val="center"/>
              <w:rPr>
                <w:rFonts w:ascii="Times New Roman" w:hAnsi="Times New Roman"/>
                <w:sz w:val="20"/>
                <w:szCs w:val="20"/>
              </w:rPr>
            </w:pPr>
            <w:r w:rsidRPr="00040871">
              <w:rPr>
                <w:rFonts w:ascii="Times New Roman" w:hAnsi="Times New Roman"/>
                <w:sz w:val="20"/>
                <w:szCs w:val="20"/>
              </w:rPr>
              <w:t>0,2</w:t>
            </w:r>
          </w:p>
        </w:tc>
        <w:tc>
          <w:tcPr>
            <w:tcW w:w="236" w:type="dxa"/>
            <w:tcBorders>
              <w:top w:val="nil"/>
              <w:left w:val="dotted" w:sz="4" w:space="0" w:color="auto"/>
              <w:bottom w:val="nil"/>
              <w:right w:val="nil"/>
            </w:tcBorders>
            <w:shd w:val="clear" w:color="auto" w:fill="auto"/>
            <w:noWrap/>
            <w:vAlign w:val="bottom"/>
          </w:tcPr>
          <w:p w:rsidR="00040871" w:rsidRPr="00040871" w:rsidRDefault="00040871" w:rsidP="009120FE">
            <w:pPr>
              <w:spacing w:after="0" w:line="240" w:lineRule="auto"/>
              <w:rPr>
                <w:rFonts w:ascii="Times New Roman" w:hAnsi="Times New Roman"/>
                <w:sz w:val="20"/>
                <w:szCs w:val="20"/>
              </w:rPr>
            </w:pPr>
          </w:p>
        </w:tc>
      </w:tr>
    </w:tbl>
    <w:p w:rsidR="00040871" w:rsidRPr="00040871" w:rsidRDefault="00040871" w:rsidP="00040871">
      <w:pPr>
        <w:pStyle w:val="afc"/>
        <w:rPr>
          <w:rFonts w:ascii="Times New Roman" w:hAnsi="Times New Roman"/>
          <w:b/>
          <w:sz w:val="20"/>
          <w:szCs w:val="20"/>
        </w:rPr>
      </w:pPr>
    </w:p>
    <w:p w:rsidR="00040871" w:rsidRPr="00040871" w:rsidRDefault="00040871" w:rsidP="00040871">
      <w:pPr>
        <w:pStyle w:val="afc"/>
        <w:rPr>
          <w:rFonts w:ascii="Times New Roman" w:hAnsi="Times New Roman"/>
          <w:sz w:val="20"/>
          <w:szCs w:val="20"/>
        </w:rPr>
      </w:pPr>
      <w:r w:rsidRPr="00040871">
        <w:rPr>
          <w:rFonts w:ascii="Times New Roman" w:hAnsi="Times New Roman"/>
          <w:sz w:val="20"/>
          <w:szCs w:val="20"/>
        </w:rPr>
        <w:t>Глава Отрадовского сельского поселения</w:t>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r>
      <w:r w:rsidRPr="00040871">
        <w:rPr>
          <w:rFonts w:ascii="Times New Roman" w:hAnsi="Times New Roman"/>
          <w:sz w:val="20"/>
          <w:szCs w:val="20"/>
        </w:rPr>
        <w:tab/>
        <w:t>С.Г.Матишов</w:t>
      </w: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8F0FFF" w:rsidRDefault="008F0FFF" w:rsidP="006F0F7F">
      <w:pPr>
        <w:spacing w:after="0" w:line="240" w:lineRule="auto"/>
        <w:jc w:val="center"/>
        <w:rPr>
          <w:rFonts w:ascii="Times New Roman" w:hAnsi="Times New Roman"/>
          <w:b/>
          <w:sz w:val="20"/>
          <w:szCs w:val="20"/>
        </w:rPr>
        <w:sectPr w:rsidR="008F0FFF" w:rsidSect="0035799B">
          <w:pgSz w:w="16838" w:h="11906" w:orient="landscape"/>
          <w:pgMar w:top="567" w:right="395" w:bottom="566" w:left="709" w:header="142" w:footer="0" w:gutter="0"/>
          <w:cols w:space="708"/>
          <w:titlePg/>
          <w:docGrid w:linePitch="360"/>
        </w:sect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tbl>
      <w:tblPr>
        <w:tblpPr w:leftFromText="180" w:rightFromText="180" w:horzAnchor="margin" w:tblpY="201"/>
        <w:tblW w:w="9745" w:type="dxa"/>
        <w:tblLook w:val="04A0"/>
      </w:tblPr>
      <w:tblGrid>
        <w:gridCol w:w="4114"/>
        <w:gridCol w:w="1132"/>
        <w:gridCol w:w="1106"/>
        <w:gridCol w:w="1596"/>
        <w:gridCol w:w="1511"/>
        <w:gridCol w:w="286"/>
      </w:tblGrid>
      <w:tr w:rsidR="008F0FFF" w:rsidRPr="008F0FFF" w:rsidTr="008F0FFF">
        <w:trPr>
          <w:trHeight w:val="315"/>
        </w:trPr>
        <w:tc>
          <w:tcPr>
            <w:tcW w:w="4114"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5631" w:type="dxa"/>
            <w:gridSpan w:val="5"/>
            <w:tcBorders>
              <w:top w:val="nil"/>
              <w:left w:val="nil"/>
              <w:bottom w:val="nil"/>
              <w:right w:val="nil"/>
            </w:tcBorders>
            <w:shd w:val="clear" w:color="auto" w:fill="auto"/>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Приложение № 19</w:t>
            </w:r>
          </w:p>
        </w:tc>
      </w:tr>
      <w:tr w:rsidR="008F0FFF" w:rsidRPr="008F0FFF" w:rsidTr="008F0FFF">
        <w:trPr>
          <w:trHeight w:val="1155"/>
        </w:trPr>
        <w:tc>
          <w:tcPr>
            <w:tcW w:w="4114"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5631" w:type="dxa"/>
            <w:gridSpan w:val="5"/>
            <w:tcBorders>
              <w:top w:val="nil"/>
              <w:left w:val="nil"/>
              <w:bottom w:val="nil"/>
              <w:right w:val="nil"/>
            </w:tcBorders>
            <w:shd w:val="clear" w:color="auto" w:fill="auto"/>
            <w:vAlign w:val="bottom"/>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xml:space="preserve">к  решению Собрания депутатов Отрадовского сельского поселения №41 </w:t>
            </w:r>
          </w:p>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xml:space="preserve">от 16.12.2013г </w:t>
            </w:r>
          </w:p>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xml:space="preserve"> "О бюджете Отрадовского сельского поселения Азовского района на 2014 год и на плановый период 2015 и 2016 гг."</w:t>
            </w:r>
          </w:p>
          <w:p w:rsidR="008F0FFF" w:rsidRPr="008F0FFF" w:rsidRDefault="008F0FFF" w:rsidP="008F0FFF">
            <w:pPr>
              <w:spacing w:after="0" w:line="240" w:lineRule="auto"/>
              <w:rPr>
                <w:rFonts w:ascii="Times New Roman" w:hAnsi="Times New Roman"/>
              </w:rPr>
            </w:pPr>
          </w:p>
        </w:tc>
      </w:tr>
      <w:tr w:rsidR="008F0FFF" w:rsidRPr="008F0FFF" w:rsidTr="008F0FFF">
        <w:trPr>
          <w:trHeight w:val="465"/>
        </w:trPr>
        <w:tc>
          <w:tcPr>
            <w:tcW w:w="4114"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1132"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1106"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1596"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1511" w:type="dxa"/>
            <w:tcBorders>
              <w:top w:val="nil"/>
              <w:left w:val="nil"/>
              <w:bottom w:val="nil"/>
              <w:right w:val="nil"/>
            </w:tcBorders>
            <w:shd w:val="clear" w:color="auto" w:fill="auto"/>
            <w:vAlign w:val="bottom"/>
          </w:tcPr>
          <w:p w:rsidR="008F0FFF" w:rsidRPr="008F0FFF" w:rsidRDefault="008F0FFF" w:rsidP="008F0FFF">
            <w:pPr>
              <w:spacing w:after="0" w:line="240" w:lineRule="auto"/>
              <w:rPr>
                <w:rFonts w:ascii="Times New Roman" w:hAnsi="Times New Roman"/>
              </w:rPr>
            </w:pPr>
          </w:p>
        </w:tc>
        <w:tc>
          <w:tcPr>
            <w:tcW w:w="286" w:type="dxa"/>
            <w:tcBorders>
              <w:top w:val="nil"/>
              <w:left w:val="nil"/>
              <w:bottom w:val="nil"/>
              <w:right w:val="nil"/>
            </w:tcBorders>
            <w:shd w:val="clear" w:color="auto" w:fill="auto"/>
            <w:vAlign w:val="bottom"/>
          </w:tcPr>
          <w:p w:rsidR="008F0FFF" w:rsidRPr="008F0FFF" w:rsidRDefault="008F0FFF" w:rsidP="008F0FFF">
            <w:pPr>
              <w:spacing w:after="0" w:line="240" w:lineRule="auto"/>
              <w:jc w:val="center"/>
              <w:rPr>
                <w:rFonts w:ascii="Times New Roman" w:hAnsi="Times New Roman"/>
              </w:rPr>
            </w:pPr>
          </w:p>
        </w:tc>
      </w:tr>
      <w:tr w:rsidR="008F0FFF" w:rsidRPr="008F0FFF" w:rsidTr="008F0FFF">
        <w:trPr>
          <w:trHeight w:val="1170"/>
        </w:trPr>
        <w:tc>
          <w:tcPr>
            <w:tcW w:w="9745" w:type="dxa"/>
            <w:gridSpan w:val="6"/>
            <w:tcBorders>
              <w:top w:val="nil"/>
              <w:left w:val="nil"/>
              <w:bottom w:val="nil"/>
              <w:right w:val="nil"/>
            </w:tcBorders>
            <w:shd w:val="clear" w:color="auto" w:fill="auto"/>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Распределение бюджетных средств в бюджете Отрадовского сельского поселения Азовского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2014 год</w:t>
            </w:r>
          </w:p>
        </w:tc>
      </w:tr>
      <w:tr w:rsidR="008F0FFF" w:rsidRPr="008F0FFF" w:rsidTr="008F0FFF">
        <w:trPr>
          <w:trHeight w:val="360"/>
        </w:trPr>
        <w:tc>
          <w:tcPr>
            <w:tcW w:w="4114" w:type="dxa"/>
            <w:tcBorders>
              <w:top w:val="nil"/>
              <w:left w:val="nil"/>
              <w:bottom w:val="nil"/>
              <w:right w:val="nil"/>
            </w:tcBorders>
            <w:shd w:val="clear" w:color="auto" w:fill="auto"/>
          </w:tcPr>
          <w:p w:rsidR="008F0FFF" w:rsidRPr="008F0FFF" w:rsidRDefault="008F0FFF" w:rsidP="008F0FFF">
            <w:pPr>
              <w:spacing w:after="0" w:line="240" w:lineRule="auto"/>
              <w:rPr>
                <w:rFonts w:ascii="Times New Roman" w:hAnsi="Times New Roman"/>
              </w:rPr>
            </w:pPr>
          </w:p>
        </w:tc>
        <w:tc>
          <w:tcPr>
            <w:tcW w:w="1132" w:type="dxa"/>
            <w:tcBorders>
              <w:top w:val="nil"/>
              <w:left w:val="nil"/>
              <w:bottom w:val="nil"/>
              <w:right w:val="nil"/>
            </w:tcBorders>
            <w:shd w:val="clear" w:color="auto" w:fill="auto"/>
          </w:tcPr>
          <w:p w:rsidR="008F0FFF" w:rsidRPr="008F0FFF" w:rsidRDefault="008F0FFF" w:rsidP="008F0FFF">
            <w:pPr>
              <w:spacing w:after="0" w:line="240" w:lineRule="auto"/>
              <w:jc w:val="right"/>
              <w:rPr>
                <w:rFonts w:ascii="Times New Roman" w:hAnsi="Times New Roman"/>
              </w:rPr>
            </w:pPr>
          </w:p>
        </w:tc>
        <w:tc>
          <w:tcPr>
            <w:tcW w:w="1106" w:type="dxa"/>
            <w:tcBorders>
              <w:top w:val="nil"/>
              <w:left w:val="nil"/>
              <w:bottom w:val="nil"/>
              <w:right w:val="nil"/>
            </w:tcBorders>
            <w:shd w:val="clear" w:color="auto" w:fill="auto"/>
          </w:tcPr>
          <w:p w:rsidR="008F0FFF" w:rsidRPr="008F0FFF" w:rsidRDefault="008F0FFF" w:rsidP="008F0FFF">
            <w:pPr>
              <w:spacing w:after="0" w:line="240" w:lineRule="auto"/>
              <w:jc w:val="right"/>
              <w:rPr>
                <w:rFonts w:ascii="Times New Roman" w:hAnsi="Times New Roman"/>
              </w:rPr>
            </w:pPr>
          </w:p>
        </w:tc>
        <w:tc>
          <w:tcPr>
            <w:tcW w:w="1596" w:type="dxa"/>
            <w:tcBorders>
              <w:top w:val="nil"/>
              <w:left w:val="nil"/>
              <w:bottom w:val="nil"/>
              <w:right w:val="nil"/>
            </w:tcBorders>
            <w:shd w:val="clear" w:color="auto" w:fill="auto"/>
          </w:tcPr>
          <w:p w:rsidR="008F0FFF" w:rsidRPr="008F0FFF" w:rsidRDefault="008F0FFF" w:rsidP="008F0FFF">
            <w:pPr>
              <w:spacing w:after="0" w:line="240" w:lineRule="auto"/>
              <w:jc w:val="right"/>
              <w:rPr>
                <w:rFonts w:ascii="Times New Roman" w:hAnsi="Times New Roman"/>
              </w:rPr>
            </w:pPr>
          </w:p>
        </w:tc>
        <w:tc>
          <w:tcPr>
            <w:tcW w:w="1511" w:type="dxa"/>
            <w:tcBorders>
              <w:top w:val="nil"/>
              <w:left w:val="nil"/>
              <w:bottom w:val="nil"/>
              <w:right w:val="nil"/>
            </w:tcBorders>
            <w:shd w:val="clear" w:color="auto" w:fill="auto"/>
          </w:tcPr>
          <w:p w:rsidR="008F0FFF" w:rsidRPr="008F0FFF" w:rsidRDefault="008F0FFF" w:rsidP="008F0FFF">
            <w:pPr>
              <w:spacing w:after="0" w:line="240" w:lineRule="auto"/>
              <w:jc w:val="right"/>
              <w:rPr>
                <w:rFonts w:ascii="Times New Roman" w:hAnsi="Times New Roman"/>
              </w:rPr>
            </w:pPr>
          </w:p>
        </w:tc>
        <w:tc>
          <w:tcPr>
            <w:tcW w:w="286" w:type="dxa"/>
            <w:tcBorders>
              <w:top w:val="nil"/>
              <w:left w:val="nil"/>
              <w:bottom w:val="single" w:sz="4" w:space="0" w:color="auto"/>
              <w:right w:val="nil"/>
            </w:tcBorders>
            <w:shd w:val="clear" w:color="auto" w:fill="auto"/>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w:t>
            </w:r>
          </w:p>
        </w:tc>
      </w:tr>
      <w:tr w:rsidR="008F0FFF" w:rsidRPr="008F0FFF" w:rsidTr="008F0FFF">
        <w:trPr>
          <w:trHeight w:val="360"/>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Наименование муниципальных образований</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Всего</w:t>
            </w:r>
          </w:p>
        </w:tc>
        <w:tc>
          <w:tcPr>
            <w:tcW w:w="4499" w:type="dxa"/>
            <w:gridSpan w:val="4"/>
            <w:tcBorders>
              <w:top w:val="single" w:sz="4" w:space="0" w:color="auto"/>
              <w:left w:val="nil"/>
              <w:bottom w:val="single" w:sz="4" w:space="0" w:color="auto"/>
              <w:right w:val="single" w:sz="4" w:space="0" w:color="auto"/>
            </w:tcBorders>
            <w:shd w:val="clear" w:color="auto" w:fill="auto"/>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в том числе:</w:t>
            </w:r>
          </w:p>
        </w:tc>
      </w:tr>
      <w:tr w:rsidR="008F0FFF" w:rsidRPr="008F0FFF" w:rsidTr="008F0FFF">
        <w:trPr>
          <w:trHeight w:val="1611"/>
        </w:trPr>
        <w:tc>
          <w:tcPr>
            <w:tcW w:w="4114" w:type="dxa"/>
            <w:vMerge/>
            <w:tcBorders>
              <w:top w:val="single" w:sz="4" w:space="0" w:color="auto"/>
              <w:left w:val="single" w:sz="4" w:space="0" w:color="auto"/>
              <w:bottom w:val="single" w:sz="4" w:space="0" w:color="auto"/>
              <w:right w:val="single" w:sz="4" w:space="0" w:color="auto"/>
            </w:tcBorders>
            <w:vAlign w:val="center"/>
          </w:tcPr>
          <w:p w:rsidR="008F0FFF" w:rsidRPr="008F0FFF" w:rsidRDefault="008F0FFF" w:rsidP="008F0FFF">
            <w:pPr>
              <w:spacing w:after="0" w:line="240" w:lineRule="auto"/>
              <w:rPr>
                <w:rFonts w:ascii="Times New Roman" w:hAnsi="Times New Roman"/>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8F0FFF" w:rsidRPr="008F0FFF" w:rsidRDefault="008F0FFF" w:rsidP="008F0FFF">
            <w:pPr>
              <w:spacing w:after="0" w:line="240" w:lineRule="auto"/>
              <w:rPr>
                <w:rFonts w:ascii="Times New Roman" w:hAnsi="Times New Roman"/>
              </w:rPr>
            </w:pPr>
          </w:p>
        </w:tc>
        <w:tc>
          <w:tcPr>
            <w:tcW w:w="4499" w:type="dxa"/>
            <w:gridSpan w:val="4"/>
            <w:tcBorders>
              <w:top w:val="single" w:sz="4" w:space="0" w:color="auto"/>
              <w:left w:val="nil"/>
              <w:bottom w:val="single" w:sz="4" w:space="0" w:color="auto"/>
              <w:right w:val="single" w:sz="4" w:space="0" w:color="auto"/>
            </w:tcBorders>
            <w:shd w:val="clear" w:color="auto" w:fill="auto"/>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в целях софинансирования особо важных и (или) контролируемых Администрацией Ростовской области объектов и направлений расходования средств</w:t>
            </w:r>
          </w:p>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w:t>
            </w:r>
          </w:p>
        </w:tc>
      </w:tr>
      <w:tr w:rsidR="008F0FFF" w:rsidRPr="008F0FFF" w:rsidTr="008F0FFF">
        <w:trPr>
          <w:trHeight w:val="315"/>
        </w:trPr>
        <w:tc>
          <w:tcPr>
            <w:tcW w:w="4114" w:type="dxa"/>
            <w:tcBorders>
              <w:top w:val="nil"/>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1</w:t>
            </w:r>
          </w:p>
        </w:tc>
        <w:tc>
          <w:tcPr>
            <w:tcW w:w="1132"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2</w:t>
            </w:r>
          </w:p>
        </w:tc>
        <w:tc>
          <w:tcPr>
            <w:tcW w:w="110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3</w:t>
            </w:r>
          </w:p>
        </w:tc>
        <w:tc>
          <w:tcPr>
            <w:tcW w:w="159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4</w:t>
            </w:r>
          </w:p>
        </w:tc>
        <w:tc>
          <w:tcPr>
            <w:tcW w:w="1797" w:type="dxa"/>
            <w:gridSpan w:val="2"/>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5</w:t>
            </w:r>
          </w:p>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 </w:t>
            </w:r>
          </w:p>
        </w:tc>
      </w:tr>
      <w:tr w:rsidR="008F0FFF" w:rsidRPr="008F0FFF" w:rsidTr="008F0FFF">
        <w:trPr>
          <w:trHeight w:val="825"/>
        </w:trPr>
        <w:tc>
          <w:tcPr>
            <w:tcW w:w="4114" w:type="dxa"/>
            <w:tcBorders>
              <w:top w:val="nil"/>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 </w:t>
            </w:r>
          </w:p>
        </w:tc>
        <w:tc>
          <w:tcPr>
            <w:tcW w:w="1132"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 </w:t>
            </w:r>
          </w:p>
        </w:tc>
        <w:tc>
          <w:tcPr>
            <w:tcW w:w="110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Всего</w:t>
            </w:r>
          </w:p>
        </w:tc>
        <w:tc>
          <w:tcPr>
            <w:tcW w:w="159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Областной бюджет</w:t>
            </w:r>
          </w:p>
        </w:tc>
        <w:tc>
          <w:tcPr>
            <w:tcW w:w="1797" w:type="dxa"/>
            <w:gridSpan w:val="2"/>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p>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Местный бюджет</w:t>
            </w:r>
          </w:p>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 </w:t>
            </w:r>
          </w:p>
        </w:tc>
      </w:tr>
      <w:tr w:rsidR="008F0FFF" w:rsidRPr="008F0FFF" w:rsidTr="008F0FFF">
        <w:trPr>
          <w:trHeight w:val="630"/>
        </w:trPr>
        <w:tc>
          <w:tcPr>
            <w:tcW w:w="4114" w:type="dxa"/>
            <w:tcBorders>
              <w:top w:val="nil"/>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bCs/>
              </w:rPr>
            </w:pPr>
            <w:r w:rsidRPr="008F0FFF">
              <w:rPr>
                <w:rFonts w:ascii="Times New Roman" w:hAnsi="Times New Roman"/>
                <w:b/>
                <w:bCs/>
              </w:rPr>
              <w:t>Всего в бюджете Отрадовского сельского поселения</w:t>
            </w:r>
          </w:p>
          <w:p w:rsidR="008F0FFF" w:rsidRPr="008F0FFF" w:rsidRDefault="008F0FFF" w:rsidP="008F0FFF">
            <w:pPr>
              <w:spacing w:after="0" w:line="240" w:lineRule="auto"/>
              <w:jc w:val="center"/>
              <w:rPr>
                <w:rFonts w:ascii="Times New Roman" w:hAnsi="Times New Roman"/>
                <w:b/>
                <w:bCs/>
              </w:rPr>
            </w:pPr>
          </w:p>
        </w:tc>
        <w:tc>
          <w:tcPr>
            <w:tcW w:w="1132"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rPr>
            </w:pPr>
            <w:r w:rsidRPr="008F0FFF">
              <w:rPr>
                <w:rFonts w:ascii="Times New Roman" w:hAnsi="Times New Roman"/>
                <w:b/>
              </w:rPr>
              <w:t>232,7</w:t>
            </w:r>
          </w:p>
        </w:tc>
        <w:tc>
          <w:tcPr>
            <w:tcW w:w="110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rPr>
            </w:pPr>
            <w:r w:rsidRPr="008F0FFF">
              <w:rPr>
                <w:rFonts w:ascii="Times New Roman" w:hAnsi="Times New Roman"/>
                <w:b/>
              </w:rPr>
              <w:t>232,7</w:t>
            </w:r>
          </w:p>
        </w:tc>
        <w:tc>
          <w:tcPr>
            <w:tcW w:w="1596" w:type="dxa"/>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rPr>
            </w:pPr>
            <w:r w:rsidRPr="008F0FFF">
              <w:rPr>
                <w:rFonts w:ascii="Times New Roman" w:hAnsi="Times New Roman"/>
                <w:b/>
              </w:rPr>
              <w:t>221,1</w:t>
            </w:r>
          </w:p>
        </w:tc>
        <w:tc>
          <w:tcPr>
            <w:tcW w:w="1797" w:type="dxa"/>
            <w:gridSpan w:val="2"/>
            <w:tcBorders>
              <w:top w:val="nil"/>
              <w:left w:val="nil"/>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b/>
              </w:rPr>
            </w:pPr>
            <w:r w:rsidRPr="008F0FFF">
              <w:rPr>
                <w:rFonts w:ascii="Times New Roman" w:hAnsi="Times New Roman"/>
                <w:b/>
              </w:rPr>
              <w:t>11,6</w:t>
            </w:r>
          </w:p>
        </w:tc>
      </w:tr>
      <w:tr w:rsidR="008F0FFF" w:rsidRPr="008F0FFF" w:rsidTr="008F0FFF">
        <w:trPr>
          <w:trHeight w:val="315"/>
        </w:trPr>
        <w:tc>
          <w:tcPr>
            <w:tcW w:w="4114" w:type="dxa"/>
            <w:tcBorders>
              <w:top w:val="single" w:sz="4" w:space="0" w:color="auto"/>
              <w:left w:val="single" w:sz="4" w:space="0" w:color="auto"/>
              <w:bottom w:val="single" w:sz="4" w:space="0" w:color="auto"/>
              <w:right w:val="single" w:sz="4" w:space="0" w:color="auto"/>
            </w:tcBorders>
            <w:shd w:val="clear" w:color="auto" w:fill="auto"/>
          </w:tcPr>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Расходы на ремонт и содержание автодорог общего пользования местного значения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232,7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232,7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221,1</w:t>
            </w: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FFF" w:rsidRPr="008F0FFF" w:rsidRDefault="008F0FFF" w:rsidP="008F0FFF">
            <w:pPr>
              <w:spacing w:after="0" w:line="240" w:lineRule="auto"/>
              <w:jc w:val="center"/>
              <w:rPr>
                <w:rFonts w:ascii="Times New Roman" w:hAnsi="Times New Roman"/>
              </w:rPr>
            </w:pPr>
            <w:r w:rsidRPr="008F0FFF">
              <w:rPr>
                <w:rFonts w:ascii="Times New Roman" w:hAnsi="Times New Roman"/>
              </w:rPr>
              <w:t>11,6</w:t>
            </w:r>
          </w:p>
        </w:tc>
      </w:tr>
    </w:tbl>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             </w:t>
      </w:r>
    </w:p>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            </w:t>
      </w:r>
    </w:p>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 </w:t>
      </w: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Default="008F0FFF" w:rsidP="008F0FFF">
      <w:pPr>
        <w:spacing w:after="0" w:line="240" w:lineRule="auto"/>
        <w:rPr>
          <w:rFonts w:ascii="Times New Roman" w:hAnsi="Times New Roman"/>
        </w:rPr>
      </w:pPr>
    </w:p>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 Глава Отрадовского </w:t>
      </w:r>
    </w:p>
    <w:p w:rsidR="008F0FFF" w:rsidRPr="008F0FFF" w:rsidRDefault="008F0FFF" w:rsidP="008F0FFF">
      <w:pPr>
        <w:spacing w:after="0" w:line="240" w:lineRule="auto"/>
        <w:rPr>
          <w:rFonts w:ascii="Times New Roman" w:hAnsi="Times New Roman"/>
        </w:rPr>
      </w:pPr>
      <w:r w:rsidRPr="008F0FFF">
        <w:rPr>
          <w:rFonts w:ascii="Times New Roman" w:hAnsi="Times New Roman"/>
        </w:rPr>
        <w:t xml:space="preserve"> сельского поселения</w:t>
      </w:r>
      <w:r w:rsidRPr="008F0FFF">
        <w:rPr>
          <w:rFonts w:ascii="Times New Roman" w:hAnsi="Times New Roman"/>
        </w:rPr>
        <w:tab/>
      </w:r>
      <w:r w:rsidRPr="008F0FFF">
        <w:rPr>
          <w:rFonts w:ascii="Times New Roman" w:hAnsi="Times New Roman"/>
        </w:rPr>
        <w:tab/>
      </w:r>
      <w:r w:rsidRPr="008F0FFF">
        <w:rPr>
          <w:rFonts w:ascii="Times New Roman" w:hAnsi="Times New Roman"/>
        </w:rPr>
        <w:tab/>
      </w:r>
      <w:r w:rsidRPr="008F0FFF">
        <w:rPr>
          <w:rFonts w:ascii="Times New Roman" w:hAnsi="Times New Roman"/>
        </w:rPr>
        <w:tab/>
      </w:r>
      <w:r w:rsidRPr="008F0FFF">
        <w:rPr>
          <w:rFonts w:ascii="Times New Roman" w:hAnsi="Times New Roman"/>
        </w:rPr>
        <w:tab/>
      </w:r>
      <w:r w:rsidRPr="008F0FFF">
        <w:rPr>
          <w:rFonts w:ascii="Times New Roman" w:hAnsi="Times New Roman"/>
        </w:rPr>
        <w:tab/>
        <w:t>С.Г.Матишов</w:t>
      </w: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Pr="008F0FFF" w:rsidRDefault="0045023B" w:rsidP="006F0F7F">
      <w:pPr>
        <w:spacing w:after="0" w:line="240" w:lineRule="auto"/>
        <w:jc w:val="center"/>
        <w:rPr>
          <w:rFonts w:ascii="Times New Roman" w:hAnsi="Times New Roman"/>
          <w:b/>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C34F53" w:rsidRDefault="00C34F53" w:rsidP="006F0F7F">
      <w:pPr>
        <w:spacing w:after="0" w:line="240" w:lineRule="auto"/>
        <w:jc w:val="center"/>
        <w:rPr>
          <w:rFonts w:ascii="Times New Roman" w:hAnsi="Times New Roman"/>
          <w:b/>
          <w:sz w:val="20"/>
          <w:szCs w:val="20"/>
        </w:rPr>
        <w:sectPr w:rsidR="00C34F53" w:rsidSect="008F0FFF">
          <w:pgSz w:w="11906" w:h="16838"/>
          <w:pgMar w:top="395" w:right="566" w:bottom="709" w:left="567" w:header="142" w:footer="0" w:gutter="0"/>
          <w:cols w:space="708"/>
          <w:titlePg/>
          <w:docGrid w:linePitch="360"/>
        </w:sect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tbl>
      <w:tblPr>
        <w:tblW w:w="15878" w:type="dxa"/>
        <w:tblInd w:w="-176" w:type="dxa"/>
        <w:tblLook w:val="04A0"/>
      </w:tblPr>
      <w:tblGrid>
        <w:gridCol w:w="282"/>
        <w:gridCol w:w="5794"/>
        <w:gridCol w:w="876"/>
        <w:gridCol w:w="992"/>
        <w:gridCol w:w="1496"/>
        <w:gridCol w:w="94"/>
        <w:gridCol w:w="1259"/>
        <w:gridCol w:w="157"/>
        <w:gridCol w:w="236"/>
        <w:gridCol w:w="725"/>
        <w:gridCol w:w="392"/>
        <w:gridCol w:w="881"/>
        <w:gridCol w:w="440"/>
        <w:gridCol w:w="978"/>
        <w:gridCol w:w="345"/>
        <w:gridCol w:w="924"/>
        <w:gridCol w:w="7"/>
      </w:tblGrid>
      <w:tr w:rsidR="00C34F53" w:rsidRPr="00C34F53" w:rsidTr="00C34F53">
        <w:trPr>
          <w:gridBefore w:val="1"/>
          <w:gridAfter w:val="1"/>
          <w:wBefore w:w="282" w:type="dxa"/>
          <w:wAfter w:w="7" w:type="dxa"/>
          <w:trHeight w:val="315"/>
        </w:trPr>
        <w:tc>
          <w:tcPr>
            <w:tcW w:w="9252" w:type="dxa"/>
            <w:gridSpan w:val="5"/>
            <w:tcBorders>
              <w:top w:val="nil"/>
              <w:left w:val="nil"/>
              <w:bottom w:val="nil"/>
              <w:right w:val="nil"/>
            </w:tcBorders>
            <w:shd w:val="clear" w:color="auto" w:fill="auto"/>
          </w:tcPr>
          <w:p w:rsidR="00C34F53" w:rsidRPr="00C34F53" w:rsidRDefault="00C34F53" w:rsidP="009120FE">
            <w:pPr>
              <w:spacing w:after="0" w:line="240" w:lineRule="auto"/>
              <w:rPr>
                <w:rFonts w:ascii="Times New Roman" w:hAnsi="Times New Roman"/>
                <w:sz w:val="20"/>
                <w:szCs w:val="20"/>
              </w:rPr>
            </w:pPr>
          </w:p>
        </w:tc>
        <w:tc>
          <w:tcPr>
            <w:tcW w:w="6337" w:type="dxa"/>
            <w:gridSpan w:val="10"/>
            <w:tcBorders>
              <w:top w:val="nil"/>
              <w:left w:val="nil"/>
              <w:bottom w:val="nil"/>
              <w:right w:val="nil"/>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Приложение № 20</w:t>
            </w:r>
          </w:p>
        </w:tc>
      </w:tr>
      <w:tr w:rsidR="00C34F53" w:rsidRPr="00C34F53" w:rsidTr="00C34F53">
        <w:trPr>
          <w:gridBefore w:val="1"/>
          <w:gridAfter w:val="1"/>
          <w:wBefore w:w="282" w:type="dxa"/>
          <w:wAfter w:w="7" w:type="dxa"/>
          <w:trHeight w:val="1155"/>
        </w:trPr>
        <w:tc>
          <w:tcPr>
            <w:tcW w:w="9252" w:type="dxa"/>
            <w:gridSpan w:val="5"/>
            <w:tcBorders>
              <w:top w:val="nil"/>
              <w:left w:val="nil"/>
              <w:bottom w:val="nil"/>
              <w:right w:val="nil"/>
            </w:tcBorders>
            <w:shd w:val="clear" w:color="auto" w:fill="auto"/>
          </w:tcPr>
          <w:p w:rsidR="00C34F53" w:rsidRPr="00C34F53" w:rsidRDefault="00C34F53" w:rsidP="009120FE">
            <w:pPr>
              <w:spacing w:after="0" w:line="240" w:lineRule="auto"/>
              <w:rPr>
                <w:rFonts w:ascii="Times New Roman" w:hAnsi="Times New Roman"/>
                <w:sz w:val="20"/>
                <w:szCs w:val="20"/>
              </w:rPr>
            </w:pPr>
          </w:p>
        </w:tc>
        <w:tc>
          <w:tcPr>
            <w:tcW w:w="6337" w:type="dxa"/>
            <w:gridSpan w:val="10"/>
            <w:tcBorders>
              <w:top w:val="nil"/>
              <w:left w:val="nil"/>
              <w:bottom w:val="nil"/>
              <w:right w:val="nil"/>
            </w:tcBorders>
            <w:shd w:val="clear" w:color="auto" w:fill="auto"/>
            <w:vAlign w:val="bottom"/>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к решению Собрания депутатов Отрадовского сельского поселения  №41 от 16.12.2013г</w:t>
            </w:r>
          </w:p>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 xml:space="preserve"> "О бюджете Отрадовского сельского поселения Азовского района на 2014 год и на плановый период 2015 и 2016 гг."</w:t>
            </w:r>
          </w:p>
          <w:p w:rsidR="00C34F53" w:rsidRPr="00C34F53" w:rsidRDefault="00C34F53" w:rsidP="009120FE">
            <w:pPr>
              <w:spacing w:after="0" w:line="240" w:lineRule="auto"/>
              <w:jc w:val="center"/>
              <w:rPr>
                <w:rFonts w:ascii="Times New Roman" w:hAnsi="Times New Roman"/>
                <w:sz w:val="20"/>
                <w:szCs w:val="20"/>
              </w:rPr>
            </w:pPr>
          </w:p>
        </w:tc>
      </w:tr>
      <w:tr w:rsidR="00C34F53" w:rsidRPr="00C34F53" w:rsidTr="00C34F53">
        <w:trPr>
          <w:trHeight w:val="905"/>
        </w:trPr>
        <w:tc>
          <w:tcPr>
            <w:tcW w:w="15878" w:type="dxa"/>
            <w:gridSpan w:val="17"/>
            <w:tcBorders>
              <w:top w:val="nil"/>
              <w:left w:val="nil"/>
              <w:bottom w:val="nil"/>
            </w:tcBorders>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Распределение бюджетных средств в бюджете  Отрадовского сельского поселения Азовского района</w:t>
            </w:r>
          </w:p>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 xml:space="preserve">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плановый период 2015  и 2016 годов</w:t>
            </w:r>
          </w:p>
        </w:tc>
      </w:tr>
      <w:tr w:rsidR="00C34F53" w:rsidRPr="00C34F53" w:rsidTr="00C34F53">
        <w:trPr>
          <w:gridAfter w:val="1"/>
          <w:wAfter w:w="7" w:type="dxa"/>
          <w:trHeight w:val="360"/>
        </w:trPr>
        <w:tc>
          <w:tcPr>
            <w:tcW w:w="6076" w:type="dxa"/>
            <w:gridSpan w:val="2"/>
            <w:tcBorders>
              <w:top w:val="nil"/>
              <w:left w:val="nil"/>
              <w:bottom w:val="single" w:sz="4" w:space="0" w:color="auto"/>
              <w:right w:val="nil"/>
            </w:tcBorders>
            <w:shd w:val="clear" w:color="auto" w:fill="auto"/>
          </w:tcPr>
          <w:p w:rsidR="00C34F53" w:rsidRPr="00C34F53" w:rsidRDefault="00C34F53" w:rsidP="009120FE">
            <w:pPr>
              <w:spacing w:after="0" w:line="240" w:lineRule="auto"/>
              <w:rPr>
                <w:rFonts w:ascii="Times New Roman" w:hAnsi="Times New Roman"/>
                <w:sz w:val="20"/>
                <w:szCs w:val="20"/>
              </w:rPr>
            </w:pPr>
          </w:p>
        </w:tc>
        <w:tc>
          <w:tcPr>
            <w:tcW w:w="876" w:type="dxa"/>
            <w:tcBorders>
              <w:top w:val="nil"/>
              <w:left w:val="nil"/>
              <w:bottom w:val="single" w:sz="4" w:space="0" w:color="auto"/>
              <w:right w:val="nil"/>
            </w:tcBorders>
            <w:shd w:val="clear" w:color="auto" w:fill="auto"/>
          </w:tcPr>
          <w:p w:rsidR="00C34F53" w:rsidRPr="00C34F53" w:rsidRDefault="00C34F53" w:rsidP="009120FE">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nil"/>
            </w:tcBorders>
            <w:shd w:val="clear" w:color="auto" w:fill="auto"/>
          </w:tcPr>
          <w:p w:rsidR="00C34F53" w:rsidRPr="00C34F53" w:rsidRDefault="00C34F53" w:rsidP="009120FE">
            <w:pPr>
              <w:spacing w:after="0" w:line="240" w:lineRule="auto"/>
              <w:jc w:val="right"/>
              <w:rPr>
                <w:rFonts w:ascii="Times New Roman" w:hAnsi="Times New Roman"/>
                <w:sz w:val="20"/>
                <w:szCs w:val="20"/>
              </w:rPr>
            </w:pPr>
          </w:p>
        </w:tc>
        <w:tc>
          <w:tcPr>
            <w:tcW w:w="1496" w:type="dxa"/>
            <w:tcBorders>
              <w:top w:val="nil"/>
              <w:left w:val="nil"/>
              <w:bottom w:val="single" w:sz="4" w:space="0" w:color="auto"/>
              <w:right w:val="nil"/>
            </w:tcBorders>
            <w:shd w:val="clear" w:color="auto" w:fill="auto"/>
          </w:tcPr>
          <w:p w:rsidR="00C34F53" w:rsidRPr="00C34F53" w:rsidRDefault="00C34F53" w:rsidP="009120FE">
            <w:pPr>
              <w:spacing w:after="0" w:line="240" w:lineRule="auto"/>
              <w:jc w:val="right"/>
              <w:rPr>
                <w:rFonts w:ascii="Times New Roman" w:hAnsi="Times New Roman"/>
                <w:sz w:val="20"/>
                <w:szCs w:val="20"/>
              </w:rPr>
            </w:pPr>
          </w:p>
        </w:tc>
        <w:tc>
          <w:tcPr>
            <w:tcW w:w="1510" w:type="dxa"/>
            <w:gridSpan w:val="3"/>
            <w:tcBorders>
              <w:top w:val="nil"/>
              <w:left w:val="nil"/>
              <w:bottom w:val="single" w:sz="4" w:space="0" w:color="auto"/>
              <w:right w:val="nil"/>
            </w:tcBorders>
            <w:shd w:val="clear" w:color="auto" w:fill="auto"/>
          </w:tcPr>
          <w:p w:rsidR="00C34F53" w:rsidRPr="00C34F53" w:rsidRDefault="00C34F53" w:rsidP="009120FE">
            <w:pPr>
              <w:spacing w:after="0" w:line="240" w:lineRule="auto"/>
              <w:jc w:val="right"/>
              <w:rPr>
                <w:rFonts w:ascii="Times New Roman" w:hAnsi="Times New Roman"/>
                <w:sz w:val="20"/>
                <w:szCs w:val="20"/>
              </w:rPr>
            </w:pPr>
          </w:p>
        </w:tc>
        <w:tc>
          <w:tcPr>
            <w:tcW w:w="236" w:type="dxa"/>
            <w:tcBorders>
              <w:top w:val="nil"/>
              <w:left w:val="nil"/>
              <w:bottom w:val="single" w:sz="4" w:space="0" w:color="auto"/>
              <w:right w:val="nil"/>
            </w:tcBorders>
            <w:shd w:val="clear" w:color="auto" w:fill="auto"/>
          </w:tcPr>
          <w:p w:rsidR="00C34F53" w:rsidRPr="00C34F53" w:rsidRDefault="00C34F53" w:rsidP="009120FE">
            <w:pPr>
              <w:spacing w:after="0" w:line="240" w:lineRule="auto"/>
              <w:jc w:val="center"/>
              <w:rPr>
                <w:rFonts w:ascii="Times New Roman" w:hAnsi="Times New Roman"/>
                <w:sz w:val="20"/>
                <w:szCs w:val="20"/>
              </w:rPr>
            </w:pPr>
          </w:p>
        </w:tc>
        <w:tc>
          <w:tcPr>
            <w:tcW w:w="1117" w:type="dxa"/>
            <w:gridSpan w:val="2"/>
            <w:tcBorders>
              <w:top w:val="nil"/>
              <w:left w:val="nil"/>
              <w:bottom w:val="single" w:sz="4" w:space="0" w:color="auto"/>
              <w:right w:val="nil"/>
            </w:tcBorders>
          </w:tcPr>
          <w:p w:rsidR="00C34F53" w:rsidRPr="00C34F53" w:rsidRDefault="00C34F53" w:rsidP="009120FE">
            <w:pPr>
              <w:spacing w:after="0" w:line="240" w:lineRule="auto"/>
              <w:jc w:val="center"/>
              <w:rPr>
                <w:rFonts w:ascii="Times New Roman" w:hAnsi="Times New Roman"/>
                <w:sz w:val="20"/>
                <w:szCs w:val="20"/>
              </w:rPr>
            </w:pPr>
          </w:p>
        </w:tc>
        <w:tc>
          <w:tcPr>
            <w:tcW w:w="1321" w:type="dxa"/>
            <w:gridSpan w:val="2"/>
            <w:tcBorders>
              <w:top w:val="nil"/>
              <w:left w:val="nil"/>
              <w:bottom w:val="single" w:sz="4" w:space="0" w:color="auto"/>
              <w:right w:val="nil"/>
            </w:tcBorders>
          </w:tcPr>
          <w:p w:rsidR="00C34F53" w:rsidRPr="00C34F53" w:rsidRDefault="00C34F53" w:rsidP="009120FE">
            <w:pPr>
              <w:spacing w:after="0" w:line="240" w:lineRule="auto"/>
              <w:jc w:val="center"/>
              <w:rPr>
                <w:rFonts w:ascii="Times New Roman" w:hAnsi="Times New Roman"/>
                <w:sz w:val="20"/>
                <w:szCs w:val="20"/>
              </w:rPr>
            </w:pPr>
          </w:p>
        </w:tc>
        <w:tc>
          <w:tcPr>
            <w:tcW w:w="1323" w:type="dxa"/>
            <w:gridSpan w:val="2"/>
            <w:tcBorders>
              <w:top w:val="nil"/>
              <w:left w:val="nil"/>
              <w:bottom w:val="single" w:sz="4" w:space="0" w:color="auto"/>
              <w:right w:val="nil"/>
            </w:tcBorders>
          </w:tcPr>
          <w:p w:rsidR="00C34F53" w:rsidRPr="00C34F53" w:rsidRDefault="00C34F53" w:rsidP="009120FE">
            <w:pPr>
              <w:spacing w:after="0" w:line="240" w:lineRule="auto"/>
              <w:jc w:val="center"/>
              <w:rPr>
                <w:rFonts w:ascii="Times New Roman" w:hAnsi="Times New Roman"/>
                <w:sz w:val="20"/>
                <w:szCs w:val="20"/>
              </w:rPr>
            </w:pPr>
          </w:p>
        </w:tc>
        <w:tc>
          <w:tcPr>
            <w:tcW w:w="924" w:type="dxa"/>
            <w:tcBorders>
              <w:top w:val="nil"/>
              <w:left w:val="nil"/>
            </w:tcBorders>
          </w:tcPr>
          <w:p w:rsidR="00C34F53" w:rsidRPr="00C34F53" w:rsidRDefault="00C34F53" w:rsidP="009120FE">
            <w:pPr>
              <w:spacing w:after="0" w:line="240" w:lineRule="auto"/>
              <w:jc w:val="center"/>
              <w:rPr>
                <w:rFonts w:ascii="Times New Roman" w:hAnsi="Times New Roman"/>
                <w:sz w:val="20"/>
                <w:szCs w:val="20"/>
              </w:rPr>
            </w:pPr>
          </w:p>
        </w:tc>
      </w:tr>
      <w:tr w:rsidR="00C34F53" w:rsidRPr="00C34F53" w:rsidTr="00C34F53">
        <w:trPr>
          <w:trHeight w:val="360"/>
        </w:trPr>
        <w:tc>
          <w:tcPr>
            <w:tcW w:w="6076" w:type="dxa"/>
            <w:gridSpan w:val="2"/>
            <w:vMerge w:val="restart"/>
            <w:tcBorders>
              <w:top w:val="single" w:sz="4" w:space="0" w:color="auto"/>
              <w:left w:val="single" w:sz="4" w:space="0" w:color="auto"/>
              <w:right w:val="single" w:sz="4" w:space="0" w:color="auto"/>
            </w:tcBorders>
            <w:shd w:val="clear" w:color="auto" w:fill="auto"/>
            <w:vAlign w:val="center"/>
          </w:tcPr>
          <w:p w:rsidR="00C34F53" w:rsidRPr="00C34F53" w:rsidRDefault="00C34F53" w:rsidP="009120FE">
            <w:pPr>
              <w:jc w:val="center"/>
              <w:rPr>
                <w:rFonts w:ascii="Times New Roman" w:hAnsi="Times New Roman"/>
                <w:sz w:val="20"/>
                <w:szCs w:val="20"/>
              </w:rPr>
            </w:pPr>
            <w:r w:rsidRPr="00C34F53">
              <w:rPr>
                <w:rFonts w:ascii="Times New Roman" w:hAnsi="Times New Roman"/>
                <w:sz w:val="20"/>
                <w:szCs w:val="20"/>
              </w:rPr>
              <w:t>Наименование муниципальных образований</w:t>
            </w:r>
          </w:p>
        </w:tc>
        <w:tc>
          <w:tcPr>
            <w:tcW w:w="4717" w:type="dxa"/>
            <w:gridSpan w:val="5"/>
            <w:tcBorders>
              <w:top w:val="single" w:sz="4" w:space="0" w:color="auto"/>
              <w:left w:val="single" w:sz="4" w:space="0" w:color="auto"/>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Плановый период</w:t>
            </w:r>
          </w:p>
        </w:tc>
        <w:tc>
          <w:tcPr>
            <w:tcW w:w="5085" w:type="dxa"/>
            <w:gridSpan w:val="10"/>
            <w:tcBorders>
              <w:top w:val="single" w:sz="4" w:space="0" w:color="auto"/>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Плановый период</w:t>
            </w:r>
          </w:p>
        </w:tc>
      </w:tr>
      <w:tr w:rsidR="00C34F53" w:rsidRPr="00C34F53" w:rsidTr="00C34F53">
        <w:trPr>
          <w:trHeight w:val="360"/>
        </w:trPr>
        <w:tc>
          <w:tcPr>
            <w:tcW w:w="6076" w:type="dxa"/>
            <w:gridSpan w:val="2"/>
            <w:vMerge/>
            <w:tcBorders>
              <w:left w:val="single" w:sz="4" w:space="0" w:color="auto"/>
              <w:right w:val="single" w:sz="4" w:space="0" w:color="auto"/>
            </w:tcBorders>
            <w:shd w:val="clear" w:color="auto" w:fill="auto"/>
          </w:tcPr>
          <w:p w:rsidR="00C34F53" w:rsidRPr="00C34F53" w:rsidRDefault="00C34F53" w:rsidP="009120FE">
            <w:pPr>
              <w:jc w:val="center"/>
              <w:rPr>
                <w:rFonts w:ascii="Times New Roman" w:hAnsi="Times New Roman"/>
                <w:sz w:val="20"/>
                <w:szCs w:val="20"/>
              </w:rPr>
            </w:pPr>
          </w:p>
        </w:tc>
        <w:tc>
          <w:tcPr>
            <w:tcW w:w="4717" w:type="dxa"/>
            <w:gridSpan w:val="5"/>
            <w:tcBorders>
              <w:top w:val="single" w:sz="4" w:space="0" w:color="auto"/>
              <w:left w:val="single" w:sz="4" w:space="0" w:color="auto"/>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2015 год </w:t>
            </w:r>
          </w:p>
        </w:tc>
        <w:tc>
          <w:tcPr>
            <w:tcW w:w="5085" w:type="dxa"/>
            <w:gridSpan w:val="10"/>
            <w:tcBorders>
              <w:top w:val="single" w:sz="4" w:space="0" w:color="auto"/>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2016 год</w:t>
            </w:r>
          </w:p>
        </w:tc>
      </w:tr>
      <w:tr w:rsidR="00C34F53" w:rsidRPr="00C34F53" w:rsidTr="00C34F53">
        <w:trPr>
          <w:trHeight w:val="360"/>
        </w:trPr>
        <w:tc>
          <w:tcPr>
            <w:tcW w:w="6076" w:type="dxa"/>
            <w:gridSpan w:val="2"/>
            <w:vMerge/>
            <w:tcBorders>
              <w:left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p>
        </w:tc>
        <w:tc>
          <w:tcPr>
            <w:tcW w:w="876" w:type="dxa"/>
            <w:vMerge w:val="restart"/>
            <w:tcBorders>
              <w:top w:val="single" w:sz="4" w:space="0" w:color="auto"/>
              <w:left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Всего</w:t>
            </w:r>
          </w:p>
        </w:tc>
        <w:tc>
          <w:tcPr>
            <w:tcW w:w="3841" w:type="dxa"/>
            <w:gridSpan w:val="4"/>
            <w:tcBorders>
              <w:top w:val="single" w:sz="4" w:space="0" w:color="auto"/>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 том числе:</w:t>
            </w:r>
          </w:p>
        </w:tc>
        <w:tc>
          <w:tcPr>
            <w:tcW w:w="1118" w:type="dxa"/>
            <w:gridSpan w:val="3"/>
            <w:vMerge w:val="restart"/>
            <w:tcBorders>
              <w:top w:val="single" w:sz="4" w:space="0" w:color="auto"/>
              <w:left w:val="nil"/>
              <w:right w:val="single" w:sz="4" w:space="0" w:color="auto"/>
            </w:tcBorders>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Всего</w:t>
            </w:r>
          </w:p>
        </w:tc>
        <w:tc>
          <w:tcPr>
            <w:tcW w:w="3967" w:type="dxa"/>
            <w:gridSpan w:val="7"/>
            <w:tcBorders>
              <w:top w:val="single" w:sz="4" w:space="0" w:color="auto"/>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 том числе:</w:t>
            </w:r>
          </w:p>
        </w:tc>
      </w:tr>
      <w:tr w:rsidR="00C34F53" w:rsidRPr="00C34F53" w:rsidTr="00C34F53">
        <w:trPr>
          <w:trHeight w:val="1373"/>
        </w:trPr>
        <w:tc>
          <w:tcPr>
            <w:tcW w:w="6076" w:type="dxa"/>
            <w:gridSpan w:val="2"/>
            <w:vMerge/>
            <w:tcBorders>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rPr>
                <w:rFonts w:ascii="Times New Roman" w:hAnsi="Times New Roman"/>
                <w:sz w:val="20"/>
                <w:szCs w:val="20"/>
              </w:rPr>
            </w:pPr>
          </w:p>
        </w:tc>
        <w:tc>
          <w:tcPr>
            <w:tcW w:w="876" w:type="dxa"/>
            <w:vMerge/>
            <w:tcBorders>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rPr>
                <w:rFonts w:ascii="Times New Roman" w:hAnsi="Times New Roman"/>
                <w:sz w:val="20"/>
                <w:szCs w:val="20"/>
              </w:rPr>
            </w:pPr>
          </w:p>
        </w:tc>
        <w:tc>
          <w:tcPr>
            <w:tcW w:w="3841" w:type="dxa"/>
            <w:gridSpan w:val="4"/>
            <w:tcBorders>
              <w:top w:val="single" w:sz="4" w:space="0" w:color="auto"/>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1118" w:type="dxa"/>
            <w:gridSpan w:val="3"/>
            <w:vMerge/>
            <w:tcBorders>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p>
        </w:tc>
        <w:tc>
          <w:tcPr>
            <w:tcW w:w="3967" w:type="dxa"/>
            <w:gridSpan w:val="7"/>
            <w:tcBorders>
              <w:top w:val="single" w:sz="4" w:space="0" w:color="auto"/>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в целях софинансирования особо важных и (или) контролируемых Администрацией Ростовской области объектов и направлений расходования средств </w:t>
            </w:r>
          </w:p>
        </w:tc>
      </w:tr>
      <w:tr w:rsidR="00C34F53" w:rsidRPr="00C34F53" w:rsidTr="00C34F53">
        <w:trPr>
          <w:trHeight w:val="315"/>
        </w:trPr>
        <w:tc>
          <w:tcPr>
            <w:tcW w:w="6076" w:type="dxa"/>
            <w:gridSpan w:val="2"/>
            <w:tcBorders>
              <w:top w:val="nil"/>
              <w:left w:val="single" w:sz="4" w:space="0" w:color="auto"/>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1</w:t>
            </w:r>
          </w:p>
        </w:tc>
        <w:tc>
          <w:tcPr>
            <w:tcW w:w="876" w:type="dxa"/>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w:t>
            </w:r>
          </w:p>
        </w:tc>
        <w:tc>
          <w:tcPr>
            <w:tcW w:w="992" w:type="dxa"/>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3</w:t>
            </w:r>
          </w:p>
        </w:tc>
        <w:tc>
          <w:tcPr>
            <w:tcW w:w="1496" w:type="dxa"/>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4</w:t>
            </w:r>
          </w:p>
        </w:tc>
        <w:tc>
          <w:tcPr>
            <w:tcW w:w="1353" w:type="dxa"/>
            <w:gridSpan w:val="2"/>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5</w:t>
            </w:r>
          </w:p>
        </w:tc>
        <w:tc>
          <w:tcPr>
            <w:tcW w:w="1118" w:type="dxa"/>
            <w:gridSpan w:val="3"/>
            <w:tcBorders>
              <w:top w:val="single" w:sz="4" w:space="0" w:color="auto"/>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6</w:t>
            </w:r>
          </w:p>
        </w:tc>
        <w:tc>
          <w:tcPr>
            <w:tcW w:w="1273" w:type="dxa"/>
            <w:gridSpan w:val="2"/>
            <w:tcBorders>
              <w:top w:val="nil"/>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7</w:t>
            </w:r>
          </w:p>
        </w:tc>
        <w:tc>
          <w:tcPr>
            <w:tcW w:w="1418" w:type="dxa"/>
            <w:gridSpan w:val="2"/>
            <w:tcBorders>
              <w:top w:val="nil"/>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8</w:t>
            </w:r>
          </w:p>
        </w:tc>
        <w:tc>
          <w:tcPr>
            <w:tcW w:w="1276" w:type="dxa"/>
            <w:gridSpan w:val="3"/>
            <w:tcBorders>
              <w:top w:val="nil"/>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9</w:t>
            </w:r>
          </w:p>
        </w:tc>
      </w:tr>
      <w:tr w:rsidR="00C34F53" w:rsidRPr="00C34F53" w:rsidTr="00C34F53">
        <w:trPr>
          <w:trHeight w:val="646"/>
        </w:trPr>
        <w:tc>
          <w:tcPr>
            <w:tcW w:w="6076" w:type="dxa"/>
            <w:gridSpan w:val="2"/>
            <w:tcBorders>
              <w:top w:val="nil"/>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 </w:t>
            </w:r>
          </w:p>
        </w:tc>
        <w:tc>
          <w:tcPr>
            <w:tcW w:w="876" w:type="dxa"/>
            <w:tcBorders>
              <w:top w:val="nil"/>
              <w:left w:val="nil"/>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Всего</w:t>
            </w:r>
          </w:p>
        </w:tc>
        <w:tc>
          <w:tcPr>
            <w:tcW w:w="1496" w:type="dxa"/>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Областной бюджет</w:t>
            </w:r>
          </w:p>
        </w:tc>
        <w:tc>
          <w:tcPr>
            <w:tcW w:w="1353" w:type="dxa"/>
            <w:gridSpan w:val="2"/>
            <w:tcBorders>
              <w:top w:val="nil"/>
              <w:left w:val="nil"/>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Местный бюджет</w:t>
            </w:r>
          </w:p>
        </w:tc>
        <w:tc>
          <w:tcPr>
            <w:tcW w:w="1118" w:type="dxa"/>
            <w:gridSpan w:val="3"/>
            <w:tcBorders>
              <w:top w:val="single" w:sz="4" w:space="0" w:color="auto"/>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b/>
                <w:bCs/>
                <w:sz w:val="20"/>
                <w:szCs w:val="20"/>
              </w:rPr>
            </w:pPr>
          </w:p>
        </w:tc>
        <w:tc>
          <w:tcPr>
            <w:tcW w:w="1273" w:type="dxa"/>
            <w:gridSpan w:val="2"/>
            <w:tcBorders>
              <w:top w:val="nil"/>
              <w:left w:val="single" w:sz="4" w:space="0" w:color="auto"/>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Всего</w:t>
            </w:r>
          </w:p>
        </w:tc>
        <w:tc>
          <w:tcPr>
            <w:tcW w:w="1418" w:type="dxa"/>
            <w:gridSpan w:val="2"/>
            <w:tcBorders>
              <w:top w:val="nil"/>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Областной бюджет</w:t>
            </w:r>
          </w:p>
        </w:tc>
        <w:tc>
          <w:tcPr>
            <w:tcW w:w="1276" w:type="dxa"/>
            <w:gridSpan w:val="3"/>
            <w:tcBorders>
              <w:top w:val="nil"/>
              <w:left w:val="nil"/>
              <w:bottom w:val="single" w:sz="4" w:space="0" w:color="auto"/>
              <w:right w:val="single" w:sz="4" w:space="0" w:color="auto"/>
            </w:tcBorders>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Местный бюджет</w:t>
            </w:r>
          </w:p>
        </w:tc>
      </w:tr>
      <w:tr w:rsidR="00C34F53" w:rsidRPr="00C34F53" w:rsidTr="00C34F53">
        <w:trPr>
          <w:trHeight w:val="430"/>
        </w:trPr>
        <w:tc>
          <w:tcPr>
            <w:tcW w:w="6076" w:type="dxa"/>
            <w:gridSpan w:val="2"/>
            <w:tcBorders>
              <w:top w:val="nil"/>
              <w:left w:val="single" w:sz="4" w:space="0" w:color="auto"/>
              <w:bottom w:val="single" w:sz="4" w:space="0" w:color="auto"/>
              <w:right w:val="single" w:sz="4" w:space="0" w:color="auto"/>
            </w:tcBorders>
            <w:shd w:val="clear" w:color="auto" w:fill="auto"/>
          </w:tcPr>
          <w:p w:rsidR="00C34F53" w:rsidRPr="00C34F53" w:rsidRDefault="00C34F53" w:rsidP="009120FE">
            <w:pPr>
              <w:spacing w:after="0" w:line="240" w:lineRule="auto"/>
              <w:jc w:val="center"/>
              <w:rPr>
                <w:rFonts w:ascii="Times New Roman" w:hAnsi="Times New Roman"/>
                <w:b/>
                <w:bCs/>
                <w:sz w:val="20"/>
                <w:szCs w:val="20"/>
              </w:rPr>
            </w:pPr>
            <w:r w:rsidRPr="00C34F53">
              <w:rPr>
                <w:rFonts w:ascii="Times New Roman" w:hAnsi="Times New Roman"/>
                <w:b/>
                <w:bCs/>
                <w:sz w:val="20"/>
                <w:szCs w:val="20"/>
              </w:rPr>
              <w:t>Всего в бюджете Отрадовского сельского поселения</w:t>
            </w:r>
          </w:p>
        </w:tc>
        <w:tc>
          <w:tcPr>
            <w:tcW w:w="876" w:type="dxa"/>
            <w:tcBorders>
              <w:top w:val="nil"/>
              <w:left w:val="nil"/>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116,3</w:t>
            </w:r>
          </w:p>
        </w:tc>
        <w:tc>
          <w:tcPr>
            <w:tcW w:w="992" w:type="dxa"/>
            <w:tcBorders>
              <w:top w:val="nil"/>
              <w:left w:val="nil"/>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110,5</w:t>
            </w:r>
          </w:p>
        </w:tc>
        <w:tc>
          <w:tcPr>
            <w:tcW w:w="1496" w:type="dxa"/>
            <w:tcBorders>
              <w:top w:val="nil"/>
              <w:left w:val="nil"/>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110,5</w:t>
            </w:r>
          </w:p>
        </w:tc>
        <w:tc>
          <w:tcPr>
            <w:tcW w:w="1353" w:type="dxa"/>
            <w:gridSpan w:val="2"/>
            <w:tcBorders>
              <w:top w:val="nil"/>
              <w:left w:val="nil"/>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5,8</w:t>
            </w:r>
          </w:p>
        </w:tc>
        <w:tc>
          <w:tcPr>
            <w:tcW w:w="1118" w:type="dxa"/>
            <w:gridSpan w:val="3"/>
            <w:tcBorders>
              <w:top w:val="single" w:sz="4" w:space="0" w:color="auto"/>
              <w:left w:val="nil"/>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232,7</w:t>
            </w:r>
          </w:p>
        </w:tc>
        <w:tc>
          <w:tcPr>
            <w:tcW w:w="1273" w:type="dxa"/>
            <w:gridSpan w:val="2"/>
            <w:tcBorders>
              <w:top w:val="nil"/>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232,7</w:t>
            </w:r>
          </w:p>
        </w:tc>
        <w:tc>
          <w:tcPr>
            <w:tcW w:w="1418" w:type="dxa"/>
            <w:gridSpan w:val="2"/>
            <w:tcBorders>
              <w:top w:val="nil"/>
              <w:left w:val="nil"/>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221,1</w:t>
            </w:r>
          </w:p>
        </w:tc>
        <w:tc>
          <w:tcPr>
            <w:tcW w:w="1276" w:type="dxa"/>
            <w:gridSpan w:val="3"/>
            <w:tcBorders>
              <w:top w:val="nil"/>
              <w:left w:val="nil"/>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b/>
                <w:sz w:val="20"/>
                <w:szCs w:val="20"/>
              </w:rPr>
            </w:pPr>
            <w:r w:rsidRPr="00C34F53">
              <w:rPr>
                <w:rFonts w:ascii="Times New Roman" w:hAnsi="Times New Roman"/>
                <w:b/>
                <w:sz w:val="20"/>
                <w:szCs w:val="20"/>
              </w:rPr>
              <w:t>11,6</w:t>
            </w:r>
          </w:p>
        </w:tc>
      </w:tr>
      <w:tr w:rsidR="00C34F53" w:rsidRPr="00C34F53" w:rsidTr="00C34F53">
        <w:trPr>
          <w:trHeight w:val="315"/>
        </w:trPr>
        <w:tc>
          <w:tcPr>
            <w:tcW w:w="6076" w:type="dxa"/>
            <w:gridSpan w:val="2"/>
            <w:tcBorders>
              <w:top w:val="single" w:sz="4" w:space="0" w:color="auto"/>
              <w:left w:val="single" w:sz="4" w:space="0" w:color="auto"/>
              <w:bottom w:val="single" w:sz="4" w:space="0" w:color="auto"/>
              <w:right w:val="single" w:sz="4" w:space="0" w:color="auto"/>
            </w:tcBorders>
            <w:shd w:val="clear" w:color="auto" w:fill="auto"/>
          </w:tcPr>
          <w:p w:rsidR="00C34F53" w:rsidRPr="00C34F53" w:rsidRDefault="00C34F53" w:rsidP="009120FE">
            <w:pPr>
              <w:spacing w:after="0" w:line="240" w:lineRule="auto"/>
              <w:rPr>
                <w:rFonts w:ascii="Times New Roman" w:hAnsi="Times New Roman"/>
                <w:sz w:val="20"/>
                <w:szCs w:val="20"/>
              </w:rPr>
            </w:pPr>
            <w:r w:rsidRPr="00C34F53">
              <w:rPr>
                <w:rFonts w:ascii="Times New Roman" w:hAnsi="Times New Roman"/>
                <w:sz w:val="20"/>
                <w:szCs w:val="20"/>
              </w:rPr>
              <w:t xml:space="preserve">Расходы на ремонт и содержание автодорог общего пользования местного значения </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116,3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110,5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110,5</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5,8</w:t>
            </w:r>
          </w:p>
        </w:tc>
        <w:tc>
          <w:tcPr>
            <w:tcW w:w="1118" w:type="dxa"/>
            <w:gridSpan w:val="3"/>
            <w:tcBorders>
              <w:top w:val="single" w:sz="4" w:space="0" w:color="auto"/>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232,7</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232,7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221,1</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34F53" w:rsidRPr="00C34F53" w:rsidRDefault="00C34F53" w:rsidP="009120FE">
            <w:pPr>
              <w:spacing w:after="0" w:line="240" w:lineRule="auto"/>
              <w:jc w:val="center"/>
              <w:rPr>
                <w:rFonts w:ascii="Times New Roman" w:hAnsi="Times New Roman"/>
                <w:sz w:val="20"/>
                <w:szCs w:val="20"/>
              </w:rPr>
            </w:pPr>
            <w:r w:rsidRPr="00C34F53">
              <w:rPr>
                <w:rFonts w:ascii="Times New Roman" w:hAnsi="Times New Roman"/>
                <w:sz w:val="20"/>
                <w:szCs w:val="20"/>
              </w:rPr>
              <w:t>11,6</w:t>
            </w:r>
          </w:p>
        </w:tc>
      </w:tr>
    </w:tbl>
    <w:p w:rsidR="00C34F53" w:rsidRPr="00C34F53" w:rsidRDefault="00C34F53" w:rsidP="00C34F53">
      <w:pPr>
        <w:spacing w:after="0" w:line="240" w:lineRule="auto"/>
        <w:rPr>
          <w:rFonts w:ascii="Times New Roman" w:hAnsi="Times New Roman"/>
          <w:sz w:val="20"/>
          <w:szCs w:val="20"/>
        </w:rPr>
      </w:pPr>
      <w:r w:rsidRPr="00C34F53">
        <w:rPr>
          <w:rFonts w:ascii="Times New Roman" w:hAnsi="Times New Roman"/>
          <w:sz w:val="20"/>
          <w:szCs w:val="20"/>
        </w:rPr>
        <w:t xml:space="preserve">             </w:t>
      </w:r>
    </w:p>
    <w:p w:rsidR="00C34F53" w:rsidRPr="00C34F53" w:rsidRDefault="00C34F53" w:rsidP="00C34F53">
      <w:pPr>
        <w:spacing w:after="0" w:line="240" w:lineRule="auto"/>
        <w:rPr>
          <w:rFonts w:ascii="Times New Roman" w:hAnsi="Times New Roman"/>
          <w:sz w:val="20"/>
          <w:szCs w:val="20"/>
        </w:rPr>
      </w:pPr>
      <w:r w:rsidRPr="00C34F53">
        <w:rPr>
          <w:rFonts w:ascii="Times New Roman" w:hAnsi="Times New Roman"/>
          <w:sz w:val="20"/>
          <w:szCs w:val="20"/>
        </w:rPr>
        <w:t xml:space="preserve">  </w:t>
      </w:r>
    </w:p>
    <w:p w:rsidR="00C34F53" w:rsidRPr="00C34F53" w:rsidRDefault="00C34F53" w:rsidP="00C34F53">
      <w:pPr>
        <w:spacing w:after="0" w:line="240" w:lineRule="auto"/>
        <w:rPr>
          <w:rFonts w:ascii="Times New Roman" w:hAnsi="Times New Roman"/>
          <w:sz w:val="20"/>
          <w:szCs w:val="20"/>
        </w:rPr>
      </w:pPr>
      <w:r w:rsidRPr="00C34F53">
        <w:rPr>
          <w:rFonts w:ascii="Times New Roman" w:hAnsi="Times New Roman"/>
          <w:sz w:val="20"/>
          <w:szCs w:val="20"/>
        </w:rPr>
        <w:t xml:space="preserve"> Глава Отрадовского </w:t>
      </w:r>
    </w:p>
    <w:p w:rsidR="00C34F53" w:rsidRPr="00C34F53" w:rsidRDefault="00C34F53" w:rsidP="00C34F53">
      <w:pPr>
        <w:spacing w:after="0" w:line="240" w:lineRule="auto"/>
        <w:rPr>
          <w:rFonts w:ascii="Times New Roman" w:hAnsi="Times New Roman"/>
          <w:sz w:val="20"/>
          <w:szCs w:val="20"/>
        </w:rPr>
      </w:pPr>
      <w:r w:rsidRPr="00C34F53">
        <w:rPr>
          <w:rFonts w:ascii="Times New Roman" w:hAnsi="Times New Roman"/>
          <w:sz w:val="20"/>
          <w:szCs w:val="20"/>
        </w:rPr>
        <w:t xml:space="preserve"> сельского поселения</w:t>
      </w:r>
      <w:r w:rsidRPr="00C34F53">
        <w:rPr>
          <w:rFonts w:ascii="Times New Roman" w:hAnsi="Times New Roman"/>
          <w:sz w:val="20"/>
          <w:szCs w:val="20"/>
        </w:rPr>
        <w:tab/>
      </w:r>
      <w:r w:rsidRPr="00C34F53">
        <w:rPr>
          <w:rFonts w:ascii="Times New Roman" w:hAnsi="Times New Roman"/>
          <w:sz w:val="20"/>
          <w:szCs w:val="20"/>
        </w:rPr>
        <w:tab/>
      </w:r>
      <w:r w:rsidRPr="00C34F53">
        <w:rPr>
          <w:rFonts w:ascii="Times New Roman" w:hAnsi="Times New Roman"/>
          <w:sz w:val="20"/>
          <w:szCs w:val="20"/>
        </w:rPr>
        <w:tab/>
      </w:r>
      <w:r w:rsidRPr="00C34F53">
        <w:rPr>
          <w:rFonts w:ascii="Times New Roman" w:hAnsi="Times New Roman"/>
          <w:sz w:val="20"/>
          <w:szCs w:val="20"/>
        </w:rPr>
        <w:tab/>
      </w:r>
      <w:r w:rsidRPr="00C34F53">
        <w:rPr>
          <w:rFonts w:ascii="Times New Roman" w:hAnsi="Times New Roman"/>
          <w:sz w:val="20"/>
          <w:szCs w:val="20"/>
        </w:rPr>
        <w:tab/>
        <w:t xml:space="preserve">                                                                                  </w:t>
      </w:r>
      <w:r w:rsidRPr="00C34F53">
        <w:rPr>
          <w:rFonts w:ascii="Times New Roman" w:hAnsi="Times New Roman"/>
          <w:sz w:val="20"/>
          <w:szCs w:val="20"/>
        </w:rPr>
        <w:tab/>
        <w:t>С.Г.Матишов</w:t>
      </w: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B4174" w:rsidRDefault="004B4174" w:rsidP="006F0F7F">
      <w:pPr>
        <w:spacing w:after="0" w:line="240" w:lineRule="auto"/>
        <w:jc w:val="center"/>
        <w:rPr>
          <w:rFonts w:ascii="Times New Roman" w:hAnsi="Times New Roman"/>
          <w:b/>
          <w:sz w:val="20"/>
          <w:szCs w:val="20"/>
        </w:rPr>
        <w:sectPr w:rsidR="004B4174" w:rsidSect="00C34F53">
          <w:pgSz w:w="16838" w:h="11906" w:orient="landscape"/>
          <w:pgMar w:top="567" w:right="395" w:bottom="566" w:left="709" w:header="142" w:footer="0" w:gutter="0"/>
          <w:cols w:space="708"/>
          <w:titlePg/>
          <w:docGrid w:linePitch="360"/>
        </w:sect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45023B" w:rsidP="006F0F7F">
      <w:pPr>
        <w:spacing w:after="0" w:line="240" w:lineRule="auto"/>
        <w:jc w:val="center"/>
        <w:rPr>
          <w:rFonts w:ascii="Times New Roman" w:hAnsi="Times New Roman"/>
          <w:b/>
          <w:sz w:val="20"/>
          <w:szCs w:val="20"/>
        </w:rPr>
      </w:pPr>
    </w:p>
    <w:p w:rsidR="0045023B" w:rsidRDefault="00B13830" w:rsidP="006F0F7F">
      <w:pPr>
        <w:spacing w:after="0" w:line="240" w:lineRule="auto"/>
        <w:jc w:val="center"/>
        <w:rPr>
          <w:rFonts w:ascii="Times New Roman" w:hAnsi="Times New Roman"/>
          <w:b/>
          <w:sz w:val="20"/>
          <w:szCs w:val="20"/>
        </w:rPr>
      </w:pPr>
      <w:r>
        <w:rPr>
          <w:rFonts w:ascii="Times New Roman" w:hAnsi="Times New Roman"/>
          <w:b/>
          <w:sz w:val="20"/>
          <w:szCs w:val="20"/>
        </w:rPr>
        <w:t>ВЕСТНИК</w:t>
      </w:r>
    </w:p>
    <w:p w:rsidR="00DB4498" w:rsidRDefault="00E32352" w:rsidP="006F0F7F">
      <w:pPr>
        <w:spacing w:after="0" w:line="240" w:lineRule="auto"/>
        <w:jc w:val="center"/>
        <w:rPr>
          <w:rFonts w:ascii="Times New Roman" w:hAnsi="Times New Roman"/>
          <w:b/>
          <w:sz w:val="20"/>
          <w:szCs w:val="20"/>
        </w:rPr>
      </w:pPr>
      <w:r>
        <w:rPr>
          <w:rFonts w:ascii="Times New Roman" w:hAnsi="Times New Roman"/>
          <w:b/>
          <w:sz w:val="20"/>
          <w:szCs w:val="20"/>
        </w:rPr>
        <w:t>ОТРАДОВСКОГО</w:t>
      </w:r>
      <w:r w:rsidR="00DB4498">
        <w:rPr>
          <w:rFonts w:ascii="Times New Roman" w:hAnsi="Times New Roman"/>
          <w:b/>
          <w:sz w:val="20"/>
          <w:szCs w:val="20"/>
        </w:rPr>
        <w:t xml:space="preserve"> </w:t>
      </w:r>
    </w:p>
    <w:p w:rsidR="00DB4498" w:rsidRDefault="00DB4498" w:rsidP="006F0F7F">
      <w:pPr>
        <w:spacing w:after="0" w:line="240" w:lineRule="auto"/>
        <w:jc w:val="center"/>
        <w:rPr>
          <w:rFonts w:ascii="Times New Roman" w:hAnsi="Times New Roman"/>
          <w:b/>
          <w:sz w:val="20"/>
          <w:szCs w:val="20"/>
        </w:rPr>
      </w:pPr>
      <w:r>
        <w:rPr>
          <w:rFonts w:ascii="Times New Roman" w:hAnsi="Times New Roman"/>
          <w:b/>
          <w:sz w:val="20"/>
          <w:szCs w:val="20"/>
        </w:rPr>
        <w:t>СЕЛЬСКОГО ПОСЕЛЕНИЯ</w:t>
      </w: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b/>
          <w:sz w:val="20"/>
          <w:szCs w:val="20"/>
        </w:rPr>
      </w:pP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 xml:space="preserve">Подписано в печать </w:t>
      </w:r>
      <w:r w:rsidR="004B4174">
        <w:rPr>
          <w:rFonts w:ascii="Times New Roman" w:hAnsi="Times New Roman"/>
          <w:sz w:val="20"/>
          <w:szCs w:val="20"/>
        </w:rPr>
        <w:t>31</w:t>
      </w:r>
      <w:r w:rsidRPr="001D4B9E">
        <w:rPr>
          <w:rFonts w:ascii="Times New Roman" w:hAnsi="Times New Roman"/>
          <w:sz w:val="20"/>
          <w:szCs w:val="20"/>
        </w:rPr>
        <w:t>.</w:t>
      </w:r>
      <w:bookmarkStart w:id="1" w:name="_GoBack"/>
      <w:bookmarkEnd w:id="1"/>
      <w:r w:rsidR="004B4174">
        <w:rPr>
          <w:rFonts w:ascii="Times New Roman" w:hAnsi="Times New Roman"/>
          <w:sz w:val="20"/>
          <w:szCs w:val="20"/>
        </w:rPr>
        <w:t>12</w:t>
      </w:r>
      <w:r w:rsidR="008142A2">
        <w:rPr>
          <w:rFonts w:ascii="Times New Roman" w:hAnsi="Times New Roman"/>
          <w:sz w:val="20"/>
          <w:szCs w:val="20"/>
        </w:rPr>
        <w:t>.2013</w:t>
      </w:r>
      <w:r w:rsidRPr="001D4B9E">
        <w:rPr>
          <w:rFonts w:ascii="Times New Roman" w:hAnsi="Times New Roman"/>
          <w:sz w:val="20"/>
          <w:szCs w:val="20"/>
        </w:rPr>
        <w:t xml:space="preserve"> г.</w:t>
      </w:r>
    </w:p>
    <w:p w:rsidR="00DB4498" w:rsidRDefault="00E110BD" w:rsidP="00F227F6">
      <w:pPr>
        <w:spacing w:after="0" w:line="240" w:lineRule="auto"/>
        <w:jc w:val="center"/>
        <w:rPr>
          <w:rFonts w:ascii="Times New Roman" w:hAnsi="Times New Roman"/>
          <w:sz w:val="20"/>
          <w:szCs w:val="20"/>
        </w:rPr>
      </w:pPr>
      <w:r>
        <w:rPr>
          <w:rFonts w:ascii="Times New Roman" w:hAnsi="Times New Roman"/>
          <w:sz w:val="20"/>
          <w:szCs w:val="20"/>
        </w:rPr>
        <w:t>Формат А4, 1</w:t>
      </w:r>
      <w:r w:rsidR="00DB4498">
        <w:rPr>
          <w:rFonts w:ascii="Times New Roman" w:hAnsi="Times New Roman"/>
          <w:sz w:val="20"/>
          <w:szCs w:val="20"/>
        </w:rPr>
        <w:t>3л., бумага писчая.</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Тираж 10</w:t>
      </w:r>
      <w:r w:rsidR="00DB4498">
        <w:rPr>
          <w:rFonts w:ascii="Times New Roman" w:hAnsi="Times New Roman"/>
          <w:sz w:val="20"/>
          <w:szCs w:val="20"/>
        </w:rPr>
        <w:t xml:space="preserve"> экз.</w:t>
      </w: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Адрес редакции:</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346768</w:t>
      </w:r>
      <w:r w:rsidR="00DB4498">
        <w:rPr>
          <w:rFonts w:ascii="Times New Roman" w:hAnsi="Times New Roman"/>
          <w:sz w:val="20"/>
          <w:szCs w:val="20"/>
        </w:rPr>
        <w:t>, Ростовская область, Азовский район,</w:t>
      </w:r>
    </w:p>
    <w:p w:rsidR="00DB4498" w:rsidRDefault="00F65F8B" w:rsidP="006F0F7F">
      <w:pPr>
        <w:spacing w:after="0" w:line="240" w:lineRule="auto"/>
        <w:jc w:val="center"/>
        <w:rPr>
          <w:rFonts w:ascii="Times New Roman" w:hAnsi="Times New Roman"/>
          <w:sz w:val="20"/>
          <w:szCs w:val="20"/>
        </w:rPr>
      </w:pPr>
      <w:r>
        <w:rPr>
          <w:rFonts w:ascii="Times New Roman" w:hAnsi="Times New Roman"/>
          <w:sz w:val="20"/>
          <w:szCs w:val="20"/>
        </w:rPr>
        <w:t>с. Отрадовка, ул. Курышко, 21</w:t>
      </w:r>
      <w:r w:rsidR="00DB4498">
        <w:rPr>
          <w:rFonts w:ascii="Times New Roman" w:hAnsi="Times New Roman"/>
          <w:sz w:val="20"/>
          <w:szCs w:val="20"/>
        </w:rPr>
        <w:t>.</w:t>
      </w:r>
    </w:p>
    <w:p w:rsidR="00DB4498" w:rsidRDefault="00DB4498" w:rsidP="006F0F7F">
      <w:pPr>
        <w:spacing w:after="0" w:line="240" w:lineRule="auto"/>
        <w:jc w:val="center"/>
        <w:rPr>
          <w:rFonts w:ascii="Times New Roman" w:hAnsi="Times New Roman"/>
          <w:sz w:val="20"/>
          <w:szCs w:val="20"/>
        </w:rPr>
      </w:pPr>
      <w:r>
        <w:rPr>
          <w:rFonts w:ascii="Times New Roman" w:hAnsi="Times New Roman"/>
          <w:sz w:val="20"/>
          <w:szCs w:val="20"/>
        </w:rPr>
        <w:t>Тел: 8 (863</w:t>
      </w:r>
      <w:r w:rsidR="00F65F8B">
        <w:rPr>
          <w:rFonts w:ascii="Times New Roman" w:hAnsi="Times New Roman"/>
          <w:sz w:val="20"/>
          <w:szCs w:val="20"/>
        </w:rPr>
        <w:t>42) 9-7-7-24</w:t>
      </w:r>
    </w:p>
    <w:p w:rsidR="00DB4498" w:rsidRPr="006F0F7F" w:rsidRDefault="00DB4498" w:rsidP="006F0F7F">
      <w:pPr>
        <w:spacing w:after="0" w:line="240" w:lineRule="auto"/>
        <w:jc w:val="center"/>
        <w:rPr>
          <w:rFonts w:ascii="Times New Roman" w:hAnsi="Times New Roman"/>
          <w:b/>
          <w:sz w:val="20"/>
          <w:szCs w:val="20"/>
        </w:rPr>
      </w:pPr>
    </w:p>
    <w:sectPr w:rsidR="00DB4498" w:rsidRPr="006F0F7F" w:rsidSect="004B4174">
      <w:pgSz w:w="11906" w:h="16838"/>
      <w:pgMar w:top="395" w:right="566" w:bottom="709" w:left="56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10" w:rsidRDefault="00835E10" w:rsidP="00E31E1F">
      <w:pPr>
        <w:spacing w:after="0" w:line="240" w:lineRule="auto"/>
      </w:pPr>
      <w:r>
        <w:separator/>
      </w:r>
    </w:p>
  </w:endnote>
  <w:endnote w:type="continuationSeparator" w:id="1">
    <w:p w:rsidR="00835E10" w:rsidRDefault="00835E10" w:rsidP="00E31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10" w:rsidRDefault="00835E10" w:rsidP="00E31E1F">
      <w:pPr>
        <w:spacing w:after="0" w:line="240" w:lineRule="auto"/>
      </w:pPr>
      <w:r>
        <w:separator/>
      </w:r>
    </w:p>
  </w:footnote>
  <w:footnote w:type="continuationSeparator" w:id="1">
    <w:p w:rsidR="00835E10" w:rsidRDefault="00835E10" w:rsidP="00E31E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3F" w:rsidRDefault="0031291E">
    <w:pPr>
      <w:pStyle w:val="a3"/>
      <w:framePr w:wrap="around" w:vAnchor="text" w:hAnchor="margin" w:xAlign="center" w:y="1"/>
      <w:rPr>
        <w:rStyle w:val="a7"/>
      </w:rPr>
    </w:pPr>
    <w:r>
      <w:rPr>
        <w:rStyle w:val="a7"/>
      </w:rPr>
      <w:fldChar w:fldCharType="begin"/>
    </w:r>
    <w:r w:rsidR="008E003F">
      <w:rPr>
        <w:rStyle w:val="a7"/>
      </w:rPr>
      <w:instrText xml:space="preserve">PAGE  </w:instrText>
    </w:r>
    <w:r>
      <w:rPr>
        <w:rStyle w:val="a7"/>
      </w:rPr>
      <w:fldChar w:fldCharType="separate"/>
    </w:r>
    <w:r w:rsidR="008E003F">
      <w:rPr>
        <w:rStyle w:val="a7"/>
        <w:noProof/>
      </w:rPr>
      <w:t>20</w:t>
    </w:r>
    <w:r>
      <w:rPr>
        <w:rStyle w:val="a7"/>
      </w:rPr>
      <w:fldChar w:fldCharType="end"/>
    </w:r>
  </w:p>
  <w:p w:rsidR="008E003F" w:rsidRDefault="008E00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80"/>
        </w:tabs>
        <w:ind w:left="480" w:hanging="405"/>
      </w:pPr>
    </w:lvl>
    <w:lvl w:ilvl="1">
      <w:start w:val="1"/>
      <w:numFmt w:val="decimal"/>
      <w:lvlText w:val="%2)"/>
      <w:lvlJc w:val="left"/>
      <w:pPr>
        <w:tabs>
          <w:tab w:val="num" w:pos="1185"/>
        </w:tabs>
        <w:ind w:left="1185"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8A06234"/>
    <w:multiLevelType w:val="hybridMultilevel"/>
    <w:tmpl w:val="9C608478"/>
    <w:lvl w:ilvl="0" w:tplc="FE7EB9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93A0A38"/>
    <w:multiLevelType w:val="hybridMultilevel"/>
    <w:tmpl w:val="D9286CE4"/>
    <w:lvl w:ilvl="0" w:tplc="02F82C1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23D264A"/>
    <w:multiLevelType w:val="hybridMultilevel"/>
    <w:tmpl w:val="3AD8BF3E"/>
    <w:lvl w:ilvl="0" w:tplc="215AE09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79E1A92"/>
    <w:multiLevelType w:val="hybridMultilevel"/>
    <w:tmpl w:val="360CD422"/>
    <w:lvl w:ilvl="0" w:tplc="2CB8145A">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7">
    <w:nsid w:val="2C6D202B"/>
    <w:multiLevelType w:val="hybridMultilevel"/>
    <w:tmpl w:val="CAD62B98"/>
    <w:lvl w:ilvl="0" w:tplc="B3FAED6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DEF6F44"/>
    <w:multiLevelType w:val="hybridMultilevel"/>
    <w:tmpl w:val="DC02EC1A"/>
    <w:lvl w:ilvl="0" w:tplc="6F14E2B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6BE55EC"/>
    <w:multiLevelType w:val="hybridMultilevel"/>
    <w:tmpl w:val="30BA9FA0"/>
    <w:lvl w:ilvl="0" w:tplc="51A0FF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717096"/>
    <w:multiLevelType w:val="hybridMultilevel"/>
    <w:tmpl w:val="EB801718"/>
    <w:lvl w:ilvl="0" w:tplc="87AAFFAA">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72BD7FD1"/>
    <w:multiLevelType w:val="hybridMultilevel"/>
    <w:tmpl w:val="8EFE2E90"/>
    <w:lvl w:ilvl="0" w:tplc="576429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0"/>
  </w:num>
  <w:num w:numId="4">
    <w:abstractNumId w:val="10"/>
  </w:num>
  <w:num w:numId="5">
    <w:abstractNumId w:val="7"/>
  </w:num>
  <w:num w:numId="6">
    <w:abstractNumId w:val="3"/>
  </w:num>
  <w:num w:numId="7">
    <w:abstractNumId w:val="8"/>
  </w:num>
  <w:num w:numId="8">
    <w:abstractNumId w:val="4"/>
  </w:num>
  <w:num w:numId="9">
    <w:abstractNumId w:val="5"/>
  </w:num>
  <w:num w:numId="10">
    <w:abstractNumId w:val="6"/>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0E4"/>
    <w:rsid w:val="00002F54"/>
    <w:rsid w:val="000056B0"/>
    <w:rsid w:val="000075A1"/>
    <w:rsid w:val="00016256"/>
    <w:rsid w:val="0001798F"/>
    <w:rsid w:val="0002280B"/>
    <w:rsid w:val="00025B90"/>
    <w:rsid w:val="00031062"/>
    <w:rsid w:val="00034450"/>
    <w:rsid w:val="00040871"/>
    <w:rsid w:val="000458F9"/>
    <w:rsid w:val="00045D4C"/>
    <w:rsid w:val="000466DB"/>
    <w:rsid w:val="00046FE2"/>
    <w:rsid w:val="0005124E"/>
    <w:rsid w:val="00052E91"/>
    <w:rsid w:val="00053E15"/>
    <w:rsid w:val="000605BD"/>
    <w:rsid w:val="00062D9F"/>
    <w:rsid w:val="000635E8"/>
    <w:rsid w:val="000640AD"/>
    <w:rsid w:val="0006639D"/>
    <w:rsid w:val="00067F10"/>
    <w:rsid w:val="0007064A"/>
    <w:rsid w:val="00071EA8"/>
    <w:rsid w:val="00074E3B"/>
    <w:rsid w:val="000760B5"/>
    <w:rsid w:val="0008098C"/>
    <w:rsid w:val="00092BCD"/>
    <w:rsid w:val="000948AB"/>
    <w:rsid w:val="00094BDC"/>
    <w:rsid w:val="000A0577"/>
    <w:rsid w:val="000A35DC"/>
    <w:rsid w:val="000A3E31"/>
    <w:rsid w:val="000A67EA"/>
    <w:rsid w:val="000B0916"/>
    <w:rsid w:val="000B467B"/>
    <w:rsid w:val="000B6001"/>
    <w:rsid w:val="000B746A"/>
    <w:rsid w:val="000C1185"/>
    <w:rsid w:val="000C496D"/>
    <w:rsid w:val="000D0095"/>
    <w:rsid w:val="000D0D2E"/>
    <w:rsid w:val="000D15D2"/>
    <w:rsid w:val="000D7354"/>
    <w:rsid w:val="000E0D5E"/>
    <w:rsid w:val="000E0EE7"/>
    <w:rsid w:val="000E2818"/>
    <w:rsid w:val="000E2B92"/>
    <w:rsid w:val="000E361F"/>
    <w:rsid w:val="000E4254"/>
    <w:rsid w:val="000E4EFF"/>
    <w:rsid w:val="000E619A"/>
    <w:rsid w:val="000F09E9"/>
    <w:rsid w:val="000F603B"/>
    <w:rsid w:val="001002AD"/>
    <w:rsid w:val="00101A81"/>
    <w:rsid w:val="001028B0"/>
    <w:rsid w:val="00103471"/>
    <w:rsid w:val="00106B14"/>
    <w:rsid w:val="0011122B"/>
    <w:rsid w:val="00117190"/>
    <w:rsid w:val="00117D9A"/>
    <w:rsid w:val="00120B5A"/>
    <w:rsid w:val="0012382C"/>
    <w:rsid w:val="00126A08"/>
    <w:rsid w:val="001303FE"/>
    <w:rsid w:val="001357BC"/>
    <w:rsid w:val="00135DF9"/>
    <w:rsid w:val="0014265A"/>
    <w:rsid w:val="00145D3B"/>
    <w:rsid w:val="0015361F"/>
    <w:rsid w:val="0015656C"/>
    <w:rsid w:val="0016032B"/>
    <w:rsid w:val="00165460"/>
    <w:rsid w:val="00165C47"/>
    <w:rsid w:val="001738F5"/>
    <w:rsid w:val="0017651E"/>
    <w:rsid w:val="0017737B"/>
    <w:rsid w:val="00183882"/>
    <w:rsid w:val="00183D16"/>
    <w:rsid w:val="00185B88"/>
    <w:rsid w:val="00191237"/>
    <w:rsid w:val="00191CA8"/>
    <w:rsid w:val="00197764"/>
    <w:rsid w:val="001A05B0"/>
    <w:rsid w:val="001A1124"/>
    <w:rsid w:val="001A5F3E"/>
    <w:rsid w:val="001B0BD3"/>
    <w:rsid w:val="001B6525"/>
    <w:rsid w:val="001C5739"/>
    <w:rsid w:val="001C772C"/>
    <w:rsid w:val="001D05A2"/>
    <w:rsid w:val="001D07D0"/>
    <w:rsid w:val="001D114C"/>
    <w:rsid w:val="001D17C4"/>
    <w:rsid w:val="001D4B9E"/>
    <w:rsid w:val="001D660A"/>
    <w:rsid w:val="001D735D"/>
    <w:rsid w:val="001E3D7B"/>
    <w:rsid w:val="001F0DAC"/>
    <w:rsid w:val="001F7395"/>
    <w:rsid w:val="001F79DD"/>
    <w:rsid w:val="00206B61"/>
    <w:rsid w:val="00207D53"/>
    <w:rsid w:val="00211C91"/>
    <w:rsid w:val="002128B9"/>
    <w:rsid w:val="00212EE4"/>
    <w:rsid w:val="00215F37"/>
    <w:rsid w:val="00220383"/>
    <w:rsid w:val="00221AB4"/>
    <w:rsid w:val="00223403"/>
    <w:rsid w:val="00225E0D"/>
    <w:rsid w:val="00226DD8"/>
    <w:rsid w:val="00232194"/>
    <w:rsid w:val="0023270D"/>
    <w:rsid w:val="002405FE"/>
    <w:rsid w:val="002519C7"/>
    <w:rsid w:val="00254CE5"/>
    <w:rsid w:val="00255D64"/>
    <w:rsid w:val="00257657"/>
    <w:rsid w:val="00260054"/>
    <w:rsid w:val="00262B7D"/>
    <w:rsid w:val="00272FD1"/>
    <w:rsid w:val="002769E4"/>
    <w:rsid w:val="00281636"/>
    <w:rsid w:val="00282223"/>
    <w:rsid w:val="00282A54"/>
    <w:rsid w:val="00285C5E"/>
    <w:rsid w:val="00290429"/>
    <w:rsid w:val="00291BD0"/>
    <w:rsid w:val="00291CF0"/>
    <w:rsid w:val="002935CE"/>
    <w:rsid w:val="00293D8A"/>
    <w:rsid w:val="00294A3A"/>
    <w:rsid w:val="002956F9"/>
    <w:rsid w:val="00297F82"/>
    <w:rsid w:val="002A2171"/>
    <w:rsid w:val="002A52A3"/>
    <w:rsid w:val="002A67F1"/>
    <w:rsid w:val="002A71AC"/>
    <w:rsid w:val="002B007E"/>
    <w:rsid w:val="002B112A"/>
    <w:rsid w:val="002B7CC2"/>
    <w:rsid w:val="002C0868"/>
    <w:rsid w:val="002C416F"/>
    <w:rsid w:val="002C74E1"/>
    <w:rsid w:val="002C778C"/>
    <w:rsid w:val="002D0D51"/>
    <w:rsid w:val="002D1287"/>
    <w:rsid w:val="002D1D64"/>
    <w:rsid w:val="002D2A4B"/>
    <w:rsid w:val="002D37B9"/>
    <w:rsid w:val="002D380A"/>
    <w:rsid w:val="002D6122"/>
    <w:rsid w:val="002D6160"/>
    <w:rsid w:val="002D6175"/>
    <w:rsid w:val="002D690A"/>
    <w:rsid w:val="002D6BF6"/>
    <w:rsid w:val="002D7A50"/>
    <w:rsid w:val="002E3758"/>
    <w:rsid w:val="002F0A8C"/>
    <w:rsid w:val="002F4C7E"/>
    <w:rsid w:val="003000EB"/>
    <w:rsid w:val="00300C85"/>
    <w:rsid w:val="00302938"/>
    <w:rsid w:val="003035D0"/>
    <w:rsid w:val="00310337"/>
    <w:rsid w:val="0031291E"/>
    <w:rsid w:val="0031785D"/>
    <w:rsid w:val="00317C4B"/>
    <w:rsid w:val="00321CB5"/>
    <w:rsid w:val="0032253C"/>
    <w:rsid w:val="00323EFB"/>
    <w:rsid w:val="00325CC9"/>
    <w:rsid w:val="00333887"/>
    <w:rsid w:val="00341679"/>
    <w:rsid w:val="00343E46"/>
    <w:rsid w:val="0034558D"/>
    <w:rsid w:val="00345AE8"/>
    <w:rsid w:val="0034626D"/>
    <w:rsid w:val="003544AF"/>
    <w:rsid w:val="00355B20"/>
    <w:rsid w:val="0035799B"/>
    <w:rsid w:val="003627E6"/>
    <w:rsid w:val="00363A08"/>
    <w:rsid w:val="003670A5"/>
    <w:rsid w:val="00367920"/>
    <w:rsid w:val="0037411F"/>
    <w:rsid w:val="003758E7"/>
    <w:rsid w:val="003777DC"/>
    <w:rsid w:val="003855BC"/>
    <w:rsid w:val="0038591B"/>
    <w:rsid w:val="00387484"/>
    <w:rsid w:val="003937B4"/>
    <w:rsid w:val="00394645"/>
    <w:rsid w:val="003A16F6"/>
    <w:rsid w:val="003A1860"/>
    <w:rsid w:val="003A76CC"/>
    <w:rsid w:val="003A7923"/>
    <w:rsid w:val="003A79B0"/>
    <w:rsid w:val="003B52A5"/>
    <w:rsid w:val="003B75F3"/>
    <w:rsid w:val="003C0BF5"/>
    <w:rsid w:val="003C266B"/>
    <w:rsid w:val="003C6E7F"/>
    <w:rsid w:val="003C7A09"/>
    <w:rsid w:val="003D399C"/>
    <w:rsid w:val="003D3E94"/>
    <w:rsid w:val="003D615E"/>
    <w:rsid w:val="003D6F17"/>
    <w:rsid w:val="003E01A1"/>
    <w:rsid w:val="003E217C"/>
    <w:rsid w:val="003E3A0C"/>
    <w:rsid w:val="003E4174"/>
    <w:rsid w:val="003F1D8D"/>
    <w:rsid w:val="003F336F"/>
    <w:rsid w:val="00401357"/>
    <w:rsid w:val="004022B0"/>
    <w:rsid w:val="004139C0"/>
    <w:rsid w:val="00417D20"/>
    <w:rsid w:val="00421D43"/>
    <w:rsid w:val="004266B0"/>
    <w:rsid w:val="00427B96"/>
    <w:rsid w:val="00432AD3"/>
    <w:rsid w:val="004334CA"/>
    <w:rsid w:val="00434976"/>
    <w:rsid w:val="00434F3D"/>
    <w:rsid w:val="004354A4"/>
    <w:rsid w:val="0044033E"/>
    <w:rsid w:val="00441D75"/>
    <w:rsid w:val="0044563D"/>
    <w:rsid w:val="00447539"/>
    <w:rsid w:val="0045023B"/>
    <w:rsid w:val="00454B7B"/>
    <w:rsid w:val="0045517B"/>
    <w:rsid w:val="00457618"/>
    <w:rsid w:val="00460F3A"/>
    <w:rsid w:val="00462A18"/>
    <w:rsid w:val="00462D9B"/>
    <w:rsid w:val="00465B5E"/>
    <w:rsid w:val="00470EAD"/>
    <w:rsid w:val="0047130B"/>
    <w:rsid w:val="00475BC2"/>
    <w:rsid w:val="004767EB"/>
    <w:rsid w:val="00484007"/>
    <w:rsid w:val="00485D6E"/>
    <w:rsid w:val="00485DFA"/>
    <w:rsid w:val="0049276F"/>
    <w:rsid w:val="004A6ACE"/>
    <w:rsid w:val="004B16D0"/>
    <w:rsid w:val="004B4174"/>
    <w:rsid w:val="004B5950"/>
    <w:rsid w:val="004B5FA3"/>
    <w:rsid w:val="004B787F"/>
    <w:rsid w:val="004C0C0F"/>
    <w:rsid w:val="004C4CEE"/>
    <w:rsid w:val="004C4E48"/>
    <w:rsid w:val="004C51CD"/>
    <w:rsid w:val="004D00E1"/>
    <w:rsid w:val="004D0908"/>
    <w:rsid w:val="004D0995"/>
    <w:rsid w:val="004D387A"/>
    <w:rsid w:val="004D483B"/>
    <w:rsid w:val="004D58E1"/>
    <w:rsid w:val="004E04AA"/>
    <w:rsid w:val="004E0526"/>
    <w:rsid w:val="004E35D4"/>
    <w:rsid w:val="004E4AE9"/>
    <w:rsid w:val="004F0043"/>
    <w:rsid w:val="004F24FC"/>
    <w:rsid w:val="004F392A"/>
    <w:rsid w:val="00501CA5"/>
    <w:rsid w:val="0050343D"/>
    <w:rsid w:val="00504E68"/>
    <w:rsid w:val="00510AE0"/>
    <w:rsid w:val="00511428"/>
    <w:rsid w:val="0051602B"/>
    <w:rsid w:val="0051628E"/>
    <w:rsid w:val="0052183A"/>
    <w:rsid w:val="00522780"/>
    <w:rsid w:val="00523FF3"/>
    <w:rsid w:val="00532828"/>
    <w:rsid w:val="0053450B"/>
    <w:rsid w:val="0053702D"/>
    <w:rsid w:val="005469CD"/>
    <w:rsid w:val="00553E6D"/>
    <w:rsid w:val="0055485A"/>
    <w:rsid w:val="00557697"/>
    <w:rsid w:val="00557F05"/>
    <w:rsid w:val="0056074B"/>
    <w:rsid w:val="00560D67"/>
    <w:rsid w:val="00563701"/>
    <w:rsid w:val="00566FFC"/>
    <w:rsid w:val="00571D3F"/>
    <w:rsid w:val="00572110"/>
    <w:rsid w:val="005731D8"/>
    <w:rsid w:val="00583BB8"/>
    <w:rsid w:val="00586776"/>
    <w:rsid w:val="00590689"/>
    <w:rsid w:val="005935D8"/>
    <w:rsid w:val="005943A6"/>
    <w:rsid w:val="005A27AA"/>
    <w:rsid w:val="005A5935"/>
    <w:rsid w:val="005B1E72"/>
    <w:rsid w:val="005C3EAB"/>
    <w:rsid w:val="005D1F0C"/>
    <w:rsid w:val="005D225E"/>
    <w:rsid w:val="005D3F73"/>
    <w:rsid w:val="005D56A1"/>
    <w:rsid w:val="005D6753"/>
    <w:rsid w:val="005D68C5"/>
    <w:rsid w:val="005E4436"/>
    <w:rsid w:val="005E4E3F"/>
    <w:rsid w:val="005E7998"/>
    <w:rsid w:val="005F1D70"/>
    <w:rsid w:val="006034D1"/>
    <w:rsid w:val="006043CC"/>
    <w:rsid w:val="00613E70"/>
    <w:rsid w:val="0061617F"/>
    <w:rsid w:val="00623EF3"/>
    <w:rsid w:val="00632B78"/>
    <w:rsid w:val="0063493D"/>
    <w:rsid w:val="00637704"/>
    <w:rsid w:val="00640B12"/>
    <w:rsid w:val="006416B1"/>
    <w:rsid w:val="00643EF3"/>
    <w:rsid w:val="006443CF"/>
    <w:rsid w:val="00644686"/>
    <w:rsid w:val="0064636E"/>
    <w:rsid w:val="00651D05"/>
    <w:rsid w:val="00651E38"/>
    <w:rsid w:val="0065230A"/>
    <w:rsid w:val="00652AAC"/>
    <w:rsid w:val="00652DA5"/>
    <w:rsid w:val="00655618"/>
    <w:rsid w:val="00657D8F"/>
    <w:rsid w:val="00666292"/>
    <w:rsid w:val="00666547"/>
    <w:rsid w:val="00674941"/>
    <w:rsid w:val="00686EAE"/>
    <w:rsid w:val="00695844"/>
    <w:rsid w:val="006A6755"/>
    <w:rsid w:val="006A6944"/>
    <w:rsid w:val="006B210A"/>
    <w:rsid w:val="006B2786"/>
    <w:rsid w:val="006B30F3"/>
    <w:rsid w:val="006B3DC1"/>
    <w:rsid w:val="006C0A9D"/>
    <w:rsid w:val="006C322B"/>
    <w:rsid w:val="006C3D95"/>
    <w:rsid w:val="006C6E4A"/>
    <w:rsid w:val="006D2B01"/>
    <w:rsid w:val="006D43F5"/>
    <w:rsid w:val="006E0A47"/>
    <w:rsid w:val="006E4A8F"/>
    <w:rsid w:val="006E787E"/>
    <w:rsid w:val="006F0F6A"/>
    <w:rsid w:val="006F0F7F"/>
    <w:rsid w:val="00704B3F"/>
    <w:rsid w:val="007060C3"/>
    <w:rsid w:val="0071289B"/>
    <w:rsid w:val="00713920"/>
    <w:rsid w:val="00720D54"/>
    <w:rsid w:val="00721EF7"/>
    <w:rsid w:val="00723760"/>
    <w:rsid w:val="00730D77"/>
    <w:rsid w:val="00730F28"/>
    <w:rsid w:val="00732927"/>
    <w:rsid w:val="007401CE"/>
    <w:rsid w:val="00746032"/>
    <w:rsid w:val="007460F5"/>
    <w:rsid w:val="007473A2"/>
    <w:rsid w:val="007514D0"/>
    <w:rsid w:val="00752105"/>
    <w:rsid w:val="007630C9"/>
    <w:rsid w:val="00766B25"/>
    <w:rsid w:val="0076752F"/>
    <w:rsid w:val="007722E3"/>
    <w:rsid w:val="007739B0"/>
    <w:rsid w:val="0077414E"/>
    <w:rsid w:val="007751FE"/>
    <w:rsid w:val="00775D7F"/>
    <w:rsid w:val="00777824"/>
    <w:rsid w:val="007807A3"/>
    <w:rsid w:val="00782B27"/>
    <w:rsid w:val="00791A9D"/>
    <w:rsid w:val="007A12B4"/>
    <w:rsid w:val="007A2159"/>
    <w:rsid w:val="007A4D88"/>
    <w:rsid w:val="007A5D7A"/>
    <w:rsid w:val="007B6978"/>
    <w:rsid w:val="007B6C73"/>
    <w:rsid w:val="007B7E12"/>
    <w:rsid w:val="007C4AB3"/>
    <w:rsid w:val="007C6EE7"/>
    <w:rsid w:val="007C7690"/>
    <w:rsid w:val="007C7E8E"/>
    <w:rsid w:val="007D3B3D"/>
    <w:rsid w:val="007E0843"/>
    <w:rsid w:val="007E3D53"/>
    <w:rsid w:val="007E4DF0"/>
    <w:rsid w:val="007E5774"/>
    <w:rsid w:val="007E619A"/>
    <w:rsid w:val="007E6C96"/>
    <w:rsid w:val="007E780B"/>
    <w:rsid w:val="007F5E80"/>
    <w:rsid w:val="007F6EF7"/>
    <w:rsid w:val="0080183F"/>
    <w:rsid w:val="00801E77"/>
    <w:rsid w:val="00802613"/>
    <w:rsid w:val="00803D18"/>
    <w:rsid w:val="008043C0"/>
    <w:rsid w:val="00807206"/>
    <w:rsid w:val="008128C1"/>
    <w:rsid w:val="008142A2"/>
    <w:rsid w:val="00815B2C"/>
    <w:rsid w:val="008178EF"/>
    <w:rsid w:val="00821CCC"/>
    <w:rsid w:val="00822008"/>
    <w:rsid w:val="008222FA"/>
    <w:rsid w:val="0082277E"/>
    <w:rsid w:val="00824878"/>
    <w:rsid w:val="00835C8C"/>
    <w:rsid w:val="00835E10"/>
    <w:rsid w:val="00837462"/>
    <w:rsid w:val="00837FB0"/>
    <w:rsid w:val="00844065"/>
    <w:rsid w:val="00856A2E"/>
    <w:rsid w:val="008604C9"/>
    <w:rsid w:val="00863B47"/>
    <w:rsid w:val="00864E1D"/>
    <w:rsid w:val="00865C4E"/>
    <w:rsid w:val="00870414"/>
    <w:rsid w:val="00876387"/>
    <w:rsid w:val="00876BB0"/>
    <w:rsid w:val="00880BF5"/>
    <w:rsid w:val="00881BF9"/>
    <w:rsid w:val="00882A20"/>
    <w:rsid w:val="00885D3D"/>
    <w:rsid w:val="008969C2"/>
    <w:rsid w:val="008A24D7"/>
    <w:rsid w:val="008A7471"/>
    <w:rsid w:val="008A7C43"/>
    <w:rsid w:val="008C79D2"/>
    <w:rsid w:val="008D35D3"/>
    <w:rsid w:val="008D7881"/>
    <w:rsid w:val="008E003F"/>
    <w:rsid w:val="008E54B1"/>
    <w:rsid w:val="008E6AD8"/>
    <w:rsid w:val="008E6D77"/>
    <w:rsid w:val="008E7A16"/>
    <w:rsid w:val="008F0FFF"/>
    <w:rsid w:val="008F7841"/>
    <w:rsid w:val="00901BDE"/>
    <w:rsid w:val="00910E34"/>
    <w:rsid w:val="0091396F"/>
    <w:rsid w:val="00914361"/>
    <w:rsid w:val="00916BF8"/>
    <w:rsid w:val="00916D7A"/>
    <w:rsid w:val="00920BF2"/>
    <w:rsid w:val="009234B9"/>
    <w:rsid w:val="009323E2"/>
    <w:rsid w:val="00935C75"/>
    <w:rsid w:val="00942E5C"/>
    <w:rsid w:val="00945418"/>
    <w:rsid w:val="00952F9A"/>
    <w:rsid w:val="009547A9"/>
    <w:rsid w:val="00954EA2"/>
    <w:rsid w:val="00955021"/>
    <w:rsid w:val="00957C23"/>
    <w:rsid w:val="009604B2"/>
    <w:rsid w:val="009639E6"/>
    <w:rsid w:val="00966A15"/>
    <w:rsid w:val="009736AF"/>
    <w:rsid w:val="009740C4"/>
    <w:rsid w:val="00980B21"/>
    <w:rsid w:val="00982B60"/>
    <w:rsid w:val="00994213"/>
    <w:rsid w:val="0099666C"/>
    <w:rsid w:val="009A00D5"/>
    <w:rsid w:val="009A0361"/>
    <w:rsid w:val="009A4ADE"/>
    <w:rsid w:val="009A575E"/>
    <w:rsid w:val="009A66C4"/>
    <w:rsid w:val="009A6893"/>
    <w:rsid w:val="009B515E"/>
    <w:rsid w:val="009B5EC0"/>
    <w:rsid w:val="009B6AF5"/>
    <w:rsid w:val="009C3706"/>
    <w:rsid w:val="009C557B"/>
    <w:rsid w:val="009C7529"/>
    <w:rsid w:val="009D288E"/>
    <w:rsid w:val="009D2EAB"/>
    <w:rsid w:val="009E0B90"/>
    <w:rsid w:val="009E1563"/>
    <w:rsid w:val="009E62D4"/>
    <w:rsid w:val="009E7EED"/>
    <w:rsid w:val="009F14A4"/>
    <w:rsid w:val="009F215B"/>
    <w:rsid w:val="009F2FAD"/>
    <w:rsid w:val="009F3F89"/>
    <w:rsid w:val="00A0088D"/>
    <w:rsid w:val="00A010D3"/>
    <w:rsid w:val="00A03512"/>
    <w:rsid w:val="00A048A4"/>
    <w:rsid w:val="00A04BC6"/>
    <w:rsid w:val="00A077FA"/>
    <w:rsid w:val="00A115D4"/>
    <w:rsid w:val="00A116BB"/>
    <w:rsid w:val="00A128C8"/>
    <w:rsid w:val="00A155D5"/>
    <w:rsid w:val="00A210E4"/>
    <w:rsid w:val="00A25984"/>
    <w:rsid w:val="00A42D8D"/>
    <w:rsid w:val="00A42F24"/>
    <w:rsid w:val="00A43733"/>
    <w:rsid w:val="00A47746"/>
    <w:rsid w:val="00A51DF8"/>
    <w:rsid w:val="00A57FBB"/>
    <w:rsid w:val="00A61F9E"/>
    <w:rsid w:val="00A62C2B"/>
    <w:rsid w:val="00A70BBB"/>
    <w:rsid w:val="00A75FCA"/>
    <w:rsid w:val="00A83C75"/>
    <w:rsid w:val="00A83F2B"/>
    <w:rsid w:val="00A86AA5"/>
    <w:rsid w:val="00A90E5A"/>
    <w:rsid w:val="00A923AB"/>
    <w:rsid w:val="00AA2F53"/>
    <w:rsid w:val="00AA450D"/>
    <w:rsid w:val="00AA4C7B"/>
    <w:rsid w:val="00AA56AC"/>
    <w:rsid w:val="00AB34D5"/>
    <w:rsid w:val="00AC0811"/>
    <w:rsid w:val="00AC0B76"/>
    <w:rsid w:val="00AC246E"/>
    <w:rsid w:val="00AC3AEC"/>
    <w:rsid w:val="00AC6120"/>
    <w:rsid w:val="00AD0991"/>
    <w:rsid w:val="00AD13FA"/>
    <w:rsid w:val="00AD30C4"/>
    <w:rsid w:val="00AD5676"/>
    <w:rsid w:val="00AD7969"/>
    <w:rsid w:val="00AE33B7"/>
    <w:rsid w:val="00AE7C6E"/>
    <w:rsid w:val="00AF114B"/>
    <w:rsid w:val="00B00E66"/>
    <w:rsid w:val="00B03B19"/>
    <w:rsid w:val="00B0468C"/>
    <w:rsid w:val="00B13830"/>
    <w:rsid w:val="00B20CD5"/>
    <w:rsid w:val="00B213C7"/>
    <w:rsid w:val="00B23BC0"/>
    <w:rsid w:val="00B26078"/>
    <w:rsid w:val="00B27269"/>
    <w:rsid w:val="00B30D0F"/>
    <w:rsid w:val="00B331B7"/>
    <w:rsid w:val="00B33FC1"/>
    <w:rsid w:val="00B37CA0"/>
    <w:rsid w:val="00B4013C"/>
    <w:rsid w:val="00B428A0"/>
    <w:rsid w:val="00B43A68"/>
    <w:rsid w:val="00B46196"/>
    <w:rsid w:val="00B52E57"/>
    <w:rsid w:val="00B536C8"/>
    <w:rsid w:val="00B56C3E"/>
    <w:rsid w:val="00B57918"/>
    <w:rsid w:val="00B60873"/>
    <w:rsid w:val="00B61219"/>
    <w:rsid w:val="00B615F1"/>
    <w:rsid w:val="00B62905"/>
    <w:rsid w:val="00B65B51"/>
    <w:rsid w:val="00B65FD9"/>
    <w:rsid w:val="00B764EE"/>
    <w:rsid w:val="00B84C78"/>
    <w:rsid w:val="00B8605E"/>
    <w:rsid w:val="00B879DE"/>
    <w:rsid w:val="00B92AB2"/>
    <w:rsid w:val="00B961DE"/>
    <w:rsid w:val="00BA2240"/>
    <w:rsid w:val="00BA3D26"/>
    <w:rsid w:val="00BA52A0"/>
    <w:rsid w:val="00BC50F8"/>
    <w:rsid w:val="00BC6A60"/>
    <w:rsid w:val="00BD1F55"/>
    <w:rsid w:val="00BD35AD"/>
    <w:rsid w:val="00BE0655"/>
    <w:rsid w:val="00BE2783"/>
    <w:rsid w:val="00BE2D74"/>
    <w:rsid w:val="00BE354C"/>
    <w:rsid w:val="00BE59A2"/>
    <w:rsid w:val="00BF1423"/>
    <w:rsid w:val="00BF20E9"/>
    <w:rsid w:val="00BF6C3C"/>
    <w:rsid w:val="00C00A98"/>
    <w:rsid w:val="00C00DB9"/>
    <w:rsid w:val="00C037D3"/>
    <w:rsid w:val="00C04EDF"/>
    <w:rsid w:val="00C052FB"/>
    <w:rsid w:val="00C05FDF"/>
    <w:rsid w:val="00C07EA2"/>
    <w:rsid w:val="00C11AD0"/>
    <w:rsid w:val="00C12498"/>
    <w:rsid w:val="00C1528D"/>
    <w:rsid w:val="00C1564C"/>
    <w:rsid w:val="00C17F59"/>
    <w:rsid w:val="00C20256"/>
    <w:rsid w:val="00C32C33"/>
    <w:rsid w:val="00C34F53"/>
    <w:rsid w:val="00C34FB9"/>
    <w:rsid w:val="00C35AC6"/>
    <w:rsid w:val="00C43EBC"/>
    <w:rsid w:val="00C50BE1"/>
    <w:rsid w:val="00C53DC1"/>
    <w:rsid w:val="00C56826"/>
    <w:rsid w:val="00C722F9"/>
    <w:rsid w:val="00C73DD2"/>
    <w:rsid w:val="00C77173"/>
    <w:rsid w:val="00C82BC2"/>
    <w:rsid w:val="00C87D0A"/>
    <w:rsid w:val="00C9197B"/>
    <w:rsid w:val="00C97698"/>
    <w:rsid w:val="00CA0AB7"/>
    <w:rsid w:val="00CA58BC"/>
    <w:rsid w:val="00CA5FAE"/>
    <w:rsid w:val="00CA602C"/>
    <w:rsid w:val="00CA6912"/>
    <w:rsid w:val="00CB1EE9"/>
    <w:rsid w:val="00CB47CC"/>
    <w:rsid w:val="00CB7111"/>
    <w:rsid w:val="00CC379A"/>
    <w:rsid w:val="00CC4A0D"/>
    <w:rsid w:val="00CC4B2C"/>
    <w:rsid w:val="00CC4ED2"/>
    <w:rsid w:val="00CC6B69"/>
    <w:rsid w:val="00CD01D2"/>
    <w:rsid w:val="00CD0771"/>
    <w:rsid w:val="00CD09C7"/>
    <w:rsid w:val="00CD0ED1"/>
    <w:rsid w:val="00CD714D"/>
    <w:rsid w:val="00CE000F"/>
    <w:rsid w:val="00CE33AB"/>
    <w:rsid w:val="00CE4BC9"/>
    <w:rsid w:val="00CE5404"/>
    <w:rsid w:val="00CF10C7"/>
    <w:rsid w:val="00CF120C"/>
    <w:rsid w:val="00CF422F"/>
    <w:rsid w:val="00CF5E05"/>
    <w:rsid w:val="00CF610E"/>
    <w:rsid w:val="00D038F9"/>
    <w:rsid w:val="00D03A87"/>
    <w:rsid w:val="00D03BC3"/>
    <w:rsid w:val="00D0534C"/>
    <w:rsid w:val="00D05DB3"/>
    <w:rsid w:val="00D06621"/>
    <w:rsid w:val="00D06ADF"/>
    <w:rsid w:val="00D07C3C"/>
    <w:rsid w:val="00D120D4"/>
    <w:rsid w:val="00D1242A"/>
    <w:rsid w:val="00D139B6"/>
    <w:rsid w:val="00D14E30"/>
    <w:rsid w:val="00D22034"/>
    <w:rsid w:val="00D241B0"/>
    <w:rsid w:val="00D2434B"/>
    <w:rsid w:val="00D27CBC"/>
    <w:rsid w:val="00D27D15"/>
    <w:rsid w:val="00D35CF9"/>
    <w:rsid w:val="00D50EAB"/>
    <w:rsid w:val="00D52DAD"/>
    <w:rsid w:val="00D57047"/>
    <w:rsid w:val="00D576E1"/>
    <w:rsid w:val="00D61AB5"/>
    <w:rsid w:val="00D6211A"/>
    <w:rsid w:val="00D649EA"/>
    <w:rsid w:val="00D72403"/>
    <w:rsid w:val="00D73BD8"/>
    <w:rsid w:val="00D74ED8"/>
    <w:rsid w:val="00D83831"/>
    <w:rsid w:val="00D83F91"/>
    <w:rsid w:val="00D91808"/>
    <w:rsid w:val="00D93DE5"/>
    <w:rsid w:val="00D93F7A"/>
    <w:rsid w:val="00D9535C"/>
    <w:rsid w:val="00DA29B1"/>
    <w:rsid w:val="00DA2DB7"/>
    <w:rsid w:val="00DB1928"/>
    <w:rsid w:val="00DB1A63"/>
    <w:rsid w:val="00DB3778"/>
    <w:rsid w:val="00DB4498"/>
    <w:rsid w:val="00DC0286"/>
    <w:rsid w:val="00DC35A2"/>
    <w:rsid w:val="00DC4781"/>
    <w:rsid w:val="00DD1B64"/>
    <w:rsid w:val="00DD4275"/>
    <w:rsid w:val="00DD573A"/>
    <w:rsid w:val="00DD7B03"/>
    <w:rsid w:val="00DE2B62"/>
    <w:rsid w:val="00DE6998"/>
    <w:rsid w:val="00DE6E2B"/>
    <w:rsid w:val="00DF0AF2"/>
    <w:rsid w:val="00DF15CD"/>
    <w:rsid w:val="00DF2F7A"/>
    <w:rsid w:val="00DF4DC7"/>
    <w:rsid w:val="00E02CDF"/>
    <w:rsid w:val="00E07D40"/>
    <w:rsid w:val="00E10110"/>
    <w:rsid w:val="00E110BD"/>
    <w:rsid w:val="00E2000B"/>
    <w:rsid w:val="00E25126"/>
    <w:rsid w:val="00E25C41"/>
    <w:rsid w:val="00E30F71"/>
    <w:rsid w:val="00E311D9"/>
    <w:rsid w:val="00E31E1F"/>
    <w:rsid w:val="00E32225"/>
    <w:rsid w:val="00E32352"/>
    <w:rsid w:val="00E34387"/>
    <w:rsid w:val="00E34776"/>
    <w:rsid w:val="00E35209"/>
    <w:rsid w:val="00E40ECA"/>
    <w:rsid w:val="00E41C82"/>
    <w:rsid w:val="00E4391C"/>
    <w:rsid w:val="00E445B0"/>
    <w:rsid w:val="00E54185"/>
    <w:rsid w:val="00E54DA8"/>
    <w:rsid w:val="00E70F3E"/>
    <w:rsid w:val="00E7300A"/>
    <w:rsid w:val="00E74B69"/>
    <w:rsid w:val="00E774F7"/>
    <w:rsid w:val="00E80727"/>
    <w:rsid w:val="00E8420A"/>
    <w:rsid w:val="00E87568"/>
    <w:rsid w:val="00E90297"/>
    <w:rsid w:val="00E91065"/>
    <w:rsid w:val="00E945B4"/>
    <w:rsid w:val="00E94C30"/>
    <w:rsid w:val="00E96714"/>
    <w:rsid w:val="00EA2BFE"/>
    <w:rsid w:val="00EB4DEA"/>
    <w:rsid w:val="00EB6CE8"/>
    <w:rsid w:val="00EC56F3"/>
    <w:rsid w:val="00ED3011"/>
    <w:rsid w:val="00ED306D"/>
    <w:rsid w:val="00ED6A45"/>
    <w:rsid w:val="00EE04C1"/>
    <w:rsid w:val="00EF0495"/>
    <w:rsid w:val="00EF3776"/>
    <w:rsid w:val="00EF4FDB"/>
    <w:rsid w:val="00EF793C"/>
    <w:rsid w:val="00F00454"/>
    <w:rsid w:val="00F06201"/>
    <w:rsid w:val="00F07F4B"/>
    <w:rsid w:val="00F07F78"/>
    <w:rsid w:val="00F137E4"/>
    <w:rsid w:val="00F150F4"/>
    <w:rsid w:val="00F213F9"/>
    <w:rsid w:val="00F227F6"/>
    <w:rsid w:val="00F30ABF"/>
    <w:rsid w:val="00F32830"/>
    <w:rsid w:val="00F351D1"/>
    <w:rsid w:val="00F403C2"/>
    <w:rsid w:val="00F42E44"/>
    <w:rsid w:val="00F4413B"/>
    <w:rsid w:val="00F46252"/>
    <w:rsid w:val="00F546DE"/>
    <w:rsid w:val="00F60E7D"/>
    <w:rsid w:val="00F617B7"/>
    <w:rsid w:val="00F65F8B"/>
    <w:rsid w:val="00F67CCE"/>
    <w:rsid w:val="00F7292E"/>
    <w:rsid w:val="00F72F45"/>
    <w:rsid w:val="00F76416"/>
    <w:rsid w:val="00F768FE"/>
    <w:rsid w:val="00F76F05"/>
    <w:rsid w:val="00F80BE9"/>
    <w:rsid w:val="00F8189F"/>
    <w:rsid w:val="00F8223F"/>
    <w:rsid w:val="00F82BAE"/>
    <w:rsid w:val="00F86FA6"/>
    <w:rsid w:val="00F94793"/>
    <w:rsid w:val="00FA38C7"/>
    <w:rsid w:val="00FA3908"/>
    <w:rsid w:val="00FA6737"/>
    <w:rsid w:val="00FA6936"/>
    <w:rsid w:val="00FB4B0B"/>
    <w:rsid w:val="00FB6639"/>
    <w:rsid w:val="00FB6AF9"/>
    <w:rsid w:val="00FB6B79"/>
    <w:rsid w:val="00FB6DA4"/>
    <w:rsid w:val="00FC4FFA"/>
    <w:rsid w:val="00FD06D3"/>
    <w:rsid w:val="00FD1CF4"/>
    <w:rsid w:val="00FD713B"/>
    <w:rsid w:val="00FE15F8"/>
    <w:rsid w:val="00FE1932"/>
    <w:rsid w:val="00FE6BB4"/>
    <w:rsid w:val="00FF1F39"/>
    <w:rsid w:val="00FF5F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uiPriority="0"/>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1F"/>
    <w:pPr>
      <w:spacing w:after="200" w:line="276" w:lineRule="auto"/>
    </w:pPr>
    <w:rPr>
      <w:sz w:val="22"/>
      <w:szCs w:val="22"/>
    </w:rPr>
  </w:style>
  <w:style w:type="paragraph" w:styleId="1">
    <w:name w:val="heading 1"/>
    <w:basedOn w:val="a"/>
    <w:next w:val="a"/>
    <w:link w:val="10"/>
    <w:qFormat/>
    <w:rsid w:val="00A210E4"/>
    <w:pPr>
      <w:keepNext/>
      <w:pBdr>
        <w:bottom w:val="single" w:sz="8" w:space="1" w:color="000000"/>
      </w:pBdr>
      <w:suppressAutoHyphens/>
      <w:spacing w:after="0" w:line="240" w:lineRule="auto"/>
      <w:ind w:left="1070" w:hanging="360"/>
      <w:jc w:val="center"/>
      <w:outlineLvl w:val="0"/>
    </w:pPr>
    <w:rPr>
      <w:rFonts w:ascii="Times New Roman" w:hAnsi="Times New Roman"/>
      <w:b/>
      <w:sz w:val="24"/>
      <w:szCs w:val="24"/>
      <w:lang w:eastAsia="ar-SA"/>
    </w:rPr>
  </w:style>
  <w:style w:type="paragraph" w:styleId="2">
    <w:name w:val="heading 2"/>
    <w:basedOn w:val="a"/>
    <w:next w:val="a"/>
    <w:link w:val="20"/>
    <w:uiPriority w:val="99"/>
    <w:qFormat/>
    <w:rsid w:val="00A210E4"/>
    <w:pPr>
      <w:keepNext/>
      <w:suppressAutoHyphens/>
      <w:spacing w:after="0" w:line="240" w:lineRule="auto"/>
      <w:ind w:firstLine="709"/>
      <w:jc w:val="both"/>
      <w:outlineLvl w:val="1"/>
    </w:pPr>
    <w:rPr>
      <w:rFonts w:ascii="Times New Roman" w:hAnsi="Times New Roman"/>
      <w:sz w:val="20"/>
      <w:szCs w:val="20"/>
      <w:lang w:eastAsia="ar-SA"/>
    </w:rPr>
  </w:style>
  <w:style w:type="paragraph" w:styleId="3">
    <w:name w:val="heading 3"/>
    <w:basedOn w:val="a"/>
    <w:next w:val="a"/>
    <w:link w:val="30"/>
    <w:uiPriority w:val="99"/>
    <w:qFormat/>
    <w:rsid w:val="00A210E4"/>
    <w:pPr>
      <w:keepNext/>
      <w:suppressAutoHyphens/>
      <w:spacing w:after="0" w:line="240" w:lineRule="auto"/>
      <w:ind w:left="2160" w:hanging="180"/>
      <w:outlineLvl w:val="2"/>
    </w:pPr>
    <w:rPr>
      <w:rFonts w:ascii="Times New Roman" w:hAnsi="Times New Roman"/>
      <w:sz w:val="24"/>
      <w:szCs w:val="24"/>
      <w:lang w:eastAsia="ar-SA"/>
    </w:rPr>
  </w:style>
  <w:style w:type="paragraph" w:styleId="4">
    <w:name w:val="heading 4"/>
    <w:basedOn w:val="a"/>
    <w:next w:val="a"/>
    <w:link w:val="40"/>
    <w:unhideWhenUsed/>
    <w:qFormat/>
    <w:rsid w:val="00955021"/>
    <w:pPr>
      <w:keepNext/>
      <w:spacing w:before="240" w:after="60"/>
      <w:outlineLvl w:val="3"/>
    </w:pPr>
    <w:rPr>
      <w:b/>
      <w:bCs/>
      <w:sz w:val="28"/>
      <w:szCs w:val="28"/>
    </w:rPr>
  </w:style>
  <w:style w:type="paragraph" w:styleId="5">
    <w:name w:val="heading 5"/>
    <w:basedOn w:val="a"/>
    <w:next w:val="a"/>
    <w:link w:val="50"/>
    <w:uiPriority w:val="99"/>
    <w:qFormat/>
    <w:rsid w:val="00CC6B69"/>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210E4"/>
    <w:rPr>
      <w:rFonts w:ascii="Times New Roman" w:hAnsi="Times New Roman" w:cs="Times New Roman"/>
      <w:b/>
      <w:sz w:val="24"/>
      <w:lang w:eastAsia="ar-SA" w:bidi="ar-SA"/>
    </w:rPr>
  </w:style>
  <w:style w:type="character" w:customStyle="1" w:styleId="20">
    <w:name w:val="Заголовок 2 Знак"/>
    <w:basedOn w:val="a0"/>
    <w:link w:val="2"/>
    <w:uiPriority w:val="99"/>
    <w:locked/>
    <w:rsid w:val="00A210E4"/>
    <w:rPr>
      <w:rFonts w:ascii="Times New Roman" w:hAnsi="Times New Roman" w:cs="Times New Roman"/>
      <w:sz w:val="20"/>
      <w:lang w:eastAsia="ar-SA" w:bidi="ar-SA"/>
    </w:rPr>
  </w:style>
  <w:style w:type="character" w:customStyle="1" w:styleId="30">
    <w:name w:val="Заголовок 3 Знак"/>
    <w:basedOn w:val="a0"/>
    <w:link w:val="3"/>
    <w:uiPriority w:val="99"/>
    <w:locked/>
    <w:rsid w:val="00A210E4"/>
    <w:rPr>
      <w:rFonts w:ascii="Times New Roman" w:hAnsi="Times New Roman" w:cs="Times New Roman"/>
      <w:sz w:val="24"/>
      <w:lang w:eastAsia="ar-SA" w:bidi="ar-SA"/>
    </w:rPr>
  </w:style>
  <w:style w:type="character" w:customStyle="1" w:styleId="50">
    <w:name w:val="Заголовок 5 Знак"/>
    <w:basedOn w:val="a0"/>
    <w:link w:val="5"/>
    <w:uiPriority w:val="99"/>
    <w:locked/>
    <w:rsid w:val="00CC6B69"/>
    <w:rPr>
      <w:rFonts w:ascii="Calibri" w:hAnsi="Calibri" w:cs="Times New Roman"/>
      <w:b/>
      <w:i/>
      <w:sz w:val="26"/>
    </w:rPr>
  </w:style>
  <w:style w:type="paragraph" w:styleId="a3">
    <w:name w:val="header"/>
    <w:basedOn w:val="a"/>
    <w:link w:val="a4"/>
    <w:rsid w:val="00A210E4"/>
    <w:pPr>
      <w:tabs>
        <w:tab w:val="center" w:pos="4677"/>
        <w:tab w:val="right" w:pos="9355"/>
      </w:tabs>
      <w:spacing w:after="0" w:line="240" w:lineRule="auto"/>
    </w:pPr>
    <w:rPr>
      <w:sz w:val="20"/>
      <w:szCs w:val="20"/>
      <w:lang w:eastAsia="en-US"/>
    </w:rPr>
  </w:style>
  <w:style w:type="character" w:customStyle="1" w:styleId="a4">
    <w:name w:val="Верхний колонтитул Знак"/>
    <w:basedOn w:val="a0"/>
    <w:link w:val="a3"/>
    <w:locked/>
    <w:rsid w:val="00A210E4"/>
    <w:rPr>
      <w:rFonts w:ascii="Calibri" w:hAnsi="Calibri" w:cs="Times New Roman"/>
      <w:lang w:eastAsia="en-US"/>
    </w:rPr>
  </w:style>
  <w:style w:type="paragraph" w:styleId="a5">
    <w:name w:val="footer"/>
    <w:basedOn w:val="a"/>
    <w:link w:val="a6"/>
    <w:rsid w:val="00A210E4"/>
    <w:pPr>
      <w:tabs>
        <w:tab w:val="center" w:pos="4677"/>
        <w:tab w:val="right" w:pos="9355"/>
      </w:tabs>
      <w:spacing w:after="0" w:line="240" w:lineRule="auto"/>
    </w:pPr>
    <w:rPr>
      <w:sz w:val="20"/>
      <w:szCs w:val="20"/>
      <w:lang w:eastAsia="en-US"/>
    </w:rPr>
  </w:style>
  <w:style w:type="character" w:customStyle="1" w:styleId="a6">
    <w:name w:val="Нижний колонтитул Знак"/>
    <w:basedOn w:val="a0"/>
    <w:link w:val="a5"/>
    <w:locked/>
    <w:rsid w:val="00A210E4"/>
    <w:rPr>
      <w:rFonts w:ascii="Calibri" w:hAnsi="Calibri" w:cs="Times New Roman"/>
      <w:lang w:eastAsia="en-US"/>
    </w:rPr>
  </w:style>
  <w:style w:type="character" w:styleId="a7">
    <w:name w:val="page number"/>
    <w:basedOn w:val="a0"/>
    <w:rsid w:val="00A210E4"/>
    <w:rPr>
      <w:rFonts w:ascii="Times New Roman" w:hAnsi="Times New Roman" w:cs="Times New Roman"/>
      <w:sz w:val="20"/>
    </w:rPr>
  </w:style>
  <w:style w:type="paragraph" w:styleId="a8">
    <w:name w:val="List Paragraph"/>
    <w:basedOn w:val="a"/>
    <w:uiPriority w:val="99"/>
    <w:qFormat/>
    <w:rsid w:val="00A210E4"/>
    <w:pPr>
      <w:ind w:left="720"/>
      <w:contextualSpacing/>
    </w:pPr>
    <w:rPr>
      <w:lang w:eastAsia="en-US"/>
    </w:rPr>
  </w:style>
  <w:style w:type="paragraph" w:customStyle="1" w:styleId="ConsTitle">
    <w:name w:val="ConsTitle"/>
    <w:rsid w:val="00A210E4"/>
    <w:pPr>
      <w:widowControl w:val="0"/>
      <w:autoSpaceDE w:val="0"/>
      <w:autoSpaceDN w:val="0"/>
      <w:adjustRightInd w:val="0"/>
    </w:pPr>
    <w:rPr>
      <w:rFonts w:ascii="Arial" w:hAnsi="Arial" w:cs="Arial"/>
      <w:b/>
      <w:bCs/>
      <w:sz w:val="16"/>
      <w:szCs w:val="16"/>
    </w:rPr>
  </w:style>
  <w:style w:type="paragraph" w:customStyle="1" w:styleId="Style11">
    <w:name w:val="Style11"/>
    <w:basedOn w:val="a"/>
    <w:uiPriority w:val="99"/>
    <w:rsid w:val="00A210E4"/>
    <w:pPr>
      <w:widowControl w:val="0"/>
      <w:autoSpaceDE w:val="0"/>
      <w:autoSpaceDN w:val="0"/>
      <w:adjustRightInd w:val="0"/>
      <w:spacing w:after="0" w:line="321" w:lineRule="exact"/>
      <w:ind w:firstLine="530"/>
      <w:jc w:val="both"/>
    </w:pPr>
    <w:rPr>
      <w:rFonts w:ascii="Times New Roman" w:hAnsi="Times New Roman"/>
      <w:sz w:val="24"/>
      <w:szCs w:val="24"/>
    </w:rPr>
  </w:style>
  <w:style w:type="character" w:customStyle="1" w:styleId="FontStyle18">
    <w:name w:val="Font Style18"/>
    <w:uiPriority w:val="99"/>
    <w:rsid w:val="00A210E4"/>
    <w:rPr>
      <w:rFonts w:ascii="Times New Roman" w:hAnsi="Times New Roman"/>
      <w:sz w:val="26"/>
    </w:rPr>
  </w:style>
  <w:style w:type="character" w:customStyle="1" w:styleId="Absatz-Standardschriftart">
    <w:name w:val="Absatz-Standardschriftart"/>
    <w:uiPriority w:val="99"/>
    <w:rsid w:val="00A210E4"/>
  </w:style>
  <w:style w:type="character" w:customStyle="1" w:styleId="WW8Num11z0">
    <w:name w:val="WW8Num11z0"/>
    <w:uiPriority w:val="99"/>
    <w:rsid w:val="00A210E4"/>
    <w:rPr>
      <w:rFonts w:ascii="Times New Roman" w:hAnsi="Times New Roman"/>
    </w:rPr>
  </w:style>
  <w:style w:type="character" w:customStyle="1" w:styleId="WW8Num11z1">
    <w:name w:val="WW8Num11z1"/>
    <w:uiPriority w:val="99"/>
    <w:rsid w:val="00A210E4"/>
    <w:rPr>
      <w:rFonts w:ascii="Courier New" w:hAnsi="Courier New"/>
    </w:rPr>
  </w:style>
  <w:style w:type="character" w:customStyle="1" w:styleId="WW8Num11z2">
    <w:name w:val="WW8Num11z2"/>
    <w:uiPriority w:val="99"/>
    <w:rsid w:val="00A210E4"/>
    <w:rPr>
      <w:rFonts w:ascii="Wingdings" w:hAnsi="Wingdings"/>
    </w:rPr>
  </w:style>
  <w:style w:type="character" w:customStyle="1" w:styleId="WW8Num11z3">
    <w:name w:val="WW8Num11z3"/>
    <w:uiPriority w:val="99"/>
    <w:rsid w:val="00A210E4"/>
    <w:rPr>
      <w:rFonts w:ascii="Symbol" w:hAnsi="Symbol"/>
    </w:rPr>
  </w:style>
  <w:style w:type="character" w:customStyle="1" w:styleId="WW8Num18z0">
    <w:name w:val="WW8Num18z0"/>
    <w:uiPriority w:val="99"/>
    <w:rsid w:val="00A210E4"/>
    <w:rPr>
      <w:rFonts w:ascii="Times New Roman" w:hAnsi="Times New Roman"/>
    </w:rPr>
  </w:style>
  <w:style w:type="character" w:customStyle="1" w:styleId="WW8Num21z0">
    <w:name w:val="WW8Num21z0"/>
    <w:uiPriority w:val="99"/>
    <w:rsid w:val="00A210E4"/>
    <w:rPr>
      <w:rFonts w:ascii="Times New Roman" w:hAnsi="Times New Roman"/>
    </w:rPr>
  </w:style>
  <w:style w:type="character" w:customStyle="1" w:styleId="WW8Num21z1">
    <w:name w:val="WW8Num21z1"/>
    <w:uiPriority w:val="99"/>
    <w:rsid w:val="00A210E4"/>
    <w:rPr>
      <w:rFonts w:ascii="Courier New" w:hAnsi="Courier New"/>
    </w:rPr>
  </w:style>
  <w:style w:type="character" w:customStyle="1" w:styleId="WW8Num21z2">
    <w:name w:val="WW8Num21z2"/>
    <w:uiPriority w:val="99"/>
    <w:rsid w:val="00A210E4"/>
    <w:rPr>
      <w:rFonts w:ascii="Wingdings" w:hAnsi="Wingdings"/>
    </w:rPr>
  </w:style>
  <w:style w:type="character" w:customStyle="1" w:styleId="WW8Num21z3">
    <w:name w:val="WW8Num21z3"/>
    <w:uiPriority w:val="99"/>
    <w:rsid w:val="00A210E4"/>
    <w:rPr>
      <w:rFonts w:ascii="Symbol" w:hAnsi="Symbol"/>
    </w:rPr>
  </w:style>
  <w:style w:type="character" w:customStyle="1" w:styleId="WW8Num22z1">
    <w:name w:val="WW8Num22z1"/>
    <w:uiPriority w:val="99"/>
    <w:rsid w:val="00A210E4"/>
    <w:rPr>
      <w:rFonts w:ascii="Times New Roman" w:hAnsi="Times New Roman"/>
    </w:rPr>
  </w:style>
  <w:style w:type="character" w:customStyle="1" w:styleId="WW8Num28z0">
    <w:name w:val="WW8Num28z0"/>
    <w:uiPriority w:val="99"/>
    <w:rsid w:val="00A210E4"/>
    <w:rPr>
      <w:b/>
    </w:rPr>
  </w:style>
  <w:style w:type="character" w:customStyle="1" w:styleId="WW8Num34z1">
    <w:name w:val="WW8Num34z1"/>
    <w:uiPriority w:val="99"/>
    <w:rsid w:val="00A210E4"/>
    <w:rPr>
      <w:b/>
    </w:rPr>
  </w:style>
  <w:style w:type="character" w:customStyle="1" w:styleId="WW8Num39z0">
    <w:name w:val="WW8Num39z0"/>
    <w:uiPriority w:val="99"/>
    <w:rsid w:val="00A210E4"/>
    <w:rPr>
      <w:b/>
    </w:rPr>
  </w:style>
  <w:style w:type="character" w:customStyle="1" w:styleId="WW8Num45z2">
    <w:name w:val="WW8Num45z2"/>
    <w:uiPriority w:val="99"/>
    <w:rsid w:val="00A210E4"/>
    <w:rPr>
      <w:b/>
    </w:rPr>
  </w:style>
  <w:style w:type="character" w:customStyle="1" w:styleId="WW8Num46z0">
    <w:name w:val="WW8Num46z0"/>
    <w:uiPriority w:val="99"/>
    <w:rsid w:val="00A210E4"/>
    <w:rPr>
      <w:rFonts w:ascii="Times New Roman" w:hAnsi="Times New Roman"/>
    </w:rPr>
  </w:style>
  <w:style w:type="character" w:customStyle="1" w:styleId="WW8Num46z1">
    <w:name w:val="WW8Num46z1"/>
    <w:uiPriority w:val="99"/>
    <w:rsid w:val="00A210E4"/>
    <w:rPr>
      <w:rFonts w:ascii="Courier New" w:hAnsi="Courier New"/>
    </w:rPr>
  </w:style>
  <w:style w:type="character" w:customStyle="1" w:styleId="WW8Num46z2">
    <w:name w:val="WW8Num46z2"/>
    <w:uiPriority w:val="99"/>
    <w:rsid w:val="00A210E4"/>
    <w:rPr>
      <w:rFonts w:ascii="Wingdings" w:hAnsi="Wingdings"/>
    </w:rPr>
  </w:style>
  <w:style w:type="character" w:customStyle="1" w:styleId="WW8Num46z3">
    <w:name w:val="WW8Num46z3"/>
    <w:uiPriority w:val="99"/>
    <w:rsid w:val="00A210E4"/>
    <w:rPr>
      <w:rFonts w:ascii="Symbol" w:hAnsi="Symbol"/>
    </w:rPr>
  </w:style>
  <w:style w:type="character" w:customStyle="1" w:styleId="11">
    <w:name w:val="Основной шрифт абзаца1"/>
    <w:uiPriority w:val="99"/>
    <w:rsid w:val="00A210E4"/>
  </w:style>
  <w:style w:type="character" w:customStyle="1" w:styleId="a9">
    <w:name w:val="Текст выноски Знак"/>
    <w:rsid w:val="00A210E4"/>
    <w:rPr>
      <w:rFonts w:ascii="Tahoma" w:hAnsi="Tahoma"/>
      <w:sz w:val="16"/>
    </w:rPr>
  </w:style>
  <w:style w:type="paragraph" w:customStyle="1" w:styleId="aa">
    <w:name w:val="Заголовок"/>
    <w:basedOn w:val="a"/>
    <w:next w:val="ab"/>
    <w:uiPriority w:val="99"/>
    <w:rsid w:val="00A210E4"/>
    <w:pPr>
      <w:keepNext/>
      <w:suppressAutoHyphens/>
      <w:spacing w:before="240" w:after="120" w:line="240" w:lineRule="auto"/>
    </w:pPr>
    <w:rPr>
      <w:rFonts w:ascii="Arial" w:eastAsia="SimSun" w:hAnsi="Arial" w:cs="Mangal"/>
      <w:sz w:val="28"/>
      <w:szCs w:val="28"/>
      <w:lang w:eastAsia="ar-SA"/>
    </w:rPr>
  </w:style>
  <w:style w:type="paragraph" w:styleId="ab">
    <w:name w:val="Body Text"/>
    <w:basedOn w:val="a"/>
    <w:link w:val="ac"/>
    <w:rsid w:val="00A210E4"/>
    <w:pPr>
      <w:suppressAutoHyphens/>
      <w:spacing w:after="0" w:line="240" w:lineRule="auto"/>
      <w:jc w:val="center"/>
    </w:pPr>
    <w:rPr>
      <w:rFonts w:ascii="Times New Roman" w:hAnsi="Times New Roman"/>
      <w:sz w:val="24"/>
      <w:szCs w:val="24"/>
      <w:lang w:eastAsia="ar-SA"/>
    </w:rPr>
  </w:style>
  <w:style w:type="character" w:customStyle="1" w:styleId="ac">
    <w:name w:val="Основной текст Знак"/>
    <w:basedOn w:val="a0"/>
    <w:link w:val="ab"/>
    <w:locked/>
    <w:rsid w:val="00A210E4"/>
    <w:rPr>
      <w:rFonts w:ascii="Times New Roman" w:hAnsi="Times New Roman" w:cs="Times New Roman"/>
      <w:sz w:val="24"/>
      <w:lang w:eastAsia="ar-SA" w:bidi="ar-SA"/>
    </w:rPr>
  </w:style>
  <w:style w:type="paragraph" w:styleId="ad">
    <w:name w:val="List"/>
    <w:basedOn w:val="ab"/>
    <w:uiPriority w:val="99"/>
    <w:rsid w:val="00A210E4"/>
    <w:rPr>
      <w:rFonts w:cs="Mangal"/>
    </w:rPr>
  </w:style>
  <w:style w:type="paragraph" w:customStyle="1" w:styleId="12">
    <w:name w:val="Название1"/>
    <w:basedOn w:val="a"/>
    <w:uiPriority w:val="99"/>
    <w:rsid w:val="00A210E4"/>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3">
    <w:name w:val="Указатель1"/>
    <w:basedOn w:val="a"/>
    <w:uiPriority w:val="99"/>
    <w:rsid w:val="00A210E4"/>
    <w:pPr>
      <w:suppressLineNumbers/>
      <w:suppressAutoHyphens/>
      <w:spacing w:after="0" w:line="240" w:lineRule="auto"/>
    </w:pPr>
    <w:rPr>
      <w:rFonts w:ascii="Times New Roman" w:hAnsi="Times New Roman" w:cs="Mangal"/>
      <w:sz w:val="24"/>
      <w:szCs w:val="24"/>
      <w:lang w:eastAsia="ar-SA"/>
    </w:rPr>
  </w:style>
  <w:style w:type="paragraph" w:styleId="ae">
    <w:name w:val="Title"/>
    <w:basedOn w:val="a"/>
    <w:next w:val="af"/>
    <w:link w:val="af0"/>
    <w:qFormat/>
    <w:rsid w:val="00A210E4"/>
    <w:pPr>
      <w:suppressAutoHyphens/>
      <w:spacing w:after="0" w:line="240" w:lineRule="auto"/>
      <w:jc w:val="center"/>
    </w:pPr>
    <w:rPr>
      <w:rFonts w:ascii="Times New Roman" w:hAnsi="Times New Roman"/>
      <w:sz w:val="24"/>
      <w:szCs w:val="24"/>
      <w:lang w:eastAsia="ar-SA"/>
    </w:rPr>
  </w:style>
  <w:style w:type="character" w:customStyle="1" w:styleId="af0">
    <w:name w:val="Название Знак"/>
    <w:basedOn w:val="a0"/>
    <w:link w:val="ae"/>
    <w:locked/>
    <w:rsid w:val="00A210E4"/>
    <w:rPr>
      <w:rFonts w:ascii="Times New Roman" w:hAnsi="Times New Roman" w:cs="Times New Roman"/>
      <w:sz w:val="24"/>
      <w:lang w:eastAsia="ar-SA" w:bidi="ar-SA"/>
    </w:rPr>
  </w:style>
  <w:style w:type="paragraph" w:styleId="af">
    <w:name w:val="Subtitle"/>
    <w:basedOn w:val="aa"/>
    <w:next w:val="ab"/>
    <w:link w:val="af1"/>
    <w:uiPriority w:val="99"/>
    <w:qFormat/>
    <w:rsid w:val="00A210E4"/>
    <w:pPr>
      <w:jc w:val="center"/>
    </w:pPr>
    <w:rPr>
      <w:i/>
      <w:iCs/>
    </w:rPr>
  </w:style>
  <w:style w:type="character" w:customStyle="1" w:styleId="af1">
    <w:name w:val="Подзаголовок Знак"/>
    <w:basedOn w:val="a0"/>
    <w:link w:val="af"/>
    <w:uiPriority w:val="99"/>
    <w:locked/>
    <w:rsid w:val="00A210E4"/>
    <w:rPr>
      <w:rFonts w:ascii="Arial" w:eastAsia="SimSun" w:hAnsi="Arial" w:cs="Times New Roman"/>
      <w:i/>
      <w:sz w:val="28"/>
      <w:lang w:eastAsia="ar-SA" w:bidi="ar-SA"/>
    </w:rPr>
  </w:style>
  <w:style w:type="paragraph" w:styleId="af2">
    <w:name w:val="Body Text Indent"/>
    <w:basedOn w:val="a"/>
    <w:link w:val="af3"/>
    <w:uiPriority w:val="99"/>
    <w:rsid w:val="00A210E4"/>
    <w:pPr>
      <w:suppressAutoHyphens/>
      <w:spacing w:after="0" w:line="240" w:lineRule="auto"/>
      <w:ind w:firstLine="709"/>
      <w:jc w:val="both"/>
    </w:pPr>
    <w:rPr>
      <w:rFonts w:ascii="Times New Roman" w:hAnsi="Times New Roman"/>
      <w:sz w:val="24"/>
      <w:szCs w:val="24"/>
      <w:lang w:eastAsia="ar-SA"/>
    </w:rPr>
  </w:style>
  <w:style w:type="character" w:customStyle="1" w:styleId="af3">
    <w:name w:val="Основной текст с отступом Знак"/>
    <w:basedOn w:val="a0"/>
    <w:link w:val="af2"/>
    <w:uiPriority w:val="99"/>
    <w:locked/>
    <w:rsid w:val="00A210E4"/>
    <w:rPr>
      <w:rFonts w:ascii="Times New Roman" w:hAnsi="Times New Roman" w:cs="Times New Roman"/>
      <w:sz w:val="24"/>
      <w:lang w:eastAsia="ar-SA" w:bidi="ar-SA"/>
    </w:rPr>
  </w:style>
  <w:style w:type="paragraph" w:customStyle="1" w:styleId="21">
    <w:name w:val="Основной текст с отступом 21"/>
    <w:basedOn w:val="a"/>
    <w:uiPriority w:val="99"/>
    <w:rsid w:val="00A210E4"/>
    <w:pPr>
      <w:suppressAutoHyphens/>
      <w:spacing w:after="0" w:line="240" w:lineRule="auto"/>
      <w:ind w:firstLine="720"/>
      <w:jc w:val="both"/>
    </w:pPr>
    <w:rPr>
      <w:rFonts w:ascii="Times New Roman" w:hAnsi="Times New Roman"/>
      <w:sz w:val="28"/>
      <w:szCs w:val="24"/>
      <w:lang w:eastAsia="ar-SA"/>
    </w:rPr>
  </w:style>
  <w:style w:type="paragraph" w:customStyle="1" w:styleId="31">
    <w:name w:val="Основной текст с отступом 31"/>
    <w:basedOn w:val="a"/>
    <w:uiPriority w:val="99"/>
    <w:rsid w:val="00A210E4"/>
    <w:pPr>
      <w:suppressAutoHyphens/>
      <w:spacing w:after="0" w:line="240" w:lineRule="auto"/>
      <w:ind w:firstLine="709"/>
      <w:jc w:val="center"/>
    </w:pPr>
    <w:rPr>
      <w:rFonts w:ascii="Times New Roman" w:hAnsi="Times New Roman"/>
      <w:sz w:val="28"/>
      <w:szCs w:val="24"/>
      <w:lang w:eastAsia="ar-SA"/>
    </w:rPr>
  </w:style>
  <w:style w:type="paragraph" w:customStyle="1" w:styleId="BodyText21">
    <w:name w:val="Body Text 21"/>
    <w:basedOn w:val="a"/>
    <w:rsid w:val="00A210E4"/>
    <w:pPr>
      <w:suppressAutoHyphens/>
      <w:spacing w:after="0" w:line="240" w:lineRule="auto"/>
      <w:jc w:val="both"/>
    </w:pPr>
    <w:rPr>
      <w:rFonts w:ascii="Times New Roman" w:hAnsi="Times New Roman"/>
      <w:sz w:val="28"/>
      <w:szCs w:val="20"/>
      <w:lang w:eastAsia="ar-SA"/>
    </w:rPr>
  </w:style>
  <w:style w:type="paragraph" w:customStyle="1" w:styleId="210">
    <w:name w:val="Основной текст 21"/>
    <w:basedOn w:val="a"/>
    <w:uiPriority w:val="99"/>
    <w:rsid w:val="00A210E4"/>
    <w:pPr>
      <w:suppressAutoHyphens/>
      <w:spacing w:after="0" w:line="240" w:lineRule="auto"/>
    </w:pPr>
    <w:rPr>
      <w:rFonts w:ascii="Times New Roman" w:hAnsi="Times New Roman"/>
      <w:sz w:val="28"/>
      <w:szCs w:val="24"/>
      <w:lang w:eastAsia="ar-SA"/>
    </w:rPr>
  </w:style>
  <w:style w:type="paragraph" w:customStyle="1" w:styleId="ConsPlusNormal">
    <w:name w:val="ConsPlusNormal"/>
    <w:rsid w:val="00A210E4"/>
    <w:pPr>
      <w:widowControl w:val="0"/>
      <w:suppressAutoHyphens/>
      <w:autoSpaceDE w:val="0"/>
      <w:ind w:firstLine="720"/>
    </w:pPr>
    <w:rPr>
      <w:rFonts w:ascii="Arial" w:hAnsi="Arial" w:cs="Arial"/>
      <w:lang w:eastAsia="ar-SA"/>
    </w:rPr>
  </w:style>
  <w:style w:type="paragraph" w:customStyle="1" w:styleId="ConsPlusTitle">
    <w:name w:val="ConsPlusTitle"/>
    <w:rsid w:val="00A210E4"/>
    <w:pPr>
      <w:widowControl w:val="0"/>
      <w:suppressAutoHyphens/>
      <w:autoSpaceDE w:val="0"/>
    </w:pPr>
    <w:rPr>
      <w:rFonts w:ascii="Arial" w:hAnsi="Arial" w:cs="Arial"/>
      <w:b/>
      <w:bCs/>
      <w:lang w:eastAsia="ar-SA"/>
    </w:rPr>
  </w:style>
  <w:style w:type="paragraph" w:styleId="af4">
    <w:name w:val="Balloon Text"/>
    <w:basedOn w:val="a"/>
    <w:link w:val="14"/>
    <w:rsid w:val="00A210E4"/>
    <w:pPr>
      <w:suppressAutoHyphens/>
      <w:spacing w:after="0" w:line="240" w:lineRule="auto"/>
    </w:pPr>
    <w:rPr>
      <w:rFonts w:ascii="Tahoma" w:hAnsi="Tahoma" w:cs="Tahoma"/>
      <w:sz w:val="16"/>
      <w:szCs w:val="16"/>
      <w:lang w:eastAsia="ar-SA"/>
    </w:rPr>
  </w:style>
  <w:style w:type="character" w:customStyle="1" w:styleId="14">
    <w:name w:val="Текст выноски Знак1"/>
    <w:basedOn w:val="a0"/>
    <w:link w:val="af4"/>
    <w:uiPriority w:val="99"/>
    <w:locked/>
    <w:rsid w:val="00A210E4"/>
    <w:rPr>
      <w:rFonts w:ascii="Tahoma" w:hAnsi="Tahoma" w:cs="Times New Roman"/>
      <w:sz w:val="16"/>
      <w:lang w:eastAsia="ar-SA" w:bidi="ar-SA"/>
    </w:rPr>
  </w:style>
  <w:style w:type="paragraph" w:customStyle="1" w:styleId="af5">
    <w:name w:val="Содержимое таблицы"/>
    <w:basedOn w:val="a"/>
    <w:uiPriority w:val="99"/>
    <w:rsid w:val="00A210E4"/>
    <w:pPr>
      <w:suppressLineNumbers/>
      <w:suppressAutoHyphens/>
      <w:spacing w:after="0" w:line="240" w:lineRule="auto"/>
    </w:pPr>
    <w:rPr>
      <w:rFonts w:ascii="Times New Roman" w:hAnsi="Times New Roman"/>
      <w:sz w:val="24"/>
      <w:szCs w:val="24"/>
      <w:lang w:eastAsia="ar-SA"/>
    </w:rPr>
  </w:style>
  <w:style w:type="paragraph" w:customStyle="1" w:styleId="af6">
    <w:name w:val="Заголовок таблицы"/>
    <w:basedOn w:val="af5"/>
    <w:uiPriority w:val="99"/>
    <w:rsid w:val="00A210E4"/>
    <w:pPr>
      <w:jc w:val="center"/>
    </w:pPr>
    <w:rPr>
      <w:b/>
      <w:bCs/>
    </w:rPr>
  </w:style>
  <w:style w:type="paragraph" w:customStyle="1" w:styleId="af7">
    <w:name w:val="Содержимое врезки"/>
    <w:basedOn w:val="ab"/>
    <w:uiPriority w:val="99"/>
    <w:rsid w:val="00A210E4"/>
  </w:style>
  <w:style w:type="paragraph" w:styleId="22">
    <w:name w:val="Body Text 2"/>
    <w:basedOn w:val="a"/>
    <w:link w:val="23"/>
    <w:rsid w:val="00935C75"/>
    <w:pPr>
      <w:spacing w:after="120" w:line="480" w:lineRule="auto"/>
    </w:pPr>
    <w:rPr>
      <w:sz w:val="20"/>
      <w:szCs w:val="20"/>
    </w:rPr>
  </w:style>
  <w:style w:type="character" w:customStyle="1" w:styleId="23">
    <w:name w:val="Основной текст 2 Знак"/>
    <w:basedOn w:val="a0"/>
    <w:link w:val="22"/>
    <w:semiHidden/>
    <w:locked/>
    <w:rsid w:val="00935C75"/>
    <w:rPr>
      <w:rFonts w:cs="Times New Roman"/>
    </w:rPr>
  </w:style>
  <w:style w:type="paragraph" w:customStyle="1" w:styleId="ConsNormal">
    <w:name w:val="ConsNormal"/>
    <w:rsid w:val="00935C75"/>
    <w:pPr>
      <w:widowControl w:val="0"/>
      <w:autoSpaceDE w:val="0"/>
      <w:autoSpaceDN w:val="0"/>
      <w:adjustRightInd w:val="0"/>
      <w:ind w:right="19772" w:firstLine="720"/>
    </w:pPr>
    <w:rPr>
      <w:rFonts w:ascii="Arial" w:hAnsi="Arial" w:cs="Arial"/>
      <w:sz w:val="40"/>
      <w:szCs w:val="40"/>
    </w:rPr>
  </w:style>
  <w:style w:type="table" w:styleId="af8">
    <w:name w:val="Table Grid"/>
    <w:basedOn w:val="a1"/>
    <w:rsid w:val="00935C7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lock Text"/>
    <w:basedOn w:val="a"/>
    <w:rsid w:val="00935C75"/>
    <w:pPr>
      <w:spacing w:after="0" w:line="240" w:lineRule="auto"/>
      <w:ind w:left="567" w:right="-1333" w:firstLine="851"/>
      <w:jc w:val="both"/>
    </w:pPr>
    <w:rPr>
      <w:rFonts w:ascii="Times New Roman" w:hAnsi="Times New Roman"/>
      <w:sz w:val="28"/>
      <w:szCs w:val="20"/>
    </w:rPr>
  </w:style>
  <w:style w:type="paragraph" w:styleId="24">
    <w:name w:val="Body Text Indent 2"/>
    <w:basedOn w:val="a"/>
    <w:link w:val="25"/>
    <w:uiPriority w:val="99"/>
    <w:rsid w:val="00CC6B69"/>
    <w:pPr>
      <w:spacing w:after="120" w:line="480" w:lineRule="auto"/>
      <w:ind w:left="283"/>
    </w:pPr>
    <w:rPr>
      <w:rFonts w:ascii="Times New Roman" w:hAnsi="Times New Roman"/>
      <w:sz w:val="24"/>
      <w:szCs w:val="24"/>
    </w:rPr>
  </w:style>
  <w:style w:type="character" w:customStyle="1" w:styleId="25">
    <w:name w:val="Основной текст с отступом 2 Знак"/>
    <w:basedOn w:val="a0"/>
    <w:link w:val="24"/>
    <w:uiPriority w:val="99"/>
    <w:locked/>
    <w:rsid w:val="00CC6B69"/>
    <w:rPr>
      <w:rFonts w:ascii="Times New Roman" w:hAnsi="Times New Roman" w:cs="Times New Roman"/>
      <w:sz w:val="24"/>
    </w:rPr>
  </w:style>
  <w:style w:type="paragraph" w:customStyle="1" w:styleId="ConsPlusNonformat">
    <w:name w:val="ConsPlusNonformat"/>
    <w:uiPriority w:val="99"/>
    <w:rsid w:val="00CC6B69"/>
    <w:pPr>
      <w:autoSpaceDE w:val="0"/>
      <w:autoSpaceDN w:val="0"/>
      <w:adjustRightInd w:val="0"/>
    </w:pPr>
    <w:rPr>
      <w:rFonts w:ascii="Courier New" w:hAnsi="Courier New" w:cs="Courier New"/>
    </w:rPr>
  </w:style>
  <w:style w:type="character" w:styleId="afa">
    <w:name w:val="Hyperlink"/>
    <w:basedOn w:val="a0"/>
    <w:rsid w:val="00CC6B69"/>
    <w:rPr>
      <w:rFonts w:cs="Times New Roman"/>
      <w:color w:val="0000FF"/>
      <w:u w:val="single"/>
    </w:rPr>
  </w:style>
  <w:style w:type="character" w:customStyle="1" w:styleId="FontStyle12">
    <w:name w:val="Font Style12"/>
    <w:uiPriority w:val="99"/>
    <w:rsid w:val="000F09E9"/>
    <w:rPr>
      <w:rFonts w:ascii="Times New Roman" w:hAnsi="Times New Roman"/>
      <w:sz w:val="28"/>
    </w:rPr>
  </w:style>
  <w:style w:type="paragraph" w:customStyle="1" w:styleId="Style3">
    <w:name w:val="Style3"/>
    <w:basedOn w:val="a"/>
    <w:uiPriority w:val="99"/>
    <w:rsid w:val="000F09E9"/>
    <w:pPr>
      <w:widowControl w:val="0"/>
      <w:autoSpaceDE w:val="0"/>
      <w:autoSpaceDN w:val="0"/>
      <w:adjustRightInd w:val="0"/>
      <w:spacing w:after="0" w:line="324" w:lineRule="exact"/>
      <w:ind w:firstLine="715"/>
      <w:jc w:val="both"/>
    </w:pPr>
    <w:rPr>
      <w:rFonts w:ascii="Times New Roman" w:hAnsi="Times New Roman"/>
      <w:sz w:val="24"/>
      <w:szCs w:val="24"/>
    </w:rPr>
  </w:style>
  <w:style w:type="paragraph" w:customStyle="1" w:styleId="Style1">
    <w:name w:val="Style1"/>
    <w:basedOn w:val="a"/>
    <w:uiPriority w:val="99"/>
    <w:rsid w:val="000F09E9"/>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0F09E9"/>
    <w:rPr>
      <w:rFonts w:ascii="Times New Roman" w:hAnsi="Times New Roman"/>
      <w:b/>
      <w:sz w:val="26"/>
    </w:rPr>
  </w:style>
  <w:style w:type="table" w:styleId="15">
    <w:name w:val="Table Grid 1"/>
    <w:basedOn w:val="a1"/>
    <w:uiPriority w:val="99"/>
    <w:rsid w:val="000466D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fb">
    <w:name w:val="line number"/>
    <w:basedOn w:val="a0"/>
    <w:uiPriority w:val="99"/>
    <w:semiHidden/>
    <w:rsid w:val="00A86AA5"/>
    <w:rPr>
      <w:rFonts w:cs="Times New Roman"/>
    </w:rPr>
  </w:style>
  <w:style w:type="paragraph" w:styleId="afc">
    <w:name w:val="No Spacing"/>
    <w:uiPriority w:val="1"/>
    <w:qFormat/>
    <w:rsid w:val="004266B0"/>
    <w:rPr>
      <w:rFonts w:eastAsia="Calibri"/>
      <w:sz w:val="22"/>
      <w:szCs w:val="22"/>
      <w:lang w:eastAsia="en-US"/>
    </w:rPr>
  </w:style>
  <w:style w:type="character" w:customStyle="1" w:styleId="40">
    <w:name w:val="Заголовок 4 Знак"/>
    <w:basedOn w:val="a0"/>
    <w:link w:val="4"/>
    <w:semiHidden/>
    <w:rsid w:val="00955021"/>
    <w:rPr>
      <w:rFonts w:ascii="Calibri" w:eastAsia="Times New Roman" w:hAnsi="Calibri" w:cs="Times New Roman"/>
      <w:b/>
      <w:bCs/>
      <w:sz w:val="28"/>
      <w:szCs w:val="28"/>
    </w:rPr>
  </w:style>
  <w:style w:type="character" w:styleId="afd">
    <w:name w:val="FollowedHyperlink"/>
    <w:basedOn w:val="a0"/>
    <w:uiPriority w:val="99"/>
    <w:semiHidden/>
    <w:unhideWhenUsed/>
    <w:locked/>
    <w:rsid w:val="00955021"/>
    <w:rPr>
      <w:color w:val="800080"/>
      <w:u w:val="single"/>
    </w:rPr>
  </w:style>
  <w:style w:type="paragraph" w:styleId="afe">
    <w:name w:val="Normal (Web)"/>
    <w:basedOn w:val="a"/>
    <w:unhideWhenUsed/>
    <w:locked/>
    <w:rsid w:val="00955021"/>
    <w:pPr>
      <w:widowControl w:val="0"/>
      <w:tabs>
        <w:tab w:val="left" w:pos="90"/>
      </w:tabs>
      <w:autoSpaceDE w:val="0"/>
      <w:autoSpaceDN w:val="0"/>
      <w:adjustRightInd w:val="0"/>
      <w:spacing w:before="100" w:beforeAutospacing="1" w:after="100" w:afterAutospacing="1" w:line="240" w:lineRule="auto"/>
    </w:pPr>
    <w:rPr>
      <w:rFonts w:ascii="Times New Roman" w:hAnsi="Times New Roman"/>
      <w:color w:val="000000"/>
      <w:sz w:val="31"/>
      <w:szCs w:val="31"/>
    </w:rPr>
  </w:style>
  <w:style w:type="paragraph" w:customStyle="1" w:styleId="aff">
    <w:name w:val="Знак Знак Знак Знак Знак Знак Знак"/>
    <w:basedOn w:val="a"/>
    <w:rsid w:val="00955021"/>
    <w:pPr>
      <w:widowControl w:val="0"/>
      <w:tabs>
        <w:tab w:val="left" w:pos="90"/>
      </w:tabs>
      <w:autoSpaceDE w:val="0"/>
      <w:autoSpaceDN w:val="0"/>
      <w:adjustRightInd w:val="0"/>
      <w:spacing w:before="100" w:beforeAutospacing="1" w:after="100" w:afterAutospacing="1" w:line="240" w:lineRule="auto"/>
      <w:jc w:val="both"/>
    </w:pPr>
    <w:rPr>
      <w:rFonts w:ascii="Tahoma" w:hAnsi="Tahoma"/>
      <w:color w:val="000000"/>
      <w:sz w:val="20"/>
      <w:szCs w:val="20"/>
      <w:lang w:val="en-US" w:eastAsia="en-US"/>
    </w:rPr>
  </w:style>
  <w:style w:type="character" w:styleId="aff0">
    <w:name w:val="Emphasis"/>
    <w:basedOn w:val="a0"/>
    <w:qFormat/>
    <w:rsid w:val="00CA6912"/>
    <w:rPr>
      <w:i/>
      <w:iCs/>
    </w:rPr>
  </w:style>
  <w:style w:type="paragraph" w:styleId="32">
    <w:name w:val="Body Text 3"/>
    <w:basedOn w:val="a"/>
    <w:link w:val="33"/>
    <w:locked/>
    <w:rsid w:val="00325CC9"/>
    <w:pPr>
      <w:spacing w:after="120"/>
    </w:pPr>
    <w:rPr>
      <w:sz w:val="16"/>
      <w:szCs w:val="16"/>
    </w:rPr>
  </w:style>
  <w:style w:type="character" w:customStyle="1" w:styleId="33">
    <w:name w:val="Основной текст 3 Знак"/>
    <w:basedOn w:val="a0"/>
    <w:link w:val="32"/>
    <w:rsid w:val="00325CC9"/>
    <w:rPr>
      <w:sz w:val="16"/>
      <w:szCs w:val="16"/>
    </w:rPr>
  </w:style>
</w:styles>
</file>

<file path=word/webSettings.xml><?xml version="1.0" encoding="utf-8"?>
<w:webSettings xmlns:r="http://schemas.openxmlformats.org/officeDocument/2006/relationships" xmlns:w="http://schemas.openxmlformats.org/wordprocessingml/2006/main">
  <w:divs>
    <w:div w:id="253130217">
      <w:bodyDiv w:val="1"/>
      <w:marLeft w:val="0"/>
      <w:marRight w:val="0"/>
      <w:marTop w:val="0"/>
      <w:marBottom w:val="0"/>
      <w:divBdr>
        <w:top w:val="none" w:sz="0" w:space="0" w:color="auto"/>
        <w:left w:val="none" w:sz="0" w:space="0" w:color="auto"/>
        <w:bottom w:val="none" w:sz="0" w:space="0" w:color="auto"/>
        <w:right w:val="none" w:sz="0" w:space="0" w:color="auto"/>
      </w:divBdr>
    </w:div>
    <w:div w:id="310133472">
      <w:bodyDiv w:val="1"/>
      <w:marLeft w:val="0"/>
      <w:marRight w:val="0"/>
      <w:marTop w:val="0"/>
      <w:marBottom w:val="0"/>
      <w:divBdr>
        <w:top w:val="none" w:sz="0" w:space="0" w:color="auto"/>
        <w:left w:val="none" w:sz="0" w:space="0" w:color="auto"/>
        <w:bottom w:val="none" w:sz="0" w:space="0" w:color="auto"/>
        <w:right w:val="none" w:sz="0" w:space="0" w:color="auto"/>
      </w:divBdr>
    </w:div>
    <w:div w:id="18061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C417-B07A-4AD8-A502-91D89544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71</Pages>
  <Words>19003</Words>
  <Characters>108318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User2</cp:lastModifiedBy>
  <cp:revision>685</cp:revision>
  <cp:lastPrinted>2012-04-23T08:33:00Z</cp:lastPrinted>
  <dcterms:created xsi:type="dcterms:W3CDTF">2012-04-17T07:51:00Z</dcterms:created>
  <dcterms:modified xsi:type="dcterms:W3CDTF">2014-04-09T05:37:00Z</dcterms:modified>
</cp:coreProperties>
</file>